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9177887" name="693366e45176ab425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66607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249166858" name="Picture 1" descr="https://gildc.activimmo.ovh/pic/510x340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664p4669766c74c428.jpg"/>
                                <pic:cNvPicPr/>
                              </pic:nvPicPr>
                              <pic:blipFill>
                                <a:blip r:embed="rId866607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663667643" name="Picture 1" descr="https://gildc.activimmo.ovh/pic/240x165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2666d1673699172.jpg"/>
                                <pic:cNvPicPr/>
                              </pic:nvPicPr>
                              <pic:blipFill>
                                <a:blip r:embed="rId866607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904637754" name="Picture 1" descr="https://gildc.activimmo.ovh/pic/240x165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3669766a5affd5.jpg"/>
                                <pic:cNvPicPr/>
                              </pic:nvPicPr>
                              <pic:blipFill>
                                <a:blip r:embed="rId866607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AP2689 - Maison Ancienne - Région LE BUGUE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477 000 €*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3806146" name="390266e45176ab4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64018836" name="159766e45176ab43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61045713" name="901066e45176ab45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215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16943257" name="384066e45176ab45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1,600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8583826" name="Picture 1" descr="https://dpe.files.activimmo.com/elan?dpe=389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89&amp;ges=13"/>
                                <pic:cNvPicPr/>
                              </pic:nvPicPr>
                              <pic:blipFill>
                                <a:blip r:embed="rId866607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57862165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866607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28/08/2024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6110 €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8290 €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68277863" name="Picture 1" descr="https://qrcode.kaywa.com/img.php?s=3&amp;d=https%3A%2F%2Fwww.agence-du-perigord.com%2Findex.php%3Faction%3Ddetail%26nbien%3D650266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664%26clangue%3Dfr"/>
                                <pic:cNvPicPr/>
                              </pic:nvPicPr>
                              <pic:blipFill>
                                <a:blip r:embed="rId866607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3922">
    <w:multiLevelType w:val="hybridMultilevel"/>
    <w:lvl w:ilvl="0" w:tplc="31248387">
      <w:start w:val="1"/>
      <w:numFmt w:val="decimal"/>
      <w:lvlText w:val="%1."/>
      <w:lvlJc w:val="left"/>
      <w:pPr>
        <w:ind w:left="720" w:hanging="360"/>
      </w:pPr>
    </w:lvl>
    <w:lvl w:ilvl="1" w:tplc="31248387" w:tentative="1">
      <w:start w:val="1"/>
      <w:numFmt w:val="lowerLetter"/>
      <w:lvlText w:val="%2."/>
      <w:lvlJc w:val="left"/>
      <w:pPr>
        <w:ind w:left="1440" w:hanging="360"/>
      </w:pPr>
    </w:lvl>
    <w:lvl w:ilvl="2" w:tplc="31248387" w:tentative="1">
      <w:start w:val="1"/>
      <w:numFmt w:val="lowerRoman"/>
      <w:lvlText w:val="%3."/>
      <w:lvlJc w:val="right"/>
      <w:pPr>
        <w:ind w:left="2160" w:hanging="180"/>
      </w:pPr>
    </w:lvl>
    <w:lvl w:ilvl="3" w:tplc="31248387" w:tentative="1">
      <w:start w:val="1"/>
      <w:numFmt w:val="decimal"/>
      <w:lvlText w:val="%4."/>
      <w:lvlJc w:val="left"/>
      <w:pPr>
        <w:ind w:left="2880" w:hanging="360"/>
      </w:pPr>
    </w:lvl>
    <w:lvl w:ilvl="4" w:tplc="31248387" w:tentative="1">
      <w:start w:val="1"/>
      <w:numFmt w:val="lowerLetter"/>
      <w:lvlText w:val="%5."/>
      <w:lvlJc w:val="left"/>
      <w:pPr>
        <w:ind w:left="3600" w:hanging="360"/>
      </w:pPr>
    </w:lvl>
    <w:lvl w:ilvl="5" w:tplc="31248387" w:tentative="1">
      <w:start w:val="1"/>
      <w:numFmt w:val="lowerRoman"/>
      <w:lvlText w:val="%6."/>
      <w:lvlJc w:val="right"/>
      <w:pPr>
        <w:ind w:left="4320" w:hanging="180"/>
      </w:pPr>
    </w:lvl>
    <w:lvl w:ilvl="6" w:tplc="31248387" w:tentative="1">
      <w:start w:val="1"/>
      <w:numFmt w:val="decimal"/>
      <w:lvlText w:val="%7."/>
      <w:lvlJc w:val="left"/>
      <w:pPr>
        <w:ind w:left="5040" w:hanging="360"/>
      </w:pPr>
    </w:lvl>
    <w:lvl w:ilvl="7" w:tplc="31248387" w:tentative="1">
      <w:start w:val="1"/>
      <w:numFmt w:val="lowerLetter"/>
      <w:lvlText w:val="%8."/>
      <w:lvlJc w:val="left"/>
      <w:pPr>
        <w:ind w:left="5760" w:hanging="360"/>
      </w:pPr>
    </w:lvl>
    <w:lvl w:ilvl="8" w:tplc="31248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1">
    <w:multiLevelType w:val="hybridMultilevel"/>
    <w:lvl w:ilvl="0" w:tplc="99949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3921">
    <w:abstractNumId w:val="13921"/>
  </w:num>
  <w:num w:numId="13922">
    <w:abstractNumId w:val="139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709110767" Type="http://schemas.openxmlformats.org/officeDocument/2006/relationships/comments" Target="comments.xml"/><Relationship Id="rId638515489" Type="http://schemas.microsoft.com/office/2011/relationships/commentsExtended" Target="commentsExtended.xml"/><Relationship Id="rId86660765" Type="http://schemas.openxmlformats.org/officeDocument/2006/relationships/image" Target="media/imgrId86660765.jpeg"/><Relationship Id="rId86660766" Type="http://schemas.openxmlformats.org/officeDocument/2006/relationships/image" Target="media/imgrId86660766.jpeg"/><Relationship Id="rId86660767" Type="http://schemas.openxmlformats.org/officeDocument/2006/relationships/image" Target="media/imgrId86660767.jpeg"/><Relationship Id="rId86660768" Type="http://schemas.openxmlformats.org/officeDocument/2006/relationships/image" Target="media/imgrId86660768.jpeg"/><Relationship Id="rId86660769" Type="http://schemas.openxmlformats.org/officeDocument/2006/relationships/image" Target="media/imgrId86660769.jpeg"/><Relationship Id="rId86660770" Type="http://schemas.openxmlformats.org/officeDocument/2006/relationships/image" Target="media/imgrId86660770.jpeg"/><Relationship Id="rId86660771" Type="http://schemas.openxmlformats.org/officeDocument/2006/relationships/image" Target="media/imgrId8666077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