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6726581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7194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15441072" name="Picture 1" descr="https://gildc.activimmo.ovh/pic/564x376/17gildc6499649p762b07dda994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649p762b07dda994b5.jpg"/>
                                <pic:cNvPicPr/>
                              </pic:nvPicPr>
                              <pic:blipFill>
                                <a:blip r:embed="rId971943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59138718" name="Picture 1" descr="https://gildc.activimmo.ovh/pic/180x120/17gildc6499649p862b07de9567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649p862b07de956762.jpg"/>
                                <pic:cNvPicPr/>
                              </pic:nvPicPr>
                              <pic:blipFill>
                                <a:blip r:embed="rId971943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39810756" name="Picture 1" descr="https://gildc.activimmo.ovh/pic/180x120/17gildc6499649p562ab045ceac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649p562ab045ceac65.jpg"/>
                                <pic:cNvPicPr/>
                              </pic:nvPicPr>
                              <pic:blipFill>
                                <a:blip r:embed="rId97194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03000685" name="Picture 1" descr="https://gildc.activimmo.ovh/pic/180x120/17gildc6499649p962b07deaa46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649p962b07deaa46d8.jpg"/>
                                <pic:cNvPicPr/>
                              </pic:nvPicPr>
                              <pic:blipFill>
                                <a:blip r:embed="rId97194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la campagne, non isolé, env 1,5km d'un charmant village et 7 km de St Cyprien. Soubassement pierres, charpente bois, bardage briques, 90m2 au sol. Toit tuiles mécaniques. Sur grand terrain de 2900m2 bien arboré dans bel environnement.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75.600 €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AP2407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2,904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75375647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97194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624517629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97194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176">
    <w:multiLevelType w:val="hybridMultilevel"/>
    <w:lvl w:ilvl="0" w:tplc="55890553">
      <w:start w:val="1"/>
      <w:numFmt w:val="decimal"/>
      <w:lvlText w:val="%1."/>
      <w:lvlJc w:val="left"/>
      <w:pPr>
        <w:ind w:left="720" w:hanging="360"/>
      </w:pPr>
    </w:lvl>
    <w:lvl w:ilvl="1" w:tplc="55890553" w:tentative="1">
      <w:start w:val="1"/>
      <w:numFmt w:val="lowerLetter"/>
      <w:lvlText w:val="%2."/>
      <w:lvlJc w:val="left"/>
      <w:pPr>
        <w:ind w:left="1440" w:hanging="360"/>
      </w:pPr>
    </w:lvl>
    <w:lvl w:ilvl="2" w:tplc="55890553" w:tentative="1">
      <w:start w:val="1"/>
      <w:numFmt w:val="lowerRoman"/>
      <w:lvlText w:val="%3."/>
      <w:lvlJc w:val="right"/>
      <w:pPr>
        <w:ind w:left="2160" w:hanging="180"/>
      </w:pPr>
    </w:lvl>
    <w:lvl w:ilvl="3" w:tplc="55890553" w:tentative="1">
      <w:start w:val="1"/>
      <w:numFmt w:val="decimal"/>
      <w:lvlText w:val="%4."/>
      <w:lvlJc w:val="left"/>
      <w:pPr>
        <w:ind w:left="2880" w:hanging="360"/>
      </w:pPr>
    </w:lvl>
    <w:lvl w:ilvl="4" w:tplc="55890553" w:tentative="1">
      <w:start w:val="1"/>
      <w:numFmt w:val="lowerLetter"/>
      <w:lvlText w:val="%5."/>
      <w:lvlJc w:val="left"/>
      <w:pPr>
        <w:ind w:left="3600" w:hanging="360"/>
      </w:pPr>
    </w:lvl>
    <w:lvl w:ilvl="5" w:tplc="55890553" w:tentative="1">
      <w:start w:val="1"/>
      <w:numFmt w:val="lowerRoman"/>
      <w:lvlText w:val="%6."/>
      <w:lvlJc w:val="right"/>
      <w:pPr>
        <w:ind w:left="4320" w:hanging="180"/>
      </w:pPr>
    </w:lvl>
    <w:lvl w:ilvl="6" w:tplc="55890553" w:tentative="1">
      <w:start w:val="1"/>
      <w:numFmt w:val="decimal"/>
      <w:lvlText w:val="%7."/>
      <w:lvlJc w:val="left"/>
      <w:pPr>
        <w:ind w:left="5040" w:hanging="360"/>
      </w:pPr>
    </w:lvl>
    <w:lvl w:ilvl="7" w:tplc="55890553" w:tentative="1">
      <w:start w:val="1"/>
      <w:numFmt w:val="lowerLetter"/>
      <w:lvlText w:val="%8."/>
      <w:lvlJc w:val="left"/>
      <w:pPr>
        <w:ind w:left="5760" w:hanging="360"/>
      </w:pPr>
    </w:lvl>
    <w:lvl w:ilvl="8" w:tplc="55890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75">
    <w:multiLevelType w:val="hybridMultilevel"/>
    <w:lvl w:ilvl="0" w:tplc="77181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4175">
    <w:abstractNumId w:val="24175"/>
  </w:num>
  <w:num w:numId="24176">
    <w:abstractNumId w:val="241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855956401" Type="http://schemas.openxmlformats.org/officeDocument/2006/relationships/comments" Target="comments.xml"/><Relationship Id="rId970595731" Type="http://schemas.microsoft.com/office/2011/relationships/commentsExtended" Target="commentsExtended.xml"/><Relationship Id="rId97194320" Type="http://schemas.openxmlformats.org/officeDocument/2006/relationships/image" Target="media/imgrId97194320.jpeg"/><Relationship Id="rId97194321" Type="http://schemas.openxmlformats.org/officeDocument/2006/relationships/image" Target="media/imgrId97194321.jpeg"/><Relationship Id="rId97194322" Type="http://schemas.openxmlformats.org/officeDocument/2006/relationships/image" Target="media/imgrId97194322.jpeg"/><Relationship Id="rId97194323" Type="http://schemas.openxmlformats.org/officeDocument/2006/relationships/image" Target="media/imgrId97194323.jpeg"/><Relationship Id="rId97194324" Type="http://schemas.openxmlformats.org/officeDocument/2006/relationships/image" Target="media/imgrId97194324.jpeg"/><Relationship Id="rId97194325" Type="http://schemas.openxmlformats.org/officeDocument/2006/relationships/image" Target="media/imgrId97194325.jpeg"/><Relationship Id="rId97194326" Type="http://schemas.openxmlformats.org/officeDocument/2006/relationships/image" Target="media/imgrId9719432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