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3B3AE" w14:textId="0054674A" w:rsidR="00B66053" w:rsidRPr="00DF1BE9" w:rsidRDefault="00DF1BE9" w:rsidP="00DF1BE9">
      <w:pPr>
        <w:jc w:val="center"/>
        <w:rPr>
          <w:rFonts w:ascii="Century Gothic" w:eastAsiaTheme="minorHAnsi" w:hAnsi="Century Gothic"/>
          <w:b/>
          <w:bCs/>
          <w:sz w:val="22"/>
        </w:rPr>
      </w:pPr>
      <w:r w:rsidRPr="0054536F">
        <w:rPr>
          <w:rFonts w:ascii="Century Gothic" w:eastAsia="Century Gothic" w:hAnsi="Century Gothic"/>
          <w:b/>
          <w:bCs/>
        </w:rPr>
        <w:t xml:space="preserve"/>
      </w:r>
      <w:r>
        <w:rPr>
          <w:noProof/>
        </w:rPr>
        <w:drawing>
          <wp:inline distT="0" distB="0" distL="0" distR="0">
            <wp:extent cx="4635500" cy="1905000"/>
            <wp:effectExtent l="0" t="0" r="0" b="0"/>
            <wp:docPr id="367798535" name="Picture 1" descr="https://gildc.activimmo.ovh/mesimages/logo117gild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ttps://gildc.activimmo.ovh/mesimages/logo117gildc.jpg"/>
                    <pic:cNvPicPr/>
                  </pic:nvPicPr>
                  <pic:blipFill>
                    <a:blip r:embed="rId2021037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355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entury Gothic" w:eastAsia="Century Gothic" w:hAnsi="Century Gothic"/>
          <w:b/>
          <w:bCs/>
        </w:rPr>
        <w:t xml:space="preserve"/>
      </w: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16838"/>
      </w:tblGrid>
      <w:tr w:rsidR="00241AB6" w14:paraId="1671494F" w14:textId="77777777">
        <w:tc>
          <w:tcPr>
            <w:tcW w:w="16838" w:type="dxa"/>
            <w:shd w:val="clear" w:color="auto" w:fill="auto"/>
          </w:tcPr>
          <w:tbl>
            <w:tblPr>
              <w:tblW w:w="0" w:type="auto"/>
              <w:tblLayout w:type="fixed"/>
              <w:tblCellMar>
                <w:left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8184"/>
              <w:gridCol w:w="4065"/>
              <w:gridCol w:w="4517"/>
            </w:tblGrid>
            <w:tr w:rsidR="00241AB6" w14:paraId="6E5D1D64" w14:textId="77777777">
              <w:tc>
                <w:tcPr>
                  <w:tcW w:w="8184" w:type="dxa"/>
                  <w:vMerge w:val="restart"/>
                  <w:shd w:val="clear" w:color="auto" w:fill="auto"/>
                </w:tcPr>
                <w:p w14:paraId="66FAE640" w14:textId="77777777" w:rsidR="00241AB6" w:rsidRDefault="00000000">
                  <w:pPr>
                    <w:pStyle w:val="Normal0"/>
                    <w:jc w:val="right"/>
                    <w:rPr>
                      <w:rFonts w:ascii="Century Gothic" w:eastAsia="Century Gothic" w:hAnsi="Century Gothic"/>
                      <w:sz w:val="1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4286250" cy="3295650"/>
                        <wp:effectExtent l="0" t="0" r="0" b="0"/>
                        <wp:docPr id="797742527" name="Picture 1" descr="https://gildc.activimmo.ovh/pic/450x346/17gildc6499441p486481f3a05f28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450x346/17gildc6499441p486481f3a05f280.jpg"/>
                                <pic:cNvPicPr/>
                              </pic:nvPicPr>
                              <pic:blipFill>
                                <a:blip r:embed="rId2021037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286250" cy="32956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</w:tc>
              <w:tc>
                <w:tcPr>
                  <w:tcW w:w="4065" w:type="dxa"/>
                  <w:shd w:val="clear" w:color="auto" w:fill="auto"/>
                </w:tcPr>
                <w:p w14:paraId="42601C03" w14:textId="4D78349F" w:rsidR="00241AB6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143125" cy="1428750"/>
                        <wp:effectExtent l="0" t="0" r="0" b="0"/>
                        <wp:docPr id="745920196" name="Picture 1" descr="https://gildc.activimmo.ovh/pic/225x150/17gildc6499441p526481f3a524acd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25x150/17gildc6499441p526481f3a524acd.jpg"/>
                                <pic:cNvPicPr/>
                              </pic:nvPicPr>
                              <pic:blipFill>
                                <a:blip r:embed="rId2021037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43125" cy="142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  <w:p w14:paraId="7C1F751B" w14:textId="77777777" w:rsidR="00241AB6" w:rsidRDefault="00241AB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</w:p>
              </w:tc>
              <w:tc>
                <w:tcPr>
                  <w:tcW w:w="4517" w:type="dxa"/>
                  <w:shd w:val="clear" w:color="auto" w:fill="auto"/>
                </w:tcPr>
                <w:p w14:paraId="5DDC7ABA" w14:textId="6CA2C311" w:rsidR="00241AB6" w:rsidRDefault="00000000">
                  <w:pPr>
                    <w:pStyle w:val="Normal0"/>
                    <w:rPr>
                      <w:rFonts w:ascii="Century Gothic" w:eastAsia="Century Gothic" w:hAnsi="Century Gothic"/>
                      <w:sz w:val="2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143125" cy="1428750"/>
                        <wp:effectExtent l="0" t="0" r="0" b="0"/>
                        <wp:docPr id="775994471" name="Picture 1" descr="https://gildc.activimmo.ovh/pic/225x150/17gildc6499441p662616d8c1a9f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25x150/17gildc6499441p662616d8c1a9fe.jpg"/>
                                <pic:cNvPicPr/>
                              </pic:nvPicPr>
                              <pic:blipFill>
                                <a:blip r:embed="rId2021037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43125" cy="142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</w:tc>
            </w:tr>
            <w:tr w:rsidR="00241AB6" w14:paraId="36D89AC3" w14:textId="77777777">
              <w:tc>
                <w:tcPr>
                  <w:tcW w:w="8184" w:type="dxa"/>
                  <w:vMerge/>
                  <w:shd w:val="clear" w:color="auto" w:fill="auto"/>
                </w:tcPr>
                <w:p w14:paraId="053D6DC8" w14:textId="77777777" w:rsidR="00241AB6" w:rsidRDefault="00241AB6">
                  <w:pPr>
                    <w:pStyle w:val="Normal0"/>
                  </w:pPr>
                </w:p>
              </w:tc>
              <w:tc>
                <w:tcPr>
                  <w:tcW w:w="4065" w:type="dxa"/>
                  <w:shd w:val="clear" w:color="auto" w:fill="auto"/>
                  <w:vAlign w:val="bottom"/>
                </w:tcPr>
                <w:p w14:paraId="20A94D3A" w14:textId="40899033" w:rsidR="00241AB6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143125" cy="1428750"/>
                        <wp:effectExtent l="0" t="0" r="0" b="0"/>
                        <wp:docPr id="74842659" name="Picture 1" descr="https://gildc.activimmo.ovh/pic/225x150/17gildc6499441p426481f39e9fb48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25x150/17gildc6499441p426481f39e9fb48.jpg"/>
                                <pic:cNvPicPr/>
                              </pic:nvPicPr>
                              <pic:blipFill>
                                <a:blip r:embed="rId2021037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43125" cy="142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</w:tc>
              <w:tc>
                <w:tcPr>
                  <w:tcW w:w="4517" w:type="dxa"/>
                  <w:shd w:val="clear" w:color="auto" w:fill="auto"/>
                  <w:vAlign w:val="bottom"/>
                </w:tcPr>
                <w:p w14:paraId="1A046D0F" w14:textId="72916323" w:rsidR="00241AB6" w:rsidRDefault="00000000">
                  <w:pPr>
                    <w:pStyle w:val="Normal0"/>
                    <w:rPr>
                      <w:rFonts w:ascii="Century Gothic" w:eastAsia="Century Gothic" w:hAnsi="Century Gothic"/>
                      <w:sz w:val="2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143125" cy="1428750"/>
                        <wp:effectExtent l="0" t="0" r="0" b="0"/>
                        <wp:docPr id="709252991" name="Picture 1" descr="https://gildc.activimmo.ovh/pic/225x150/17gildc6499441p2562e38b8aeca2d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25x150/17gildc6499441p2562e38b8aeca2d.jpg"/>
                                <pic:cNvPicPr/>
                              </pic:nvPicPr>
                              <pic:blipFill>
                                <a:blip r:embed="rId2021037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43125" cy="142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</w:tc>
            </w:tr>
          </w:tbl>
          <w:p w14:paraId="2EB5FB2A" w14:textId="77777777" w:rsidR="00241AB6" w:rsidRDefault="00241AB6">
            <w:pPr>
              <w:pStyle w:val="Normal0"/>
              <w:jc w:val="center"/>
              <w:rPr>
                <w:rFonts w:ascii="Century Gothic" w:eastAsia="Century Gothic" w:hAnsi="Century Gothic"/>
                <w:sz w:val="8"/>
              </w:rPr>
            </w:pPr>
          </w:p>
        </w:tc>
      </w:tr>
      <w:tr w:rsidR="00241AB6" w:rsidRPr="006641BE" w14:paraId="0D5DE6A7" w14:textId="77777777">
        <w:tc>
          <w:tcPr>
            <w:tcW w:w="16838" w:type="dxa"/>
            <w:tcBorders>
              <w:top w:val="single" w:sz="6" w:space="0" w:color="C0C0C0"/>
            </w:tcBorders>
            <w:shd w:val="clear" w:color="auto" w:fill="auto"/>
          </w:tcPr>
          <w:tbl>
            <w:tblPr>
              <w:tblW w:w="0" w:type="auto"/>
              <w:tblInd w:w="129" w:type="dxa"/>
              <w:tblLayout w:type="fixed"/>
              <w:tblCellMar>
                <w:left w:w="5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10665"/>
              <w:gridCol w:w="5972"/>
            </w:tblGrid>
            <w:tr w:rsidR="00241AB6" w:rsidRPr="006641BE" w14:paraId="61E5F4C9" w14:textId="77777777">
              <w:tc>
                <w:tcPr>
                  <w:tcW w:w="10665" w:type="dxa"/>
                  <w:shd w:val="clear" w:color="auto" w:fill="auto"/>
                  <w:tcMar>
                    <w:left w:w="36" w:type="dxa"/>
                  </w:tcMar>
                </w:tcPr>
                <w:p w14:paraId="13162761" w14:textId="77777777" w:rsidR="00241AB6" w:rsidRDefault="00241AB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4"/>
                    </w:rPr>
                  </w:pPr>
                </w:p>
                <w:p w14:paraId="53F1793F" w14:textId="77777777" w:rsidR="00241AB6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8"/>
                    </w:rPr>
                  </w:pPr>
                  <w:r>
                    <w:rPr>
                      <w:rFonts w:ascii="Century Gothic" w:eastAsia="Century Gothic" w:hAnsi="Century Gothic"/>
                      <w:b/>
                      <w:color w:val="052856"/>
                      <w:sz w:val="32"/>
                    </w:rPr>
                    <w:t xml:space="preserve">Vente - Maison Contemporaine</w:t>
                  </w:r>
                  <w:r>
                    <w:rPr>
                      <w:rFonts w:ascii="Century Gothic" w:eastAsia="Century Gothic" w:hAnsi="Century Gothic"/>
                      <w:b/>
                      <w:color w:val="052856"/>
                      <w:sz w:val="40"/>
                    </w:rPr>
                    <w:t xml:space="preserve"> - </w:t>
                  </w:r>
                  <w:r>
                    <w:rPr>
                      <w:rFonts w:ascii="Century Gothic" w:eastAsia="Century Gothic" w:hAnsi="Century Gothic"/>
                      <w:b/>
                      <w:color w:val="052856"/>
                      <w:sz w:val="32"/>
                    </w:rPr>
                    <w:t xml:space="preserve">24220 COUX-ET-BIGAROQUE</w:t>
                  </w:r>
                </w:p>
                <w:p w14:paraId="71C54AE3" w14:textId="77777777" w:rsidR="00241AB6" w:rsidRDefault="00241AB6">
                  <w:pPr>
                    <w:pStyle w:val="Normal0"/>
                    <w:ind w:right="113"/>
                    <w:jc w:val="both"/>
                    <w:rPr>
                      <w:rFonts w:ascii="Century Gothic" w:eastAsia="Century Gothic" w:hAnsi="Century Gothic"/>
                      <w:b/>
                      <w:sz w:val="18"/>
                    </w:rPr>
                  </w:pPr>
                </w:p>
                <w:p w14:paraId="38D6E0F9" w14:textId="77777777" w:rsidR="00241AB6" w:rsidRDefault="00000000" w:rsidP="00CC3CE3">
                  <w:pPr>
                    <w:pStyle w:val="Normal0"/>
                    <w:ind w:right="113"/>
                    <w:rPr>
                      <w:rFonts w:ascii="Century Gothic" w:eastAsia="Century Gothic" w:hAnsi="Century Gothic"/>
                      <w:b/>
                      <w:sz w:val="28"/>
                    </w:rPr>
                  </w:pPr>
                  <w:r>
                    <w:rPr>
                      <w:rFonts w:ascii="Century Gothic" w:eastAsia="Century Gothic" w:hAnsi="Century Gothic"/>
                      <w:sz w:val="20"/>
                    </w:rPr>
                    <w:t xml:space="preserve">Vue Dégagée sur la campagne alentours, proche d'un hameau, 3 km des premiers commerces, 7 km de Saint Cyprien. Sur un terrain clos de plus de 5600m2, plat et irrigué, Piscine et Terrasse couverte avec barbecue. Verger. Maison périgordine avec en rez de jardin : Grand Garage, Chaufferie, Pièce de rangement, Atelier, WC. En rez de chaussée, côté piscine : Terrasse surplombant la piscine, entrée, wc, Cuisine/Salle à manger, Salon avec cheminée, Véranda, 2 Chambres, Salle de Bains. A l'étage : Palier, 3 Chambres, salle d'eau et Combles au-dessus avec une Pièce à terminer pour Salle de musique, salle de sport ... </w:t>
                    <w:br/>
                    <w:t xml:space="preserve">Les informations sur les risques auxquels ce bien est exposé sont disponibles sur le site Géorisques: www.georisques.gouv.fr</w:t>
                  </w:r>
                </w:p>
                <w:p w14:paraId="268189B3" w14:textId="77777777" w:rsidR="00241AB6" w:rsidRDefault="00241AB6">
                  <w:pPr>
                    <w:pStyle w:val="Normal0"/>
                    <w:jc w:val="both"/>
                    <w:rPr>
                      <w:rFonts w:ascii="Century Gothic" w:eastAsia="Century Gothic" w:hAnsi="Century Gothic"/>
                      <w:b/>
                      <w:sz w:val="22"/>
                    </w:rPr>
                  </w:pPr>
                </w:p>
                <w:p w14:paraId="528C5851" w14:textId="2B58C7C8" w:rsidR="00241AB6" w:rsidRPr="006641BE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28"/>
                    </w:rPr>
                  </w:pPr>
                  <w:proofErr w:type="gramStart"/>
                  <w:r w:rsidRPr="006641BE">
                    <w:rPr>
                      <w:rFonts w:ascii="Century Gothic" w:eastAsia="Century Gothic" w:hAnsi="Century Gothic"/>
                      <w:b/>
                      <w:color w:val="052856"/>
                      <w:sz w:val="32"/>
                    </w:rPr>
                    <w:t>Prix :</w:t>
                  </w:r>
                  <w:proofErr w:type="gramEnd"/>
                  <w:r w:rsidRPr="006641BE">
                    <w:rPr>
                      <w:rFonts w:ascii="Century Gothic" w:eastAsia="Century Gothic" w:hAnsi="Century Gothic"/>
                      <w:b/>
                      <w:color w:val="052856"/>
                      <w:sz w:val="32"/>
                    </w:rPr>
                    <w:t xml:space="preserve"> </w:t>
                  </w:r>
                  <w:r w:rsidR="006F1AE6" w:rsidRPr="006641BE">
                    <w:rPr>
                      <w:rFonts w:ascii="Century Gothic" w:eastAsia="Century Gothic" w:hAnsi="Century Gothic"/>
                      <w:b/>
                      <w:color w:val="052856"/>
                      <w:sz w:val="32"/>
                    </w:rPr>
                    <w:t xml:space="preserve">360 400 €</w:t>
                  </w:r>
                  <w:r w:rsidRPr="006641BE">
                    <w:rPr>
                      <w:rFonts w:ascii="Century Gothic" w:eastAsia="Century Gothic" w:hAnsi="Century Gothic"/>
                      <w:b/>
                      <w:color w:val="052856"/>
                      <w:sz w:val="32"/>
                    </w:rPr>
                    <w:t>*</w:t>
                  </w:r>
                </w:p>
                <w:p w14:paraId="6D24EF6B" w14:textId="77777777" w:rsidR="00241AB6" w:rsidRPr="00382322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20"/>
                      <w:lang w:val="fr-FR"/>
                    </w:rPr>
                  </w:pPr>
                  <w:r w:rsidRPr="006641BE">
                    <w:rPr>
                      <w:rFonts w:ascii="Century Gothic" w:eastAsia="Century Gothic" w:hAnsi="Century Gothic"/>
                    </w:rPr>
                    <w:t xml:space="preserve"> </w:t>
                  </w:r>
                  <w:r w:rsidRPr="00382322"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t xml:space="preserve">* Honoraires à charge de l'acquéreur : 0 TTC</w:t>
                  </w:r>
                  <w:r w:rsidRPr="00382322"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br/>
                    <w:t xml:space="preserve">Prix honoraires exclu :  340 000 €</w:t>
                  </w:r>
                </w:p>
                <w:p w14:paraId="3D01CD76" w14:textId="77777777" w:rsidR="00241AB6" w:rsidRPr="00382322" w:rsidRDefault="00241AB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20"/>
                      <w:lang w:val="fr-FR"/>
                    </w:rPr>
                  </w:pPr>
                </w:p>
                <w:p w14:paraId="2D4EB61D" w14:textId="581C7958" w:rsidR="00241AB6" w:rsidRPr="00382322" w:rsidRDefault="00000000" w:rsidP="007400A5">
                  <w:pPr>
                    <w:pStyle w:val="Normal0"/>
                    <w:rPr>
                      <w:rFonts w:ascii="Century Gothic" w:eastAsia="Century Gothic" w:hAnsi="Century Gothic"/>
                      <w:b/>
                      <w:sz w:val="16"/>
                      <w:lang w:val="fr-FR"/>
                    </w:rPr>
                  </w:pPr>
                  <w:r w:rsidRPr="00382322">
                    <w:rPr>
                      <w:rFonts w:ascii="Century Gothic" w:eastAsia="Century Gothic" w:hAnsi="Century Gothic"/>
                      <w:b/>
                      <w:sz w:val="20"/>
                      <w:lang w:val="fr-FR"/>
                    </w:rPr>
                    <w:t xml:space="preserve">REF : AP2392                                                                                                       </w:t>
                  </w:r>
                </w:p>
              </w:tc>
              <w:tc>
                <w:tcPr>
                  <w:tcW w:w="5972" w:type="dxa"/>
                  <w:tcBorders>
                    <w:left w:val="single" w:sz="8" w:space="0" w:color="C0C0C0"/>
                  </w:tcBorders>
                  <w:shd w:val="clear" w:color="auto" w:fill="auto"/>
                </w:tcPr>
                <w:p w14:paraId="3FAD486F" w14:textId="77777777" w:rsidR="00241AB6" w:rsidRPr="00382322" w:rsidRDefault="00241AB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</w:p>
                <w:p xmlns:a="http://schemas.openxmlformats.org/drawingml/2006/main" xmlns:pic="http://schemas.openxmlformats.org/drawingml/2006/picture" w14:paraId="75C09241" w14:textId="7902D691" w:rsidR="00241AB6" w:rsidRPr="00382322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  <w:r w:rsidRPr="00382322"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428750" cy="1428750"/>
                        <wp:effectExtent l="0" t="0" r="0" b="0"/>
                        <wp:docPr id="92974175" name="Picture 1" descr="https://dpe.files.activimmo.com/elan?dpe=209&amp;ges=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dpe.files.activimmo.com/elan?dpe=209&amp;ges=6"/>
                                <pic:cNvPicPr/>
                              </pic:nvPicPr>
                              <pic:blipFill>
                                <a:blip r:embed="rId2021037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8750" cy="142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t xml:space="preserve"/>
                  </w:r>
                  <w:r w:rsidR="007400A5"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t xml:space="preserve">    </w:t>
                  </w:r>
                  <w:r w:rsidRPr="00382322"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t xml:space="preserve">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428750" cy="1428750"/>
                        <wp:effectExtent l="0" t="0" r="0" b="0"/>
                        <wp:docPr id="151157143" name="Picture 1" descr="https://dpe.files.activimmo.com/elan/ges/?ges=0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dpe.files.activimmo.com/elan/ges/?ges=06"/>
                                <pic:cNvPicPr/>
                              </pic:nvPicPr>
                              <pic:blipFill>
                                <a:blip r:embed="rId2021037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8750" cy="142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t xml:space="preserve"/>
                  </w:r>
                </w:p>
                <w:p w14:paraId="77B7AFD6" w14:textId="77777777" w:rsidR="00241AB6" w:rsidRPr="00382322" w:rsidRDefault="00241AB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</w:p>
                <w:p w14:paraId="5CE1980E" w14:textId="77777777" w:rsidR="00241AB6" w:rsidRPr="00382322" w:rsidRDefault="00000000">
                  <w:pPr>
                    <w:pStyle w:val="Normal0"/>
                    <w:ind w:left="37"/>
                    <w:rPr>
                      <w:rFonts w:ascii="Century Gothic" w:eastAsia="Century Gothic" w:hAnsi="Century Gothic"/>
                      <w:sz w:val="16"/>
                      <w:lang w:val="fr-FR"/>
                    </w:rPr>
                  </w:pPr>
                  <w:r w:rsidRPr="00382322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 xml:space="preserve">Date de réalisation </w:t>
                  </w:r>
                  <w:proofErr w:type="spellStart"/>
                  <w:proofErr w:type="gramStart"/>
                  <w:r w:rsidRPr="00382322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>dpe</w:t>
                  </w:r>
                  <w:proofErr w:type="spellEnd"/>
                  <w:r w:rsidRPr="00382322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>:</w:t>
                  </w:r>
                  <w:proofErr w:type="gramEnd"/>
                  <w:r w:rsidRPr="00382322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 xml:space="preserve"> 21/04/2022</w:t>
                  </w:r>
                </w:p>
                <w:p w14:paraId="55933FE7" w14:textId="77777777" w:rsidR="00241AB6" w:rsidRPr="00382322" w:rsidRDefault="00241AB6">
                  <w:pPr>
                    <w:pStyle w:val="Normal0"/>
                    <w:ind w:left="37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</w:p>
                <w:p w14:paraId="0D077390" w14:textId="77777777" w:rsidR="00241AB6" w:rsidRPr="00382322" w:rsidRDefault="00000000">
                  <w:pPr>
                    <w:pStyle w:val="Normal0"/>
                    <w:ind w:left="37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  <w:r w:rsidRPr="00382322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 xml:space="preserve"/>
                  </w:r>
                </w:p>
                <w:p w14:paraId="71E90B57" w14:textId="77777777" w:rsidR="00241AB6" w:rsidRPr="00382322" w:rsidRDefault="00241AB6">
                  <w:pPr>
                    <w:pStyle w:val="Normal0"/>
                    <w:ind w:left="37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</w:p>
                <w:p w14:paraId="1464F302" w14:textId="77777777" w:rsidR="00241AB6" w:rsidRPr="00382322" w:rsidRDefault="00000000">
                  <w:pPr>
                    <w:pStyle w:val="Normal0"/>
                    <w:ind w:left="37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  <w:r w:rsidRPr="00382322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 xml:space="preserve"> </w:t>
                  </w:r>
                </w:p>
                <w:p w14:paraId="7FCB4480" w14:textId="77777777" w:rsidR="00241AB6" w:rsidRPr="00382322" w:rsidRDefault="00241AB6">
                  <w:pPr>
                    <w:pStyle w:val="Normal0"/>
                    <w:ind w:left="37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</w:p>
                <w:p w14:paraId="340FEC38" w14:textId="77777777" w:rsidR="00241AB6" w:rsidRPr="00382322" w:rsidRDefault="00000000">
                  <w:pPr>
                    <w:pStyle w:val="Normal0"/>
                    <w:ind w:left="37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  <w:r w:rsidRPr="00382322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 xml:space="preserve"/>
                  </w:r>
                </w:p>
              </w:tc>
            </w:tr>
          </w:tbl>
          <w:p w14:paraId="4DECB80F" w14:textId="77777777" w:rsidR="00241AB6" w:rsidRPr="00382322" w:rsidRDefault="00241AB6">
            <w:pPr>
              <w:pStyle w:val="Normal0"/>
              <w:rPr>
                <w:rFonts w:ascii="Century Gothic" w:eastAsia="Century Gothic" w:hAnsi="Century Gothic"/>
                <w:sz w:val="2"/>
                <w:lang w:val="fr-FR"/>
              </w:rPr>
            </w:pPr>
          </w:p>
        </w:tc>
      </w:tr>
    </w:tbl>
    <w:p w14:paraId="666647EB" w14:textId="5767F6CA" w:rsidR="00241AB6" w:rsidRPr="006F1AE6" w:rsidRDefault="00241AB6">
      <w:pPr>
        <w:pStyle w:val="Normal0"/>
        <w:jc w:val="center"/>
        <w:rPr>
          <w:rFonts w:ascii="Century Gothic" w:eastAsia="Century Gothic" w:hAnsi="Century Gothic"/>
          <w:color w:val="FFFFFF"/>
          <w:sz w:val="2"/>
          <w:lang w:val="fr-FR"/>
        </w:rPr>
      </w:pPr>
    </w:p>
    <w:sectPr xmlns:w="http://schemas.openxmlformats.org/wordprocessingml/2006/main" xmlns:r="http://schemas.openxmlformats.org/officeDocument/2006/relationships" w:rsidR="00241AB6" w:rsidRPr="006F1AE6">
      <w:headerReference w:type="default" r:id="rId7"/>
      <w:footerReference w:type="default" r:id="rId8"/>
      <w:pgSz w:w="16838" w:h="11906" w:orient="landscape"/>
      <w:pgMar w:top="0" w:right="0" w:bottom="0" w:left="0" w:header="0" w:footer="0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85F78" w14:textId="77777777" w:rsidR="006713DE" w:rsidRDefault="006713DE">
      <w:r>
        <w:separator/>
      </w:r>
    </w:p>
  </w:endnote>
  <w:endnote w:type="continuationSeparator" w:id="0">
    <w:p w14:paraId="4C90C507" w14:textId="77777777" w:rsidR="006713DE" w:rsidRDefault="00671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36" w:type="dxa"/>
      <w:tblLayout w:type="fixed"/>
      <w:tblCellMar>
        <w:left w:w="36" w:type="dxa"/>
        <w:right w:w="36" w:type="dxa"/>
      </w:tblCellMar>
      <w:tblLook w:val="04A0" w:firstRow="1" w:lastRow="0" w:firstColumn="1" w:lastColumn="0" w:noHBand="0" w:noVBand="1"/>
    </w:tblPr>
    <w:tblGrid>
      <w:gridCol w:w="16845"/>
    </w:tblGrid>
    <w:tr w:rsidR="00241AB6" w14:paraId="357B0E4B" w14:textId="77777777">
      <w:tc>
        <w:tcPr>
          <w:tcW w:w="16845" w:type="dxa"/>
          <w:shd w:val="clear" w:color="auto" w:fill="052856"/>
        </w:tcPr>
        <w:p w14:paraId="50750CDB" w14:textId="412C496D" w:rsidR="00241AB6" w:rsidRDefault="00000000">
          <w:pPr>
            <w:pStyle w:val="Normal0"/>
            <w:jc w:val="center"/>
            <w:rPr>
              <w:rFonts w:ascii="Century Gothic" w:eastAsia="Century Gothic" w:hAnsi="Century Gothic"/>
              <w:color w:val="FFFFFF"/>
              <w:sz w:val="22"/>
            </w:rPr>
          </w:pPr>
          <w:r>
            <w:rPr>
              <w:rFonts w:ascii="Century Gothic" w:eastAsia="Century Gothic" w:hAnsi="Century Gothic"/>
              <w:b/>
              <w:color w:val="FFFFFF"/>
              <w:sz w:val="22"/>
            </w:rPr>
            <w:t xml:space="preserve">AGENCE DU PERIGORD </w:t>
          </w:r>
          <w:r>
            <w:rPr>
              <w:rFonts w:ascii="Century Gothic" w:eastAsia="Century Gothic" w:hAnsi="Century Gothic"/>
              <w:color w:val="FFFFFF"/>
              <w:sz w:val="22"/>
            </w:rPr>
            <w:t xml:space="preserve">- 1, Voie de la Vallée - 24220SAINT-CYPRIEN - Tel: 05 53 28 96 75 - </w:t>
          </w:r>
          <w:r w:rsidRPr="00E16F79">
            <w:rPr>
              <w:rFonts w:ascii="Century Gothic" w:eastAsia="Century Gothic" w:hAnsi="Century Gothic"/>
              <w:color w:val="FFFFFF"/>
              <w:sz w:val="22"/>
            </w:rPr>
            <w:t xml:space="preserve">https://www.agence-du-perigord.com</w:t>
          </w:r>
        </w:p>
      </w:tc>
    </w:tr>
  </w:tbl>
  <w:p w14:paraId="4CE019D4" w14:textId="77777777" w:rsidR="00241AB6" w:rsidRDefault="00241AB6">
    <w:pPr>
      <w:pStyle w:val="Normal0"/>
      <w:rPr>
        <w:rFonts w:ascii="Century Gothic" w:eastAsia="Century Gothic" w:hAnsi="Century Gothic"/>
        <w:color w:val="FFFFFF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4C139" w14:textId="77777777" w:rsidR="006713DE" w:rsidRDefault="006713DE">
      <w:r>
        <w:separator/>
      </w:r>
    </w:p>
  </w:footnote>
  <w:footnote w:type="continuationSeparator" w:id="0">
    <w:p w14:paraId="7E90AED0" w14:textId="77777777" w:rsidR="006713DE" w:rsidRDefault="006713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35914" w14:textId="77777777" w:rsidR="00241AB6" w:rsidRDefault="00241AB6" w:rsidP="00382322">
    <w:pPr>
      <w:pStyle w:val="Normal0"/>
      <w:jc w:val="center"/>
      <w:rPr>
        <w:sz w:val="12"/>
      </w:rPr>
    </w:pPr>
  </w:p>
  <w:p w14:paraId="10635EB8" w14:textId="77777777" w:rsidR="00241AB6" w:rsidRDefault="00241AB6" w:rsidP="00B66053">
    <w:pPr>
      <w:pStyle w:val="Normal0"/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25554">
    <w:multiLevelType w:val="hybridMultilevel"/>
    <w:lvl w:ilvl="0" w:tplc="78159730">
      <w:start w:val="1"/>
      <w:numFmt w:val="decimal"/>
      <w:lvlText w:val="%1."/>
      <w:lvlJc w:val="left"/>
      <w:pPr>
        <w:ind w:left="720" w:hanging="360"/>
      </w:pPr>
    </w:lvl>
    <w:lvl w:ilvl="1" w:tplc="78159730" w:tentative="1">
      <w:start w:val="1"/>
      <w:numFmt w:val="lowerLetter"/>
      <w:lvlText w:val="%2."/>
      <w:lvlJc w:val="left"/>
      <w:pPr>
        <w:ind w:left="1440" w:hanging="360"/>
      </w:pPr>
    </w:lvl>
    <w:lvl w:ilvl="2" w:tplc="78159730" w:tentative="1">
      <w:start w:val="1"/>
      <w:numFmt w:val="lowerRoman"/>
      <w:lvlText w:val="%3."/>
      <w:lvlJc w:val="right"/>
      <w:pPr>
        <w:ind w:left="2160" w:hanging="180"/>
      </w:pPr>
    </w:lvl>
    <w:lvl w:ilvl="3" w:tplc="78159730" w:tentative="1">
      <w:start w:val="1"/>
      <w:numFmt w:val="decimal"/>
      <w:lvlText w:val="%4."/>
      <w:lvlJc w:val="left"/>
      <w:pPr>
        <w:ind w:left="2880" w:hanging="360"/>
      </w:pPr>
    </w:lvl>
    <w:lvl w:ilvl="4" w:tplc="78159730" w:tentative="1">
      <w:start w:val="1"/>
      <w:numFmt w:val="lowerLetter"/>
      <w:lvlText w:val="%5."/>
      <w:lvlJc w:val="left"/>
      <w:pPr>
        <w:ind w:left="3600" w:hanging="360"/>
      </w:pPr>
    </w:lvl>
    <w:lvl w:ilvl="5" w:tplc="78159730" w:tentative="1">
      <w:start w:val="1"/>
      <w:numFmt w:val="lowerRoman"/>
      <w:lvlText w:val="%6."/>
      <w:lvlJc w:val="right"/>
      <w:pPr>
        <w:ind w:left="4320" w:hanging="180"/>
      </w:pPr>
    </w:lvl>
    <w:lvl w:ilvl="6" w:tplc="78159730" w:tentative="1">
      <w:start w:val="1"/>
      <w:numFmt w:val="decimal"/>
      <w:lvlText w:val="%7."/>
      <w:lvlJc w:val="left"/>
      <w:pPr>
        <w:ind w:left="5040" w:hanging="360"/>
      </w:pPr>
    </w:lvl>
    <w:lvl w:ilvl="7" w:tplc="78159730" w:tentative="1">
      <w:start w:val="1"/>
      <w:numFmt w:val="lowerLetter"/>
      <w:lvlText w:val="%8."/>
      <w:lvlJc w:val="left"/>
      <w:pPr>
        <w:ind w:left="5760" w:hanging="360"/>
      </w:pPr>
    </w:lvl>
    <w:lvl w:ilvl="8" w:tplc="781597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553">
    <w:multiLevelType w:val="hybridMultilevel"/>
    <w:lvl w:ilvl="0" w:tplc="7509650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64E903A8"/>
    <w:multiLevelType w:val="singleLevel"/>
    <w:tmpl w:val="EA741BDE"/>
    <w:lvl w:ilvl="0">
      <w:start w:val="1"/>
      <w:numFmt w:val="bullet"/>
      <w:pStyle w:val="Enumerationarial10pts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507016291">
    <w:abstractNumId w:val="0"/>
  </w:num>
  <w:num w:numId="25553">
    <w:abstractNumId w:val="25553"/>
  </w:num>
  <w:num w:numId="25554">
    <w:abstractNumId w:val="2555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1AB6"/>
    <w:rsid w:val="000F2989"/>
    <w:rsid w:val="0012557A"/>
    <w:rsid w:val="00167B9B"/>
    <w:rsid w:val="0021767E"/>
    <w:rsid w:val="00241AB6"/>
    <w:rsid w:val="00382322"/>
    <w:rsid w:val="0041244C"/>
    <w:rsid w:val="00481E61"/>
    <w:rsid w:val="0052502A"/>
    <w:rsid w:val="00534941"/>
    <w:rsid w:val="006641BE"/>
    <w:rsid w:val="006713DE"/>
    <w:rsid w:val="006F1AE6"/>
    <w:rsid w:val="007400A5"/>
    <w:rsid w:val="00830FBF"/>
    <w:rsid w:val="00B66053"/>
    <w:rsid w:val="00CC3CE3"/>
    <w:rsid w:val="00D7365A"/>
    <w:rsid w:val="00DF1BE9"/>
    <w:rsid w:val="00E16F79"/>
    <w:rsid w:val="00FF3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4C1D4"/>
  <w15:docId w15:val="{9D34A00F-C18A-4F59-A7EC-9142EEB1A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Times New Roman" w:cs="Times New Roman"/>
        <w:sz w:val="24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</w:latentStyles>
  <w:style w:type="paragraph" w:default="1" w:styleId="Normal">
    <w:name w:val="Normal"/>
    <w:qFormat/>
    <w:pPr>
      <w:spacing w:after="0" w:line="240" w:lineRule="auto"/>
    </w:pPr>
    <w:rPr>
      <w:rFonts w:eastAsia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Titrearial14ptsgras">
    <w:name w:val="Titre arial 14 pts gras"/>
    <w:basedOn w:val="Normal"/>
    <w:qFormat/>
    <w:rPr>
      <w:b/>
      <w:sz w:val="28"/>
    </w:rPr>
  </w:style>
  <w:style w:type="paragraph" w:customStyle="1" w:styleId="Dtail">
    <w:name w:val="Détail"/>
    <w:basedOn w:val="Normal"/>
    <w:qFormat/>
  </w:style>
  <w:style w:type="paragraph" w:customStyle="1" w:styleId="Typededtail">
    <w:name w:val="Type de détail"/>
    <w:basedOn w:val="Normal"/>
    <w:next w:val="Dtail"/>
    <w:qFormat/>
    <w:rPr>
      <w:b/>
      <w:u w:val="single"/>
    </w:rPr>
  </w:style>
  <w:style w:type="paragraph" w:customStyle="1" w:styleId="Enumerationarial10pts">
    <w:name w:val="Enumeration arial 10 pts"/>
    <w:basedOn w:val="Normal"/>
    <w:qFormat/>
    <w:pPr>
      <w:numPr>
        <w:numId w:val="1"/>
      </w:numPr>
    </w:pPr>
  </w:style>
  <w:style w:type="paragraph" w:customStyle="1" w:styleId="aligndroite2cm">
    <w:name w:val="align droite 2cm"/>
    <w:basedOn w:val="Normal"/>
    <w:qFormat/>
  </w:style>
  <w:style w:type="paragraph" w:customStyle="1" w:styleId="Adresse">
    <w:name w:val="Adresse"/>
    <w:basedOn w:val="Normal"/>
    <w:qFormat/>
    <w:pPr>
      <w:ind w:left="5103"/>
    </w:pPr>
  </w:style>
  <w:style w:type="paragraph" w:styleId="Header">
    <w:name w:val="header"/>
    <w:basedOn w:val="Normal"/>
    <w:link w:val="HeaderChar"/>
    <w:rsid w:val="00382322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382322"/>
    <w:rPr>
      <w:rFonts w:eastAsia="Arial" w:hAnsi="Arial"/>
      <w:sz w:val="20"/>
    </w:rPr>
  </w:style>
  <w:style w:type="paragraph" w:styleId="Footer">
    <w:name w:val="footer"/>
    <w:basedOn w:val="Normal"/>
    <w:link w:val="FooterChar"/>
    <w:rsid w:val="00382322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382322"/>
    <w:rPr>
      <w:rFonts w:eastAsia="Arial" w:hAnsi="Arial"/>
      <w:sz w:val="20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402200436" Type="http://schemas.openxmlformats.org/officeDocument/2006/relationships/comments" Target="comments.xml"/><Relationship Id="rId160125797" Type="http://schemas.microsoft.com/office/2011/relationships/commentsExtended" Target="commentsExtended.xml"/><Relationship Id="rId20210371" Type="http://schemas.openxmlformats.org/officeDocument/2006/relationships/image" Target="media/imgrId20210371.jpeg"/><Relationship Id="rId20210372" Type="http://schemas.openxmlformats.org/officeDocument/2006/relationships/image" Target="media/imgrId20210372.jpeg"/><Relationship Id="rId20210373" Type="http://schemas.openxmlformats.org/officeDocument/2006/relationships/image" Target="media/imgrId20210373.jpeg"/><Relationship Id="rId20210374" Type="http://schemas.openxmlformats.org/officeDocument/2006/relationships/image" Target="media/imgrId20210374.jpeg"/><Relationship Id="rId20210375" Type="http://schemas.openxmlformats.org/officeDocument/2006/relationships/image" Target="media/imgrId20210375.jpeg"/><Relationship Id="rId20210376" Type="http://schemas.openxmlformats.org/officeDocument/2006/relationships/image" Target="media/imgrId20210376.jpeg"/><Relationship Id="rId20210377" Type="http://schemas.openxmlformats.org/officeDocument/2006/relationships/image" Target="media/imgrId20210377.jpeg"/><Relationship Id="rId20210378" Type="http://schemas.openxmlformats.org/officeDocument/2006/relationships/image" Target="media/imgrId20210378.jpeg"/>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activimmow10@outlook.fr</cp:lastModifiedBy>
  <cp:revision>15</cp:revision>
  <dcterms:created xsi:type="dcterms:W3CDTF">2023-03-29T11:30:00Z</dcterms:created>
  <dcterms:modified xsi:type="dcterms:W3CDTF">2024-01-11T11:24:00Z</dcterms:modified>
</cp:coreProperties>
</file>