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301912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9297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128091650" name="Picture 1" descr="https://gildc.activimmo.ovh/pic/510x340/17gildc6502324p31664484f6b91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324p31664484f6b91ae.jpg"/>
                                <pic:cNvPicPr/>
                              </pic:nvPicPr>
                              <pic:blipFill>
                                <a:blip r:embed="rId792978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888007719" name="Picture 1" descr="https://gildc.activimmo.ovh/pic/240x165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4662fb8e54ff2a.jpg"/>
                                <pic:cNvPicPr/>
                              </pic:nvPicPr>
                              <pic:blipFill>
                                <a:blip r:embed="rId79297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826633693" name="Picture 1" descr="https://gildc.activimmo.ovh/pic/240x165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25663a38443b17c.jpg"/>
                                <pic:cNvPicPr/>
                              </pic:nvPicPr>
                              <pic:blipFill>
                                <a:blip r:embed="rId792978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AP2645 - Maison Ancienne - Région STE ALVERE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0A252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</w:pPr>
                  <w:proofErr w:type="gramStart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Prix :</w:t>
                  </w:r>
                  <w:proofErr w:type="gramEnd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 w:rsidR="00E66061"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424 000 €</w:t>
                  </w:r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0A2526">
                    <w:rPr>
                      <w:rFonts w:ascii="Century Gothic" w:eastAsia="Century Gothic" w:hAnsi="Century Gothic"/>
                      <w:b/>
                      <w:sz w:val="20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400 000 €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0A2526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</w:tc>
                  </w:tr>
                  <w:tr w:rsidR="00050342" w:rsidRPr="000A2526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144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53288931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792978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14425393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792978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06/09/2023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bas supposé et théorique des dépenses énergétiques: 2230 €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haut supposé et théorique des dépenses énergétiques: 3080 €</w:t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904246619" name="Picture 1" descr="https://qrcode.kaywa.com/img.php?s=4&amp;d=https%3A%2F%2Fwww.agence-du-perigord.com%2Findex.php%3Faction%3Ddetail%26nbien%3D650232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%2Findex.php%3Faction%3Ddetail%26nbien%3D6502324%26clangue%3Dfr"/>
                                <pic:cNvPicPr/>
                              </pic:nvPicPr>
                              <pic:blipFill>
                                <a:blip r:embed="rId792978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4F82" w14:textId="77777777" w:rsidR="008141B2" w:rsidRDefault="008141B2">
      <w:r>
        <w:separator/>
      </w:r>
    </w:p>
  </w:endnote>
  <w:endnote w:type="continuationSeparator" w:id="0">
    <w:p w14:paraId="75F2BC13" w14:textId="77777777" w:rsidR="008141B2" w:rsidRDefault="008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0A2526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2E" w14:textId="77777777" w:rsidR="008141B2" w:rsidRDefault="008141B2">
      <w:r>
        <w:separator/>
      </w:r>
    </w:p>
  </w:footnote>
  <w:footnote w:type="continuationSeparator" w:id="0">
    <w:p w14:paraId="3BB77957" w14:textId="77777777" w:rsidR="008141B2" w:rsidRDefault="0081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907">
    <w:multiLevelType w:val="hybridMultilevel"/>
    <w:lvl w:ilvl="0" w:tplc="44228884">
      <w:start w:val="1"/>
      <w:numFmt w:val="decimal"/>
      <w:lvlText w:val="%1."/>
      <w:lvlJc w:val="left"/>
      <w:pPr>
        <w:ind w:left="720" w:hanging="360"/>
      </w:pPr>
    </w:lvl>
    <w:lvl w:ilvl="1" w:tplc="44228884" w:tentative="1">
      <w:start w:val="1"/>
      <w:numFmt w:val="lowerLetter"/>
      <w:lvlText w:val="%2."/>
      <w:lvlJc w:val="left"/>
      <w:pPr>
        <w:ind w:left="1440" w:hanging="360"/>
      </w:pPr>
    </w:lvl>
    <w:lvl w:ilvl="2" w:tplc="44228884" w:tentative="1">
      <w:start w:val="1"/>
      <w:numFmt w:val="lowerRoman"/>
      <w:lvlText w:val="%3."/>
      <w:lvlJc w:val="right"/>
      <w:pPr>
        <w:ind w:left="2160" w:hanging="180"/>
      </w:pPr>
    </w:lvl>
    <w:lvl w:ilvl="3" w:tplc="44228884" w:tentative="1">
      <w:start w:val="1"/>
      <w:numFmt w:val="decimal"/>
      <w:lvlText w:val="%4."/>
      <w:lvlJc w:val="left"/>
      <w:pPr>
        <w:ind w:left="2880" w:hanging="360"/>
      </w:pPr>
    </w:lvl>
    <w:lvl w:ilvl="4" w:tplc="44228884" w:tentative="1">
      <w:start w:val="1"/>
      <w:numFmt w:val="lowerLetter"/>
      <w:lvlText w:val="%5."/>
      <w:lvlJc w:val="left"/>
      <w:pPr>
        <w:ind w:left="3600" w:hanging="360"/>
      </w:pPr>
    </w:lvl>
    <w:lvl w:ilvl="5" w:tplc="44228884" w:tentative="1">
      <w:start w:val="1"/>
      <w:numFmt w:val="lowerRoman"/>
      <w:lvlText w:val="%6."/>
      <w:lvlJc w:val="right"/>
      <w:pPr>
        <w:ind w:left="4320" w:hanging="180"/>
      </w:pPr>
    </w:lvl>
    <w:lvl w:ilvl="6" w:tplc="44228884" w:tentative="1">
      <w:start w:val="1"/>
      <w:numFmt w:val="decimal"/>
      <w:lvlText w:val="%7."/>
      <w:lvlJc w:val="left"/>
      <w:pPr>
        <w:ind w:left="5040" w:hanging="360"/>
      </w:pPr>
    </w:lvl>
    <w:lvl w:ilvl="7" w:tplc="44228884" w:tentative="1">
      <w:start w:val="1"/>
      <w:numFmt w:val="lowerLetter"/>
      <w:lvlText w:val="%8."/>
      <w:lvlJc w:val="left"/>
      <w:pPr>
        <w:ind w:left="5760" w:hanging="360"/>
      </w:pPr>
    </w:lvl>
    <w:lvl w:ilvl="8" w:tplc="44228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06">
    <w:multiLevelType w:val="hybridMultilevel"/>
    <w:lvl w:ilvl="0" w:tplc="5331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1906">
    <w:abstractNumId w:val="11906"/>
  </w:num>
  <w:num w:numId="11907">
    <w:abstractNumId w:val="119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17381E"/>
    <w:rsid w:val="001A1A74"/>
    <w:rsid w:val="001D5FC4"/>
    <w:rsid w:val="002C0A21"/>
    <w:rsid w:val="00314476"/>
    <w:rsid w:val="00334F89"/>
    <w:rsid w:val="008141B2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34F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4F8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34F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15538924" Type="http://schemas.openxmlformats.org/officeDocument/2006/relationships/comments" Target="comments.xml"/><Relationship Id="rId192904854" Type="http://schemas.microsoft.com/office/2011/relationships/commentsExtended" Target="commentsExtended.xml"/><Relationship Id="rId79297803" Type="http://schemas.openxmlformats.org/officeDocument/2006/relationships/image" Target="media/imgrId79297803.jpeg"/><Relationship Id="rId79297804" Type="http://schemas.openxmlformats.org/officeDocument/2006/relationships/image" Target="media/imgrId79297804.jpeg"/><Relationship Id="rId79297805" Type="http://schemas.openxmlformats.org/officeDocument/2006/relationships/image" Target="media/imgrId79297805.jpeg"/><Relationship Id="rId79297806" Type="http://schemas.openxmlformats.org/officeDocument/2006/relationships/image" Target="media/imgrId79297806.jpeg"/><Relationship Id="rId79297807" Type="http://schemas.openxmlformats.org/officeDocument/2006/relationships/image" Target="media/imgrId79297807.jpeg"/><Relationship Id="rId79297808" Type="http://schemas.openxmlformats.org/officeDocument/2006/relationships/image" Target="media/imgrId79297808.jpeg"/><Relationship Id="rId79297809" Type="http://schemas.openxmlformats.org/officeDocument/2006/relationships/image" Target="media/imgrId79297809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2023-03-29T11:32:00Z</dcterms:created>
  <dcterms:modified xsi:type="dcterms:W3CDTF">2024-01-11T11:23:00Z</dcterms:modified>
</cp:coreProperties>
</file>