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17087407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26266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467018296" name="Picture 1" descr="https://gildc.activimmo.ovh/pic/594x396/17gildc6501932p165ae7e027dc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32p165ae7e027dcca.jpg"/>
                                <pic:cNvPicPr/>
                              </pic:nvPicPr>
                              <pic:blipFill>
                                <a:blip r:embed="rId626266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37363717" name="Picture 1" descr="https://dpe.files.activimmo.com/elan?dpe=288&amp;ges=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88&amp;ges=85"/>
                                <pic:cNvPicPr/>
                              </pic:nvPicPr>
                              <pic:blipFill>
                                <a:blip r:embed="rId626266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15397927" name="Picture 1" descr="https://dpe.files.activimmo.com/elan/ges/?ges=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5"/>
                                <pic:cNvPicPr/>
                              </pic:nvPicPr>
                              <pic:blipFill>
                                <a:blip r:embed="rId626266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65229631" name="Picture 1" descr="https://gildc.activimmo.ovh/pic/240x160/17gildc6501932p765ae7fffc8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765ae7fffc8180.jpg"/>
                                <pic:cNvPicPr/>
                              </pic:nvPicPr>
                              <pic:blipFill>
                                <a:blip r:embed="rId626266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308459" name="Picture 1" descr="https://gildc.activimmo.ovh/pic/240x160/17gildc6501932p665ae7ffea1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665ae7ffea112a.jpg"/>
                                <pic:cNvPicPr/>
                              </pic:nvPicPr>
                              <pic:blipFill>
                                <a:blip r:embed="rId626266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87838157" name="Picture 1" descr="https://gildc.activimmo.ovh/pic/240x160/17gildc6501932p465ae7ffb280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465ae7ffb2804a.jpg"/>
                                <pic:cNvPicPr/>
                              </pic:nvPicPr>
                              <pic:blipFill>
                                <a:blip r:embed="rId626266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Maison de village de plain pied 81m2, sur cave avec jardinet à l'arrière. Entrée, Cuisine, Cellier, Séjour, 2 Chambres, Salle d'eau, WC. Travaux d'amélioration à prévoir.</w:t>
                    <w:br/>
                    <w:t xml:space="preserve">Facilité de parking.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AP2623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81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157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010">
    <w:multiLevelType w:val="hybridMultilevel"/>
    <w:lvl w:ilvl="0" w:tplc="82132237">
      <w:start w:val="1"/>
      <w:numFmt w:val="decimal"/>
      <w:lvlText w:val="%1."/>
      <w:lvlJc w:val="left"/>
      <w:pPr>
        <w:ind w:left="720" w:hanging="360"/>
      </w:pPr>
    </w:lvl>
    <w:lvl w:ilvl="1" w:tplc="82132237" w:tentative="1">
      <w:start w:val="1"/>
      <w:numFmt w:val="lowerLetter"/>
      <w:lvlText w:val="%2."/>
      <w:lvlJc w:val="left"/>
      <w:pPr>
        <w:ind w:left="1440" w:hanging="360"/>
      </w:pPr>
    </w:lvl>
    <w:lvl w:ilvl="2" w:tplc="82132237" w:tentative="1">
      <w:start w:val="1"/>
      <w:numFmt w:val="lowerRoman"/>
      <w:lvlText w:val="%3."/>
      <w:lvlJc w:val="right"/>
      <w:pPr>
        <w:ind w:left="2160" w:hanging="180"/>
      </w:pPr>
    </w:lvl>
    <w:lvl w:ilvl="3" w:tplc="82132237" w:tentative="1">
      <w:start w:val="1"/>
      <w:numFmt w:val="decimal"/>
      <w:lvlText w:val="%4."/>
      <w:lvlJc w:val="left"/>
      <w:pPr>
        <w:ind w:left="2880" w:hanging="360"/>
      </w:pPr>
    </w:lvl>
    <w:lvl w:ilvl="4" w:tplc="82132237" w:tentative="1">
      <w:start w:val="1"/>
      <w:numFmt w:val="lowerLetter"/>
      <w:lvlText w:val="%5."/>
      <w:lvlJc w:val="left"/>
      <w:pPr>
        <w:ind w:left="3600" w:hanging="360"/>
      </w:pPr>
    </w:lvl>
    <w:lvl w:ilvl="5" w:tplc="82132237" w:tentative="1">
      <w:start w:val="1"/>
      <w:numFmt w:val="lowerRoman"/>
      <w:lvlText w:val="%6."/>
      <w:lvlJc w:val="right"/>
      <w:pPr>
        <w:ind w:left="4320" w:hanging="180"/>
      </w:pPr>
    </w:lvl>
    <w:lvl w:ilvl="6" w:tplc="82132237" w:tentative="1">
      <w:start w:val="1"/>
      <w:numFmt w:val="decimal"/>
      <w:lvlText w:val="%7."/>
      <w:lvlJc w:val="left"/>
      <w:pPr>
        <w:ind w:left="5040" w:hanging="360"/>
      </w:pPr>
    </w:lvl>
    <w:lvl w:ilvl="7" w:tplc="82132237" w:tentative="1">
      <w:start w:val="1"/>
      <w:numFmt w:val="lowerLetter"/>
      <w:lvlText w:val="%8."/>
      <w:lvlJc w:val="left"/>
      <w:pPr>
        <w:ind w:left="5760" w:hanging="360"/>
      </w:pPr>
    </w:lvl>
    <w:lvl w:ilvl="8" w:tplc="82132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9">
    <w:multiLevelType w:val="hybridMultilevel"/>
    <w:lvl w:ilvl="0" w:tplc="7154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7009">
    <w:abstractNumId w:val="7009"/>
  </w:num>
  <w:num w:numId="7010">
    <w:abstractNumId w:val="70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427261524" Type="http://schemas.openxmlformats.org/officeDocument/2006/relationships/comments" Target="comments.xml"/><Relationship Id="rId932893683" Type="http://schemas.microsoft.com/office/2011/relationships/commentsExtended" Target="commentsExtended.xml"/><Relationship Id="rId62626648" Type="http://schemas.openxmlformats.org/officeDocument/2006/relationships/image" Target="media/imgrId62626648.jpeg"/><Relationship Id="rId62626649" Type="http://schemas.openxmlformats.org/officeDocument/2006/relationships/image" Target="media/imgrId62626649.jpeg"/><Relationship Id="rId62626650" Type="http://schemas.openxmlformats.org/officeDocument/2006/relationships/image" Target="media/imgrId62626650.jpeg"/><Relationship Id="rId62626651" Type="http://schemas.openxmlformats.org/officeDocument/2006/relationships/image" Target="media/imgrId62626651.jpeg"/><Relationship Id="rId62626652" Type="http://schemas.openxmlformats.org/officeDocument/2006/relationships/image" Target="media/imgrId62626652.jpeg"/><Relationship Id="rId62626653" Type="http://schemas.openxmlformats.org/officeDocument/2006/relationships/image" Target="media/imgrId62626653.jpeg"/><Relationship Id="rId62626654" Type="http://schemas.openxmlformats.org/officeDocument/2006/relationships/image" Target="media/imgrId6262665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