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20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056"/>
      </w:tblGrid>
      <w:tr w:rsidR="002F3E73" w:rsidRPr="00B63D7A" w14:paraId="35EDA609" w14:textId="77777777" w:rsidTr="0037420C">
        <w:tc>
          <w:tcPr>
            <w:tcW w:w="11056" w:type="dxa"/>
            <w:shd w:val="clear" w:color="auto" w:fill="FFFFFF"/>
          </w:tcPr>
          <w:p w14:paraId="7F179E86" w14:textId="77777777" w:rsidR="0037420C" w:rsidRPr="00B63D7A" w:rsidRDefault="0037420C" w:rsidP="006C7706">
            <w:pPr>
              <w:jc w:val="center"/>
              <w:rPr>
                <w:rFonts w:ascii="Montserrat" w:eastAsia="Century Gothic" w:hAnsi="Montserrat"/>
                <w:b/>
                <w:bCs/>
                <w:sz w:val="12"/>
                <w:szCs w:val="12"/>
              </w:rPr>
            </w:pPr>
          </w:p>
          <w:p w14:paraId="47A0B497" w14:textId="1A991DC4" w:rsidR="002F3E73" w:rsidRPr="00B63D7A" w:rsidRDefault="006C7706" w:rsidP="006C7706">
            <w:pPr>
              <w:jc w:val="center"/>
              <w:rPr>
                <w:rFonts w:ascii="Montserrat" w:eastAsia="Century Gothic" w:hAnsi="Montserrat"/>
                <w:b/>
                <w:bCs/>
              </w:rPr>
            </w:pPr>
            <w:r w:rsidRPr="00B63D7A">
              <w:rPr>
                <w:rFonts w:ascii="Montserrat" w:eastAsia="Century Gothic" w:hAnsi="Montserrat"/>
                <w:b/>
                <w:bCs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78562602" name="529966c5a49a697cd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871092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b/>
                <w:bCs/>
              </w:rPr>
              <w:t xml:space="preserve"/>
            </w:r>
          </w:p>
          <w:p w14:paraId="5F96C418" w14:textId="4F72C477" w:rsidR="00A31F73" w:rsidRPr="00B63D7A" w:rsidRDefault="00A31F73" w:rsidP="006C7706">
            <w:pPr>
              <w:jc w:val="center"/>
              <w:rPr>
                <w:rFonts w:ascii="Montserrat" w:eastAsiaTheme="minorHAnsi" w:hAnsi="Montserrat"/>
                <w:b/>
                <w:bCs/>
                <w:sz w:val="18"/>
                <w:szCs w:val="16"/>
              </w:rPr>
            </w:pPr>
          </w:p>
        </w:tc>
      </w:tr>
      <w:tr w:rsidR="002F3E73" w:rsidRPr="00B63D7A" w14:paraId="185CAE9B" w14:textId="77777777" w:rsidTr="0037420C">
        <w:tc>
          <w:tcPr>
            <w:tcW w:w="11056" w:type="dxa"/>
            <w:shd w:val="clear" w:color="auto" w:fill="auto"/>
          </w:tcPr>
          <w:p w14:paraId="79076E86" w14:textId="77777777" w:rsidR="002F3E73" w:rsidRPr="00B63D7A" w:rsidRDefault="002F3E73">
            <w:pPr>
              <w:pStyle w:val="Normal0"/>
              <w:ind w:right="538"/>
              <w:jc w:val="center"/>
              <w:rPr>
                <w:rFonts w:ascii="Montserrat" w:eastAsia="Century Gothic" w:hAnsi="Montserrat"/>
                <w:sz w:val="4"/>
              </w:rPr>
            </w:pPr>
          </w:p>
          <w:p w14:paraId="2D2800EB" w14:textId="77777777" w:rsidR="002F3E73" w:rsidRPr="00B63D7A" w:rsidRDefault="00000000">
            <w:pPr>
              <w:pStyle w:val="Normal0"/>
              <w:jc w:val="center"/>
              <w:rPr>
                <w:rFonts w:ascii="Montserrat" w:eastAsia="Century Gothic" w:hAnsi="Montserrat"/>
                <w:sz w:val="22"/>
              </w:rPr>
            </w:pPr>
            <w:r w:rsidRPr="00B63D7A">
              <w:rPr>
                <w:rFonts w:ascii="Montserrat" w:eastAsia="Century Gothic" w:hAnsi="Montserrat"/>
                <w:sz w:val="22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5715000" cy="3810000"/>
                  <wp:effectExtent l="0" t="0" r="0" b="0"/>
                  <wp:docPr id="882119016" name="Picture 1" descr="https://gildc.activimmo.ovh/pic/600x400/17gildc6501202p4866617aaa6be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600x400/17gildc6501202p4866617aaa6be85.jpg"/>
                          <pic:cNvPicPr/>
                        </pic:nvPicPr>
                        <pic:blipFill>
                          <a:blip r:embed="rId871092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2"/>
              </w:rPr>
              <w:t xml:space="preserve"/>
            </w:r>
          </w:p>
          <w:p w14:paraId="72B8031F" w14:textId="77777777" w:rsidR="002F3E73" w:rsidRPr="00B63D7A" w:rsidRDefault="002F3E73">
            <w:pPr>
              <w:pStyle w:val="Normal0"/>
              <w:ind w:right="538"/>
              <w:jc w:val="center"/>
              <w:rPr>
                <w:rFonts w:ascii="Montserrat" w:eastAsia="Century Gothic" w:hAnsi="Montserrat"/>
                <w:sz w:val="8"/>
              </w:rPr>
            </w:pPr>
          </w:p>
        </w:tc>
      </w:tr>
      <w:tr w:rsidR="002F3E73" w:rsidRPr="00B63D7A" w14:paraId="7A09FCB4" w14:textId="77777777" w:rsidTr="0037420C">
        <w:tc>
          <w:tcPr>
            <w:tcW w:w="11056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941"/>
              <w:gridCol w:w="3000"/>
              <w:gridCol w:w="2670"/>
              <w:gridCol w:w="2979"/>
            </w:tblGrid>
            <w:tr w:rsidR="002F3E73" w:rsidRPr="00B63D7A" w14:paraId="10DB2839" w14:textId="77777777">
              <w:tc>
                <w:tcPr>
                  <w:tcW w:w="2941" w:type="dxa"/>
                  <w:shd w:val="clear" w:color="auto" w:fill="auto"/>
                </w:tcPr>
                <w:p w14:paraId="36A32AFA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377874974" name="Picture 1" descr="https://gildc.activimmo.ovh/pic/180x125/17gildc6501202p5566617b002092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1202p5566617b002092e.jpg"/>
                                <pic:cNvPicPr/>
                              </pic:nvPicPr>
                              <pic:blipFill>
                                <a:blip r:embed="rId8710924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3000" w:type="dxa"/>
                  <w:shd w:val="clear" w:color="auto" w:fill="auto"/>
                </w:tcPr>
                <w:p w14:paraId="2CB49B47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298739637" name="Picture 1" descr="https://gildc.activimmo.ovh/pic/180x125/17gildc6501202p32658c33c82f82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1202p32658c33c82f825.jpg"/>
                                <pic:cNvPicPr/>
                              </pic:nvPicPr>
                              <pic:blipFill>
                                <a:blip r:embed="rId871092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2670" w:type="dxa"/>
                  <w:shd w:val="clear" w:color="auto" w:fill="auto"/>
                </w:tcPr>
                <w:p w14:paraId="27B5C032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377599143" name="Picture 1" descr="https://gildc.activimmo.ovh/pic/180x125/17gildc6501202p30658c2fb868d4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1202p30658c2fb868d4f.jpg"/>
                                <pic:cNvPicPr/>
                              </pic:nvPicPr>
                              <pic:blipFill>
                                <a:blip r:embed="rId871092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2979" w:type="dxa"/>
                  <w:shd w:val="clear" w:color="auto" w:fill="auto"/>
                </w:tcPr>
                <w:p w14:paraId="304D8C3B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40932394" name="Picture 1" descr="https://gildc.activimmo.ovh/pic/180x125/17gildc6501202p5366617ac9b047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1202p5366617ac9b0471.jpg"/>
                                <pic:cNvPicPr/>
                              </pic:nvPicPr>
                              <pic:blipFill>
                                <a:blip r:embed="rId871092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  <w:p w14:paraId="029B09FF" w14:textId="77777777" w:rsidR="00A31F73" w:rsidRPr="00B63D7A" w:rsidRDefault="00A31F73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</w:p>
              </w:tc>
            </w:tr>
          </w:tbl>
          <w:p w14:paraId="42A2C91C" w14:textId="77777777" w:rsidR="002F3E73" w:rsidRPr="00B63D7A" w:rsidRDefault="002F3E73">
            <w:pPr>
              <w:pStyle w:val="Normal0"/>
              <w:jc w:val="center"/>
              <w:rPr>
                <w:rFonts w:ascii="Montserrat" w:eastAsia="Century Gothic" w:hAnsi="Montserrat"/>
                <w:sz w:val="6"/>
              </w:rPr>
            </w:pPr>
          </w:p>
        </w:tc>
      </w:tr>
      <w:tr w:rsidR="002F3E73" w:rsidRPr="00B63D7A" w14:paraId="5D87CF3A" w14:textId="77777777" w:rsidTr="0037420C">
        <w:tc>
          <w:tcPr>
            <w:tcW w:w="11056" w:type="dxa"/>
            <w:shd w:val="clear" w:color="auto" w:fill="1F3864" w:themeFill="accent1" w:themeFillShade="80"/>
          </w:tcPr>
          <w:p w14:paraId="6C3074CE" w14:textId="77777777" w:rsidR="002F3E73" w:rsidRPr="00B63D7A" w:rsidRDefault="002F3E73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Montserrat" w:eastAsia="Century Gothic" w:hAnsi="Montserrat"/>
                <w:b/>
                <w:color w:val="F1F1F1"/>
                <w:sz w:val="2"/>
                <w:shd w:val="clear" w:color="auto" w:fill="000000"/>
                <w:lang w:val="fr-FR"/>
              </w:rPr>
            </w:pPr>
          </w:p>
          <w:p w14:paraId="19FE06F0" w14:textId="5F4F653C" w:rsidR="002F3E73" w:rsidRPr="00B63D7A" w:rsidRDefault="00000000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Montserrat" w:eastAsia="Century Gothic" w:hAnsi="Montserrat"/>
                <w:b/>
                <w:color w:val="FFFFFF"/>
                <w:sz w:val="40"/>
                <w:lang w:val="fr-FR"/>
              </w:rPr>
            </w:pPr>
            <w:r w:rsidRPr="00B63D7A">
              <w:rPr>
                <w:rFonts w:ascii="Montserrat" w:eastAsia="Century Gothic" w:hAnsi="Montserrat"/>
                <w:b/>
                <w:color w:val="FFFFFF"/>
                <w:sz w:val="36"/>
                <w:lang w:val="fr-FR"/>
              </w:rPr>
              <w:t xml:space="preserve">Prix honoraires inclus : </w:t>
            </w:r>
            <w:r w:rsidR="002C3A33" w:rsidRPr="00B63D7A">
              <w:rPr>
                <w:rFonts w:ascii="Montserrat" w:eastAsia="Century Gothic" w:hAnsi="Montserrat"/>
                <w:b/>
                <w:color w:val="FFFFFF"/>
                <w:sz w:val="36"/>
                <w:lang w:val="fr-FR"/>
              </w:rPr>
              <w:t xml:space="preserve">360 400 €</w:t>
            </w:r>
          </w:p>
          <w:p w14:paraId="415CE1A8" w14:textId="77777777" w:rsidR="002F3E73" w:rsidRPr="00B63D7A" w:rsidRDefault="00000000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Montserrat" w:eastAsia="Century Gothic" w:hAnsi="Montserrat"/>
                <w:sz w:val="22"/>
                <w:lang w:val="fr-FR"/>
              </w:rPr>
            </w:pPr>
            <w:r w:rsidRPr="00B63D7A">
              <w:rPr>
                <w:rFonts w:ascii="Montserrat" w:eastAsia="Century Gothic" w:hAnsi="Montserrat"/>
                <w:b/>
                <w:color w:val="FFFFFF"/>
                <w:sz w:val="22"/>
                <w:lang w:val="fr-FR"/>
              </w:rPr>
              <w:t xml:space="preserve">Honoraires TTC à la charge de </w:t>
            </w:r>
            <w:proofErr w:type="gramStart"/>
            <w:r w:rsidRPr="00B63D7A">
              <w:rPr>
                <w:rFonts w:ascii="Montserrat" w:eastAsia="Century Gothic" w:hAnsi="Montserrat"/>
                <w:b/>
                <w:color w:val="FFFFFF"/>
                <w:sz w:val="22"/>
                <w:lang w:val="fr-FR"/>
              </w:rPr>
              <w:t>l’acquéreur:</w:t>
            </w:r>
            <w:proofErr w:type="gramEnd"/>
            <w:r w:rsidRPr="00B63D7A">
              <w:rPr>
                <w:rFonts w:ascii="Montserrat" w:eastAsia="Century Gothic" w:hAnsi="Montserrat"/>
                <w:b/>
                <w:color w:val="FFFFFF"/>
                <w:sz w:val="22"/>
                <w:lang w:val="fr-FR"/>
              </w:rPr>
              <w:t xml:space="preserve"> 0 / Prix honoraires exclus : 340 000 €</w:t>
            </w:r>
            <w:r w:rsidRPr="00B63D7A">
              <w:rPr>
                <w:rFonts w:ascii="Montserrat" w:eastAsia="Century Gothic" w:hAnsi="Montserrat"/>
                <w:b/>
                <w:sz w:val="22"/>
                <w:lang w:val="fr-FR"/>
              </w:rPr>
              <w:t xml:space="preserve"> </w:t>
            </w:r>
          </w:p>
          <w:p w14:paraId="2349B3EA" w14:textId="77777777" w:rsidR="002F3E73" w:rsidRPr="00B63D7A" w:rsidRDefault="002F3E73">
            <w:pPr>
              <w:pStyle w:val="Normal0"/>
              <w:jc w:val="center"/>
              <w:rPr>
                <w:rFonts w:ascii="Montserrat" w:eastAsia="Century Gothic" w:hAnsi="Montserrat"/>
                <w:sz w:val="6"/>
                <w:lang w:val="fr-FR"/>
              </w:rPr>
            </w:pPr>
          </w:p>
        </w:tc>
      </w:tr>
      <w:tr w:rsidR="002F3E73" w:rsidRPr="00B63D7A" w14:paraId="71D3D665" w14:textId="77777777" w:rsidTr="0037420C">
        <w:tc>
          <w:tcPr>
            <w:tcW w:w="11056" w:type="dxa"/>
            <w:shd w:val="clear" w:color="auto" w:fill="FFFFFF"/>
          </w:tcPr>
          <w:p w14:paraId="3E25DF41" w14:textId="77777777" w:rsidR="002F3E73" w:rsidRPr="00B63D7A" w:rsidRDefault="002F3E73">
            <w:pPr>
              <w:pStyle w:val="Normal0"/>
              <w:jc w:val="center"/>
              <w:rPr>
                <w:rFonts w:ascii="Montserrat" w:eastAsia="Century Gothic" w:hAnsi="Montserrat"/>
                <w:b/>
                <w:color w:val="F1F1F1"/>
                <w:sz w:val="12"/>
                <w:szCs w:val="10"/>
                <w:shd w:val="clear" w:color="auto" w:fill="000000"/>
                <w:lang w:val="fr-FR"/>
              </w:rPr>
            </w:pPr>
          </w:p>
          <w:tbl>
            <w:tblPr>
              <w:tblW w:w="11015" w:type="dxa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376"/>
              <w:gridCol w:w="1418"/>
              <w:gridCol w:w="1134"/>
              <w:gridCol w:w="1701"/>
              <w:gridCol w:w="1134"/>
              <w:gridCol w:w="1559"/>
              <w:gridCol w:w="992"/>
              <w:gridCol w:w="1701"/>
            </w:tblGrid>
            <w:tr w:rsidR="002F3E73" w:rsidRPr="00B63D7A" w14:paraId="04C5FD83" w14:textId="77777777" w:rsidTr="0037420C">
              <w:tc>
                <w:tcPr>
                  <w:tcW w:w="1376" w:type="dxa"/>
                  <w:tcBorders>
                    <w:bottom w:val="nil"/>
                  </w:tcBorders>
                  <w:shd w:val="clear" w:color="auto" w:fill="FFFFFF"/>
                </w:tcPr>
                <w:p w14:paraId="4DF28BC4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5168" behindDoc="0" locked="0" layoutInCell="1" hidden="0" allowOverlap="1" wp14:anchorId="73994649" wp14:editId="5A2A556F">
                        <wp:simplePos x="0" y="0"/>
                        <wp:positionH relativeFrom="column">
                          <wp:posOffset>158750</wp:posOffset>
                        </wp:positionH>
                        <wp:positionV relativeFrom="paragraph">
                          <wp:posOffset>36195</wp:posOffset>
                        </wp:positionV>
                        <wp:extent cx="579120" cy="523875"/>
                        <wp:effectExtent l="0" t="0" r="0" b="0"/>
                        <wp:wrapSquare wrapText="bothSides"/>
                        <wp:docPr id="6031332" name="812466c5a49a697d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9120" cy="523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418" w:type="dxa"/>
                  <w:tcBorders>
                    <w:bottom w:val="nil"/>
                  </w:tcBorders>
                  <w:shd w:val="clear" w:color="auto" w:fill="auto"/>
                </w:tcPr>
                <w:p w14:paraId="6CE8BF28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chambres: </w:t>
                  </w:r>
                </w:p>
                <w:p w14:paraId="37FA6362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4</w:t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  <w:shd w:val="clear" w:color="auto" w:fill="auto"/>
                </w:tcPr>
                <w:p w14:paraId="1BC37833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6192" behindDoc="0" locked="0" layoutInCell="1" hidden="0" allowOverlap="1" wp14:anchorId="251C57EC" wp14:editId="4B65AEFB">
                        <wp:simplePos x="0" y="0"/>
                        <wp:positionH relativeFrom="column">
                          <wp:posOffset>219710</wp:posOffset>
                        </wp:positionH>
                        <wp:positionV relativeFrom="paragraph">
                          <wp:posOffset>137795</wp:posOffset>
                        </wp:positionV>
                        <wp:extent cx="415925" cy="415925"/>
                        <wp:effectExtent l="0" t="0" r="0" b="0"/>
                        <wp:wrapSquare wrapText="bothSides"/>
                        <wp:docPr id="1202512" name="138666c5a49a697e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5925" cy="415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14:paraId="34E70EF3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  <w:proofErr w:type="spell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s.d.b</w:t>
                  </w:r>
                  <w:proofErr w:type="spell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: </w:t>
                  </w: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/>
                  </w:r>
                </w:p>
                <w:p w14:paraId="1F3552A0" w14:textId="77777777" w:rsidR="002F3E73" w:rsidRPr="00B63D7A" w:rsidRDefault="002F3E73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</w:p>
                <w:p w14:paraId="5BAF8F80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  <w:proofErr w:type="spell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s.d'eau</w:t>
                  </w:r>
                  <w:proofErr w:type="spell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: </w:t>
                  </w: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/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  <w:shd w:val="clear" w:color="auto" w:fill="auto"/>
                </w:tcPr>
                <w:p w14:paraId="7921175C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9264" behindDoc="0" locked="0" layoutInCell="1" hidden="0" allowOverlap="1" wp14:anchorId="16F6C082" wp14:editId="1343EF3B">
                        <wp:simplePos x="0" y="0"/>
                        <wp:positionH relativeFrom="column">
                          <wp:posOffset>167640</wp:posOffset>
                        </wp:positionH>
                        <wp:positionV relativeFrom="paragraph">
                          <wp:posOffset>137795</wp:posOffset>
                        </wp:positionV>
                        <wp:extent cx="389890" cy="389890"/>
                        <wp:effectExtent l="0" t="0" r="0" b="0"/>
                        <wp:wrapSquare wrapText="bothSides"/>
                        <wp:docPr id="21989283" name="148766c5a49a697eb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9890" cy="3898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559" w:type="dxa"/>
                  <w:tcBorders>
                    <w:bottom w:val="nil"/>
                  </w:tcBorders>
                  <w:shd w:val="clear" w:color="auto" w:fill="auto"/>
                </w:tcPr>
                <w:p w14:paraId="058A19EA" w14:textId="152A621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Surface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habitable: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203 m²</w:t>
                  </w:r>
                </w:p>
              </w:tc>
              <w:tc>
                <w:tcPr>
                  <w:tcW w:w="992" w:type="dxa"/>
                  <w:tcBorders>
                    <w:bottom w:val="nil"/>
                  </w:tcBorders>
                  <w:shd w:val="clear" w:color="auto" w:fill="auto"/>
                </w:tcPr>
                <w:p w14:paraId="1E10D24B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61312" behindDoc="0" locked="0" layoutInCell="1" hidden="0" allowOverlap="1" wp14:anchorId="303D6029" wp14:editId="3D9EC170">
                        <wp:simplePos x="0" y="0"/>
                        <wp:positionH relativeFrom="column">
                          <wp:posOffset>91440</wp:posOffset>
                        </wp:positionH>
                        <wp:positionV relativeFrom="paragraph">
                          <wp:posOffset>109220</wp:posOffset>
                        </wp:positionV>
                        <wp:extent cx="487680" cy="438785"/>
                        <wp:effectExtent l="0" t="0" r="0" b="0"/>
                        <wp:wrapSquare wrapText="bothSides"/>
                        <wp:docPr id="17934508" name="274666c5a49a697f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7680" cy="4387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14:paraId="06604823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Surface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terrain: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</w:p>
                <w:p w14:paraId="36BC25BB" w14:textId="174B28A5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8,788 m²</w:t>
                  </w:r>
                </w:p>
                <w:p w14:paraId="6B00478E" w14:textId="77777777" w:rsidR="002F3E73" w:rsidRPr="00B63D7A" w:rsidRDefault="002F3E73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</w:p>
              </w:tc>
            </w:tr>
          </w:tbl>
          <w:p w14:paraId="3A9B45DC" w14:textId="77777777" w:rsidR="002F3E73" w:rsidRPr="00B63D7A" w:rsidRDefault="002F3E73">
            <w:pPr>
              <w:pStyle w:val="Normal0"/>
              <w:rPr>
                <w:rFonts w:ascii="Montserrat" w:hAnsi="Montserrat"/>
                <w:sz w:val="20"/>
                <w:szCs w:val="18"/>
                <w:lang w:val="fr-FR"/>
              </w:rPr>
            </w:pPr>
          </w:p>
        </w:tc>
      </w:tr>
      <w:tr w:rsidR="002F3E73" w:rsidRPr="00B63D7A" w14:paraId="1BBB7C6C" w14:textId="77777777" w:rsidTr="0037420C">
        <w:tc>
          <w:tcPr>
            <w:tcW w:w="11056" w:type="dxa"/>
            <w:shd w:val="clear" w:color="auto" w:fill="auto"/>
          </w:tcPr>
          <w:tbl>
            <w:tblPr>
              <w:tblW w:w="0" w:type="auto"/>
              <w:tblBorders>
                <w:top w:val="single" w:sz="6" w:space="0" w:color="C0C0C0"/>
              </w:tblBorders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1581"/>
            </w:tblGrid>
            <w:tr w:rsidR="0037420C" w:rsidRPr="00B63D7A" w14:paraId="1AEE1014" w14:textId="77777777" w:rsidTr="006B546F">
              <w:tc>
                <w:tcPr>
                  <w:tcW w:w="11581" w:type="dxa"/>
                  <w:tcBorders>
                    <w:top w:val="single" w:sz="6" w:space="0" w:color="C0C0C0"/>
                  </w:tcBorders>
                  <w:shd w:val="clear" w:color="auto" w:fill="auto"/>
                  <w:tcMar>
                    <w:left w:w="36" w:type="dxa"/>
                  </w:tcMar>
                </w:tcPr>
                <w:p w14:paraId="13C4C413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color w:val="000080"/>
                      <w:sz w:val="2"/>
                      <w:lang w:val="fr-FR"/>
                    </w:rPr>
                  </w:pPr>
                </w:p>
                <w:p w14:paraId="7EA2C5B2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color w:val="000080"/>
                      <w:sz w:val="10"/>
                      <w:szCs w:val="24"/>
                      <w:lang w:val="fr-FR"/>
                    </w:rPr>
                  </w:pPr>
                </w:p>
                <w:tbl>
                  <w:tblPr>
                    <w:tblStyle w:val="Grilledutableau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1F3864" w:themeFill="accent1" w:themeFillShade="80"/>
                    <w:tblLook w:val="04A0" w:firstRow="1" w:lastRow="0" w:firstColumn="1" w:lastColumn="0" w:noHBand="0" w:noVBand="1"/>
                  </w:tblPr>
                  <w:tblGrid>
                    <w:gridCol w:w="6662"/>
                  </w:tblGrid>
                  <w:tr w:rsidR="0037420C" w:rsidRPr="00B63D7A" w14:paraId="6E8B9458" w14:textId="77777777" w:rsidTr="0037420C">
                    <w:trPr>
                      <w:jc w:val="center"/>
                    </w:trPr>
                    <w:tc>
                      <w:tcPr>
                        <w:tcW w:w="6662" w:type="dxa"/>
                        <w:shd w:val="clear" w:color="auto" w:fill="1F3864" w:themeFill="accent1" w:themeFillShade="80"/>
                      </w:tcPr>
                      <w:p w14:paraId="458731BA" w14:textId="41FE7E8C" w:rsidR="0037420C" w:rsidRPr="00B63D7A" w:rsidRDefault="0037420C" w:rsidP="0037420C">
                        <w:pPr>
                          <w:pStyle w:val="Normal0"/>
                          <w:jc w:val="center"/>
                          <w:rPr>
                            <w:rFonts w:ascii="Montserrat" w:eastAsia="Century Gothic" w:hAnsi="Montserrat"/>
                            <w:b/>
                            <w:color w:val="000000"/>
                            <w:sz w:val="16"/>
                            <w:lang w:val="fr-FR"/>
                          </w:rPr>
                        </w:pPr>
                        <w:r w:rsidRPr="00B63D7A">
                          <w:rPr>
                            <w:rFonts w:ascii="Montserrat" w:eastAsia="Century Gothic" w:hAnsi="Montserrat"/>
                            <w:b/>
                            <w:sz w:val="32"/>
                            <w:lang w:val="fr-FR"/>
                          </w:rPr>
                          <w:t xml:space="preserve">Maison Ancienne - le Coux et Bigaroque 24220</w:t>
                        </w:r>
                        <w:r w:rsidR="00734430" w:rsidRPr="00B63D7A">
                          <w:rPr>
                            <w:rFonts w:ascii="Montserrat" w:eastAsia="Century Gothic" w:hAnsi="Montserrat"/>
                            <w:b/>
                            <w:sz w:val="32"/>
                            <w:lang w:val="fr-FR"/>
                          </w:rPr>
                          <w:t xml:space="preserve"> - REF: AP2594</w:t>
                        </w:r>
                      </w:p>
                    </w:tc>
                  </w:tr>
                </w:tbl>
                <w:p w14:paraId="7BC6E3C2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8"/>
                      <w:szCs w:val="2"/>
                      <w:lang w:val="fr-FR"/>
                    </w:rPr>
                  </w:pPr>
                </w:p>
                <w:p w14:paraId="181C89FB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000000"/>
                      <w:sz w:val="6"/>
                      <w:lang w:val="fr-FR"/>
                    </w:rPr>
                  </w:pPr>
                </w:p>
                <w:p w14:paraId="19E62971" w14:textId="77777777" w:rsidR="0037420C" w:rsidRPr="00B63D7A" w:rsidRDefault="0037420C" w:rsidP="0037420C">
                  <w:pPr>
                    <w:pStyle w:val="Normal0"/>
                    <w:ind w:right="85"/>
                    <w:jc w:val="center"/>
                    <w:rPr>
                      <w:rFonts w:ascii="Montserrat" w:eastAsia="Century Gothic" w:hAnsi="Montserrat"/>
                      <w:b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>Belle demeure et ses dépendances sur 8700m2 en parc et prairie.</w:t>
                    <w:br/>
                    <w:t xml:space="preserve"/>
                    <w:br/>
                    <w:t xml:space="preserve">La demeure principale d'env 200m2 sur 2 niveaux indépendants et combles comprend actuellement : </w:t>
                    <w:br/>
                    <w:t xml:space="preserve">Au rez de jardin, cuisine, salle à manger voutée, salon, chambre et salle d'eau.</w:t>
                    <w:br/>
                    <w:t xml:space="preserve">Au rez de chaussée accessible par une vaste véranda : cuisine, salle à manger, salon, salle de bains, wc, 3 chambres.</w:t>
                    <w:br/>
                    <w:t xml:space="preserve">Combles avec 2 grandes pièces, belle charpente et 2 pièces plus petites.</w:t>
                    <w:br/>
                    <w:t xml:space="preserve">Chauffage par pompe à chaleur, 3 clim réversibles et électrique au rez de jardin. Panneaux solaires.</w:t>
                    <w:br/>
                    <w:t xml:space="preserve">A l'entrée de la propriété, une petite maison en pierres de 3 pièces est actuellement louée à l'année, elle pourrait devenir une maison de gardien.</w:t>
                    <w:br/>
                    <w:t xml:space="preserve">2 granges, diverses dépendances dont un box, une volière, une tonnelle ...</w:t>
                    <w:br/>
                    <w:t xml:space="preserve">Légèrement cachée et protégée par un terrain de plus de 8700m2 en parc et prairie, exposée à l'est côté où la vue est dégagée sur la campagne environnante.</w:t>
                    <w:br/>
                    <w:t xml:space="preserve">Non négligeable, la présence d'un puits et la récupération des eaux de pluie  par une citerne alimentant un joli bassin.</w:t>
                    <w:br/>
                    <w:t xml:space="preserve">Cette propriété a déjà été le royaume de beaucoup d'animaux et sera aussi celui d'une famille en quête d'une belle demeure périgordine dans un environnement agréable.</w:t>
                    <w:br/>
                    <w:t xml:space="preserve">Env 1 km des premiers commerces et 4 km du supermarché, non loin de la rivière et 7 km de Saint Cyprien.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382D86B3" w14:textId="77777777" w:rsidR="0037420C" w:rsidRPr="00B63D7A" w:rsidRDefault="0037420C" w:rsidP="00734430">
                  <w:pPr>
                    <w:pStyle w:val="Normal0"/>
                    <w:rPr>
                      <w:rFonts w:ascii="Montserrat" w:eastAsia="Century Gothic" w:hAnsi="Montserrat"/>
                      <w:b/>
                      <w:color w:val="000000"/>
                      <w:sz w:val="8"/>
                      <w:szCs w:val="6"/>
                      <w:lang w:val="fr-FR"/>
                    </w:rPr>
                  </w:pPr>
                </w:p>
                <w:p w14:paraId="306E84EC" w14:textId="77777777" w:rsidR="0037420C" w:rsidRPr="00B63D7A" w:rsidRDefault="0037420C" w:rsidP="0073443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4"/>
                    </w:rPr>
                  </w:pPr>
                </w:p>
              </w:tc>
            </w:tr>
          </w:tbl>
          <w:p w14:paraId="39EB878A" w14:textId="77777777" w:rsidR="002F3E73" w:rsidRPr="00B63D7A" w:rsidRDefault="002F3E73">
            <w:pPr>
              <w:pStyle w:val="Normal0"/>
              <w:rPr>
                <w:rFonts w:ascii="Montserrat" w:eastAsia="Century Gothic" w:hAnsi="Montserrat"/>
                <w:sz w:val="2"/>
              </w:rPr>
            </w:pPr>
          </w:p>
        </w:tc>
      </w:tr>
    </w:tbl>
    <w:p/>
    <w:tbl>
      <w:tblPr>
        <w:tblStyle w:val="Grilledutableau"/>
        <w:tblW w:w="10348" w:type="dxa"/>
        <w:tblInd w:w="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4"/>
        <w:gridCol w:w="5174"/>
      </w:tblGrid>
      <w:tr w:rsidR="0037420C" w:rsidRPr="00B63D7A" w14:paraId="221C2B7E" w14:textId="77777777" w:rsidTr="0037420C">
        <w:tc>
          <w:tcPr>
            <w:tcW w:w="5174" w:type="dxa"/>
          </w:tcPr>
          <w:p xmlns:a="http://schemas.openxmlformats.org/drawingml/2006/main" xmlns:pic="http://schemas.openxmlformats.org/drawingml/2006/picture" w14:paraId="34999F54" w14:textId="77777777" w:rsidR="0037420C" w:rsidRPr="00B63D7A" w:rsidRDefault="0037420C" w:rsidP="00242B90">
            <w:pPr>
              <w:pStyle w:val="Normal0"/>
              <w:jc w:val="center"/>
              <w:rPr>
                <w:rFonts w:ascii="Montserrat" w:eastAsia="Century Gothic" w:hAnsi="Montserrat"/>
                <w:sz w:val="14"/>
                <w:szCs w:val="14"/>
              </w:rPr>
            </w:pPr>
            <w:r w:rsidRPr="00B63D7A">
              <w:rPr>
                <w:rFonts w:ascii="Montserrat" w:eastAsia="Century Gothic" w:hAnsi="Montserrat"/>
                <w:sz w:val="20"/>
                <w:szCs w:val="14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981679557" name="Picture 1" descr="https://dpe.files.activimmo.com/elan?dpe=231&amp;ges=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231&amp;ges=7"/>
                          <pic:cNvPicPr/>
                        </pic:nvPicPr>
                        <pic:blipFill>
                          <a:blip r:embed="rId871092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0"/>
                <w:szCs w:val="14"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104082336" name="Picture 1" descr="https://dpe.files.activimmo.com/elan/ges/?ges=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/ges/?ges=07"/>
                          <pic:cNvPicPr/>
                        </pic:nvPicPr>
                        <pic:blipFill>
                          <a:blip r:embed="rId871092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0"/>
                <w:szCs w:val="14"/>
              </w:rPr>
              <w:t xml:space="preserve"/>
            </w:r>
          </w:p>
        </w:tc>
        <w:tc>
          <w:tcPr>
            <w:tcW w:w="5174" w:type="dxa"/>
          </w:tcPr>
          <w:p w14:paraId="048238FA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16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Date de réalisation </w:t>
            </w:r>
            <w:proofErr w:type="spellStart"/>
            <w:proofErr w:type="gramStart"/>
            <w:r w:rsidRPr="00B63D7A">
              <w:rPr>
                <w:rFonts w:ascii="Montserrat" w:eastAsia="Century Gothic" w:hAnsi="Montserrat"/>
                <w:sz w:val="18"/>
                <w:lang w:val="fr-FR"/>
              </w:rPr>
              <w:t>dpe</w:t>
            </w:r>
            <w:proofErr w:type="spellEnd"/>
            <w:r w:rsidRPr="00B63D7A">
              <w:rPr>
                <w:rFonts w:ascii="Montserrat" w:eastAsia="Century Gothic" w:hAnsi="Montserrat"/>
                <w:sz w:val="18"/>
                <w:lang w:val="fr-FR"/>
              </w:rPr>
              <w:t>:</w:t>
            </w:r>
            <w:proofErr w:type="gramEnd"/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 19/12/2023</w:t>
            </w:r>
          </w:p>
          <w:p w14:paraId="12D09209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667F141F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20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/>
            </w:r>
          </w:p>
          <w:p w14:paraId="3433D396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4348F1AA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20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Montant bas supposé et théorique des dépenses énergétiques: 3600 € </w:t>
            </w:r>
          </w:p>
          <w:p w14:paraId="606BEE3B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279F47B8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18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Montant haut supposé et théorique des dépenses énergétiques: 4960 €</w:t>
            </w:r>
          </w:p>
          <w:p w14:paraId="248F221B" w14:textId="77777777" w:rsidR="0037420C" w:rsidRPr="00B63D7A" w:rsidRDefault="0037420C" w:rsidP="00242B90">
            <w:pPr>
              <w:pStyle w:val="Normal0"/>
              <w:jc w:val="center"/>
              <w:rPr>
                <w:rFonts w:ascii="Montserrat" w:eastAsia="Century Gothic" w:hAnsi="Montserrat"/>
                <w:color w:val="FFFFFF"/>
                <w:szCs w:val="24"/>
                <w:lang w:val="fr-FR"/>
              </w:rPr>
            </w:pPr>
          </w:p>
        </w:tc>
      </w:tr>
    </w:tbl>
    <w:p w14:paraId="773B2B02" w14:textId="77777777" w:rsidR="0037420C" w:rsidRPr="00B63D7A" w:rsidRDefault="0037420C" w:rsidP="00412C37">
      <w:pPr>
        <w:pStyle w:val="Normal0"/>
        <w:rPr>
          <w:rFonts w:ascii="Montserrat" w:eastAsia="Century Gothic" w:hAnsi="Montserrat"/>
          <w:color w:val="FFFFFF"/>
          <w:sz w:val="20"/>
          <w:szCs w:val="52"/>
          <w:lang w:val="fr-FR"/>
        </w:rPr>
      </w:pPr>
    </w:p>
    <w:sectPr xmlns:w="http://schemas.openxmlformats.org/wordprocessingml/2006/main" xmlns:r="http://schemas.openxmlformats.org/officeDocument/2006/relationships" w:rsidR="0037420C" w:rsidRPr="00B63D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" w:right="113" w:bottom="113" w:left="113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F171F" w14:textId="77777777" w:rsidR="005E33A0" w:rsidRDefault="005E33A0">
      <w:r>
        <w:separator/>
      </w:r>
    </w:p>
  </w:endnote>
  <w:endnote w:type="continuationSeparator" w:id="0">
    <w:p w14:paraId="1659ED72" w14:textId="77777777" w:rsidR="005E33A0" w:rsidRDefault="005E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6F952" w14:textId="77777777" w:rsidR="00B63D7A" w:rsidRDefault="00B63D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1670"/>
    </w:tblGrid>
    <w:tr w:rsidR="002F3E73" w:rsidRPr="00B63D7A" w14:paraId="6B3EDE96" w14:textId="77777777" w:rsidTr="00987A46">
      <w:tc>
        <w:tcPr>
          <w:tcW w:w="11670" w:type="dxa"/>
          <w:shd w:val="clear" w:color="auto" w:fill="1F3864" w:themeFill="accent1" w:themeFillShade="80"/>
        </w:tcPr>
        <w:p w14:paraId="7F6BF264" w14:textId="60BBA900" w:rsidR="002F3E73" w:rsidRPr="00B63D7A" w:rsidRDefault="00000000">
          <w:pPr>
            <w:pStyle w:val="Normal0"/>
            <w:jc w:val="center"/>
            <w:rPr>
              <w:rFonts w:ascii="Montserrat" w:hAnsi="Montserrat"/>
              <w:color w:val="FFFFFF"/>
            </w:rPr>
          </w:pPr>
          <w:r w:rsidRPr="00B63D7A">
            <w:rPr>
              <w:rFonts w:ascii="Montserrat" w:eastAsia="Century Gothic" w:hAnsi="Montserrat"/>
              <w:b/>
              <w:color w:val="FFFFFF"/>
              <w:sz w:val="20"/>
            </w:rPr>
            <w:t xml:space="preserve">AGENCE DU PERIGORD - 1, Voie de la Vallée - 24220SAINT-CYPRIEN - Tel : 05 53 28 96 75 - https://www.agence-du-perigord.com</w:t>
          </w:r>
        </w:p>
      </w:tc>
    </w:tr>
  </w:tbl>
  <w:p w14:paraId="65EE0EDC" w14:textId="77777777" w:rsidR="002F3E73" w:rsidRDefault="002F3E73">
    <w:pPr>
      <w:pStyle w:val="Normal0"/>
      <w:rPr>
        <w:color w:val="FFFFF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E4FC7" w14:textId="77777777" w:rsidR="00B63D7A" w:rsidRDefault="00B63D7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639C5" w14:textId="77777777" w:rsidR="005E33A0" w:rsidRDefault="005E33A0">
      <w:r>
        <w:separator/>
      </w:r>
    </w:p>
  </w:footnote>
  <w:footnote w:type="continuationSeparator" w:id="0">
    <w:p w14:paraId="4A835DBF" w14:textId="77777777" w:rsidR="005E33A0" w:rsidRDefault="005E3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0A821" w14:textId="77777777" w:rsidR="00B63D7A" w:rsidRDefault="00B63D7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36B45" w14:textId="77777777" w:rsidR="00B63D7A" w:rsidRDefault="00B63D7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89F4C" w14:textId="77777777" w:rsidR="00B63D7A" w:rsidRDefault="00B63D7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27201">
    <w:multiLevelType w:val="hybridMultilevel"/>
    <w:lvl w:ilvl="0" w:tplc="54904839">
      <w:start w:val="1"/>
      <w:numFmt w:val="decimal"/>
      <w:lvlText w:val="%1."/>
      <w:lvlJc w:val="left"/>
      <w:pPr>
        <w:ind w:left="720" w:hanging="360"/>
      </w:pPr>
    </w:lvl>
    <w:lvl w:ilvl="1" w:tplc="54904839" w:tentative="1">
      <w:start w:val="1"/>
      <w:numFmt w:val="lowerLetter"/>
      <w:lvlText w:val="%2."/>
      <w:lvlJc w:val="left"/>
      <w:pPr>
        <w:ind w:left="1440" w:hanging="360"/>
      </w:pPr>
    </w:lvl>
    <w:lvl w:ilvl="2" w:tplc="54904839" w:tentative="1">
      <w:start w:val="1"/>
      <w:numFmt w:val="lowerRoman"/>
      <w:lvlText w:val="%3."/>
      <w:lvlJc w:val="right"/>
      <w:pPr>
        <w:ind w:left="2160" w:hanging="180"/>
      </w:pPr>
    </w:lvl>
    <w:lvl w:ilvl="3" w:tplc="54904839" w:tentative="1">
      <w:start w:val="1"/>
      <w:numFmt w:val="decimal"/>
      <w:lvlText w:val="%4."/>
      <w:lvlJc w:val="left"/>
      <w:pPr>
        <w:ind w:left="2880" w:hanging="360"/>
      </w:pPr>
    </w:lvl>
    <w:lvl w:ilvl="4" w:tplc="54904839" w:tentative="1">
      <w:start w:val="1"/>
      <w:numFmt w:val="lowerLetter"/>
      <w:lvlText w:val="%5."/>
      <w:lvlJc w:val="left"/>
      <w:pPr>
        <w:ind w:left="3600" w:hanging="360"/>
      </w:pPr>
    </w:lvl>
    <w:lvl w:ilvl="5" w:tplc="54904839" w:tentative="1">
      <w:start w:val="1"/>
      <w:numFmt w:val="lowerRoman"/>
      <w:lvlText w:val="%6."/>
      <w:lvlJc w:val="right"/>
      <w:pPr>
        <w:ind w:left="4320" w:hanging="180"/>
      </w:pPr>
    </w:lvl>
    <w:lvl w:ilvl="6" w:tplc="54904839" w:tentative="1">
      <w:start w:val="1"/>
      <w:numFmt w:val="decimal"/>
      <w:lvlText w:val="%7."/>
      <w:lvlJc w:val="left"/>
      <w:pPr>
        <w:ind w:left="5040" w:hanging="360"/>
      </w:pPr>
    </w:lvl>
    <w:lvl w:ilvl="7" w:tplc="54904839" w:tentative="1">
      <w:start w:val="1"/>
      <w:numFmt w:val="lowerLetter"/>
      <w:lvlText w:val="%8."/>
      <w:lvlJc w:val="left"/>
      <w:pPr>
        <w:ind w:left="5760" w:hanging="360"/>
      </w:pPr>
    </w:lvl>
    <w:lvl w:ilvl="8" w:tplc="549048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00">
    <w:multiLevelType w:val="hybridMultilevel"/>
    <w:lvl w:ilvl="0" w:tplc="721717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5B0356DC"/>
    <w:multiLevelType w:val="singleLevel"/>
    <w:tmpl w:val="F4EA3CC8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794981948">
    <w:abstractNumId w:val="0"/>
  </w:num>
  <w:num w:numId="27200">
    <w:abstractNumId w:val="27200"/>
  </w:num>
  <w:num w:numId="27201">
    <w:abstractNumId w:val="2720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E73"/>
    <w:rsid w:val="00001CC7"/>
    <w:rsid w:val="00106710"/>
    <w:rsid w:val="00144790"/>
    <w:rsid w:val="00146C35"/>
    <w:rsid w:val="001801C5"/>
    <w:rsid w:val="002031C0"/>
    <w:rsid w:val="002C3A33"/>
    <w:rsid w:val="002D4F93"/>
    <w:rsid w:val="002E2488"/>
    <w:rsid w:val="002F3E73"/>
    <w:rsid w:val="0037420C"/>
    <w:rsid w:val="00412A83"/>
    <w:rsid w:val="00412C37"/>
    <w:rsid w:val="005121F8"/>
    <w:rsid w:val="005E33A0"/>
    <w:rsid w:val="006759FE"/>
    <w:rsid w:val="006C7706"/>
    <w:rsid w:val="00710948"/>
    <w:rsid w:val="00734430"/>
    <w:rsid w:val="008D4CE5"/>
    <w:rsid w:val="00953762"/>
    <w:rsid w:val="00987A46"/>
    <w:rsid w:val="00A31F73"/>
    <w:rsid w:val="00B339BF"/>
    <w:rsid w:val="00B63D7A"/>
    <w:rsid w:val="00C96908"/>
    <w:rsid w:val="00D110D8"/>
    <w:rsid w:val="00D877EE"/>
    <w:rsid w:val="00F05046"/>
    <w:rsid w:val="00F334E6"/>
    <w:rsid w:val="00F4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8B467"/>
  <w15:docId w15:val="{4D055BDD-E6F8-4B27-9AEC-FB32D39D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BODY">
    <w:name w:val="BODY"/>
    <w:basedOn w:val="Normal0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987A46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987A46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987A46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987A46"/>
    <w:rPr>
      <w:rFonts w:eastAsia="Arial" w:hAnsi="Arial"/>
      <w:sz w:val="20"/>
    </w:rPr>
  </w:style>
  <w:style w:type="table" w:styleId="Grilledutableau">
    <w:name w:val="Table Grid"/>
    <w:basedOn w:val="TableauNormal"/>
    <w:rsid w:val="00106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2.xml"/><Relationship Id="rId862511599" Type="http://schemas.openxmlformats.org/officeDocument/2006/relationships/comments" Target="comments.xml"/><Relationship Id="rId600412445" Type="http://schemas.microsoft.com/office/2011/relationships/commentsExtended" Target="commentsExtended.xml"/><Relationship Id="rId87109247" Type="http://schemas.openxmlformats.org/officeDocument/2006/relationships/image" Target="media/imgrId87109247.jpeg"/><Relationship Id="rId87109248" Type="http://schemas.openxmlformats.org/officeDocument/2006/relationships/image" Target="media/imgrId87109248.jpeg"/><Relationship Id="rId87109249" Type="http://schemas.openxmlformats.org/officeDocument/2006/relationships/image" Target="media/imgrId87109249.jpeg"/><Relationship Id="rId87109250" Type="http://schemas.openxmlformats.org/officeDocument/2006/relationships/image" Target="media/imgrId87109250.jpeg"/><Relationship Id="rId87109251" Type="http://schemas.openxmlformats.org/officeDocument/2006/relationships/image" Target="media/imgrId87109251.jpeg"/><Relationship Id="rId87109252" Type="http://schemas.openxmlformats.org/officeDocument/2006/relationships/image" Target="media/imgrId87109252.jpeg"/><Relationship Id="rId87109253" Type="http://schemas.openxmlformats.org/officeDocument/2006/relationships/image" Target="media/imgrId87109253.jpeg"/><Relationship Id="rId87109254" Type="http://schemas.openxmlformats.org/officeDocument/2006/relationships/image" Target="media/imgrId87109254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21</cp:revision>
  <dcterms:created xsi:type="dcterms:W3CDTF">2023-03-29T11:33:00Z</dcterms:created>
  <dcterms:modified xsi:type="dcterms:W3CDTF">2024-07-23T12:35:00Z</dcterms:modified>
</cp:coreProperties>
</file>