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651168909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854913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80932216" name="Picture 1" descr="https://gildc.activimmo.ovh/pic/594x396/17gildc6501739p306582f558afe2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501739p306582f558afe2e.jpg"/>
                                <pic:cNvPicPr/>
                              </pic:nvPicPr>
                              <pic:blipFill>
                                <a:blip r:embed="rId854913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2893679" name="Picture 1" descr="https://dpe.files.activimmo.com/elan?dpe=305&amp;ges=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05&amp;ges=9"/>
                                <pic:cNvPicPr/>
                              </pic:nvPicPr>
                              <pic:blipFill>
                                <a:blip r:embed="rId854913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43817075" name="Picture 1" descr="https://dpe.files.activimmo.com/elan/ges/?ges=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9"/>
                                <pic:cNvPicPr/>
                              </pic:nvPicPr>
                              <pic:blipFill>
                                <a:blip r:embed="rId854913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42956741" name="Picture 1" descr="https://gildc.activimmo.ovh/pic/240x160/17gildc6501739p256582f549cea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739p256582f549cea01.jpg"/>
                                <pic:cNvPicPr/>
                              </pic:nvPicPr>
                              <pic:blipFill>
                                <a:blip r:embed="rId854913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526407941" name="Picture 1" descr="https://gildc.activimmo.ovh/pic/240x160/17gildc6501739p276582f55220f5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739p276582f55220f5e.jpg"/>
                                <pic:cNvPicPr/>
                              </pic:nvPicPr>
                              <pic:blipFill>
                                <a:blip r:embed="rId854913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251934592" name="Picture 1" descr="https://gildc.activimmo.ovh/pic/240x160/17gildc6501739p3655742e4dd9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739p3655742e4dd940.jpg"/>
                                <pic:cNvPicPr/>
                              </pic:nvPicPr>
                              <pic:blipFill>
                                <a:blip r:embed="rId854913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Retour en enfance : DRINNG !! À vos cartables et vos stylos, l’école reprend son cours !</w:t>
                    <w:br/>
                    <w:t xml:space="preserve">Cette ancienne école, transformée en une maison contemporaine, dévoile une surface habitable généreuse de 178m2, prête à accueillir une nouvelle histoire.</w:t>
                    <w:br/>
                    <w:t xml:space="preserve">Elle marie avec perfection le charme d’antan et les conforts modernes, préservant ainsi l’authenticité et l’histoire du bien. </w:t>
                    <w:br/>
                    <w:t xml:space="preserve">Dès l’entrée principale, la lumière y fait son apparition dans l’espace de vie comprenant cuisine, salon, et un coin repas offrant une vue agréable sur la piscine. </w:t>
                    <w:br/>
                    <w:t xml:space="preserve">Une autre partie de la maison présente un salon et salle à manger encadrés par les vitres d'origine de l’école, avec une cuisine à l’arrière, une chambre et une salle de bain. </w:t>
                    <w:br/>
                    <w:t xml:space="preserve">De l’autre côté de la maison, une chambre au rez-de-chaussée avec son palier offre une dimension supplémentaire.</w:t>
                    <w:br/>
                    <w:t xml:space="preserve">À l’étage, on découvre quatre belles chambres et deux salles de bain.</w:t>
                    <w:br/>
                    <w:t xml:space="preserve">Cette maison accueillante est idéale pour recevoir amis, famille, ou même pour créer des gîtes  </w:t>
                    <w:br/>
                    <w:t xml:space="preserve">À l'extérieur, un terrain clos de haies de 1 545m2 abrite une piscine et une terrasse attenante.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250 000 €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AP2591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6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178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1,545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0056">
    <w:multiLevelType w:val="hybridMultilevel"/>
    <w:lvl w:ilvl="0" w:tplc="68184359">
      <w:start w:val="1"/>
      <w:numFmt w:val="decimal"/>
      <w:lvlText w:val="%1."/>
      <w:lvlJc w:val="left"/>
      <w:pPr>
        <w:ind w:left="720" w:hanging="360"/>
      </w:pPr>
    </w:lvl>
    <w:lvl w:ilvl="1" w:tplc="68184359" w:tentative="1">
      <w:start w:val="1"/>
      <w:numFmt w:val="lowerLetter"/>
      <w:lvlText w:val="%2."/>
      <w:lvlJc w:val="left"/>
      <w:pPr>
        <w:ind w:left="1440" w:hanging="360"/>
      </w:pPr>
    </w:lvl>
    <w:lvl w:ilvl="2" w:tplc="68184359" w:tentative="1">
      <w:start w:val="1"/>
      <w:numFmt w:val="lowerRoman"/>
      <w:lvlText w:val="%3."/>
      <w:lvlJc w:val="right"/>
      <w:pPr>
        <w:ind w:left="2160" w:hanging="180"/>
      </w:pPr>
    </w:lvl>
    <w:lvl w:ilvl="3" w:tplc="68184359" w:tentative="1">
      <w:start w:val="1"/>
      <w:numFmt w:val="decimal"/>
      <w:lvlText w:val="%4."/>
      <w:lvlJc w:val="left"/>
      <w:pPr>
        <w:ind w:left="2880" w:hanging="360"/>
      </w:pPr>
    </w:lvl>
    <w:lvl w:ilvl="4" w:tplc="68184359" w:tentative="1">
      <w:start w:val="1"/>
      <w:numFmt w:val="lowerLetter"/>
      <w:lvlText w:val="%5."/>
      <w:lvlJc w:val="left"/>
      <w:pPr>
        <w:ind w:left="3600" w:hanging="360"/>
      </w:pPr>
    </w:lvl>
    <w:lvl w:ilvl="5" w:tplc="68184359" w:tentative="1">
      <w:start w:val="1"/>
      <w:numFmt w:val="lowerRoman"/>
      <w:lvlText w:val="%6."/>
      <w:lvlJc w:val="right"/>
      <w:pPr>
        <w:ind w:left="4320" w:hanging="180"/>
      </w:pPr>
    </w:lvl>
    <w:lvl w:ilvl="6" w:tplc="68184359" w:tentative="1">
      <w:start w:val="1"/>
      <w:numFmt w:val="decimal"/>
      <w:lvlText w:val="%7."/>
      <w:lvlJc w:val="left"/>
      <w:pPr>
        <w:ind w:left="5040" w:hanging="360"/>
      </w:pPr>
    </w:lvl>
    <w:lvl w:ilvl="7" w:tplc="68184359" w:tentative="1">
      <w:start w:val="1"/>
      <w:numFmt w:val="lowerLetter"/>
      <w:lvlText w:val="%8."/>
      <w:lvlJc w:val="left"/>
      <w:pPr>
        <w:ind w:left="5760" w:hanging="360"/>
      </w:pPr>
    </w:lvl>
    <w:lvl w:ilvl="8" w:tplc="681843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55">
    <w:multiLevelType w:val="hybridMultilevel"/>
    <w:lvl w:ilvl="0" w:tplc="1575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10055">
    <w:abstractNumId w:val="10055"/>
  </w:num>
  <w:num w:numId="10056">
    <w:abstractNumId w:val="100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931617964" Type="http://schemas.openxmlformats.org/officeDocument/2006/relationships/comments" Target="comments.xml"/><Relationship Id="rId910970050" Type="http://schemas.microsoft.com/office/2011/relationships/commentsExtended" Target="commentsExtended.xml"/><Relationship Id="rId85491378" Type="http://schemas.openxmlformats.org/officeDocument/2006/relationships/image" Target="media/imgrId85491378.jpeg"/><Relationship Id="rId85491379" Type="http://schemas.openxmlformats.org/officeDocument/2006/relationships/image" Target="media/imgrId85491379.jpeg"/><Relationship Id="rId85491380" Type="http://schemas.openxmlformats.org/officeDocument/2006/relationships/image" Target="media/imgrId85491380.jpeg"/><Relationship Id="rId85491381" Type="http://schemas.openxmlformats.org/officeDocument/2006/relationships/image" Target="media/imgrId85491381.jpeg"/><Relationship Id="rId85491382" Type="http://schemas.openxmlformats.org/officeDocument/2006/relationships/image" Target="media/imgrId85491382.jpeg"/><Relationship Id="rId85491383" Type="http://schemas.openxmlformats.org/officeDocument/2006/relationships/image" Target="media/imgrId85491383.jpeg"/><Relationship Id="rId85491384" Type="http://schemas.openxmlformats.org/officeDocument/2006/relationships/image" Target="media/imgrId8549138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