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B3AE" w14:textId="0054674A" w:rsidR="00B66053" w:rsidRPr="00652317" w:rsidRDefault="00DF1BE9" w:rsidP="00DF1BE9">
      <w:pPr>
        <w:jc w:val="center"/>
        <w:rPr>
          <w:rFonts w:ascii="Montserrat" w:eastAsia="Century Gothic" w:hAnsi="Montserrat"/>
          <w:b/>
          <w:bCs/>
        </w:rPr>
      </w:pPr>
      <w:r w:rsidRPr="00652317">
        <w:rPr>
          <w:rFonts w:ascii="Montserrat" w:eastAsia="Century Gothic" w:hAnsi="Montserrat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4042444" name="3997671f978c5a8e6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440544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eastAsia="Century Gothic" w:hAnsi="Montserrat"/>
          <w:b/>
          <w:bCs/>
        </w:rPr>
        <w:t xml:space="preserve"/>
      </w:r>
    </w:p>
    <w:p w14:paraId="028916C6" w14:textId="77777777" w:rsidR="00563FE5" w:rsidRPr="00652317" w:rsidRDefault="00563FE5" w:rsidP="00DF1BE9">
      <w:pPr>
        <w:jc w:val="center"/>
        <w:rPr>
          <w:rFonts w:ascii="Montserrat" w:eastAsiaTheme="minorHAnsi" w:hAnsi="Montserrat"/>
          <w:b/>
          <w:bCs/>
          <w:sz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:rsidRPr="00652317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:rsidRPr="00652317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Pr="00652317" w:rsidRDefault="00000000">
                  <w:pPr>
                    <w:pStyle w:val="Normal0"/>
                    <w:jc w:val="right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421788770" name="Picture 1" descr="https://gildc.activimmo.ovh/pic/450x346/17gildc6502729p366b08869946f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2729p366b08869946fa.jpg"/>
                                <pic:cNvPicPr/>
                              </pic:nvPicPr>
                              <pic:blipFill>
                                <a:blip r:embed="rId440544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4559802" name="Picture 1" descr="https://gildc.activimmo.ovh/pic/225x150/17gildc6502729p666b0886c90e6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729p666b0886c90e6b.jpg"/>
                                <pic:cNvPicPr/>
                              </pic:nvPicPr>
                              <pic:blipFill>
                                <a:blip r:embed="rId440544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7C1F751B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27513392" name="Picture 1" descr="https://gildc.activimmo.ovh/pic/225x150/17gildc6502729p466b0886a9b0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729p466b0886a9b033.jpg"/>
                                <pic:cNvPicPr/>
                              </pic:nvPicPr>
                              <pic:blipFill>
                                <a:blip r:embed="rId440544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241AB6" w:rsidRPr="00652317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Pr="00652317" w:rsidRDefault="00241AB6">
                  <w:pPr>
                    <w:pStyle w:val="Normal0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6643874" name="Picture 1" descr="https://gildc.activimmo.ovh/pic/225x150/17gildc6502729p866b08873547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729p866b0887354745.jpg"/>
                                <pic:cNvPicPr/>
                              </pic:nvPicPr>
                              <pic:blipFill>
                                <a:blip r:embed="rId440544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69722660" name="Picture 1" descr="https://gildc.activimmo.ovh/pic/225x150/17gildc6502729p166b08866c686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729p166b08866c686c.jpg"/>
                                <pic:cNvPicPr/>
                              </pic:nvPicPr>
                              <pic:blipFill>
                                <a:blip r:embed="rId440544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Pr="00652317" w:rsidRDefault="00241AB6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41AB6" w:rsidRPr="00652317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52317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0"/>
                      <w:szCs w:val="28"/>
                    </w:rPr>
                  </w:pPr>
                </w:p>
                <w:p w14:paraId="53F1793F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18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Contemporaine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24260 Saint Felix de Reilhac et mortemart</w:t>
                  </w:r>
                </w:p>
                <w:p w14:paraId="71C54AE3" w14:textId="77777777" w:rsidR="00241AB6" w:rsidRPr="00652317" w:rsidRDefault="00241AB6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38D6E0F9" w14:textId="77777777" w:rsidR="00241AB6" w:rsidRPr="00652317" w:rsidRDefault="00000000" w:rsidP="00CC3CE3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</w:rPr>
                    <w:t xml:space="preserve"> Env 10 min du Bugue. 30min de Perigueux et de l'A89. Cette maison rénovée recemment est efficace ! Sur Sous-sol ( un royaume pour les bricoleurs) à usage de garage, chaufferie, atelier et en rez de jardin surélevé, entrée, cuisine (en cours), salon avec poêle à bois. 5 chambres dont une suite parentale avec dressing et salle d'eau. Buanderie, Salle de bains. A noter que la cuisine va être entièrement aménagée et équipée. Grand balcon sur 2 cotés dominant le jardin.</w:t>
                    <w:br/>
                    <w:t xml:space="preserve">Terrain tout autour en jardin, prairie, verger et bois d'1,78 ha.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Pr="00652317" w:rsidRDefault="00241AB6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528C5851" w14:textId="2B58C7C8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Prix 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 w:rsidR="006F1AE6"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240 750 €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*</w:t>
                  </w:r>
                </w:p>
                <w:p w14:paraId="6D24EF6B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</w:rPr>
                    <w:t xml:space="preserve">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  <w:t xml:space="preserve">Prix honoraires exclu :  225 000 €</w:t>
                  </w:r>
                </w:p>
                <w:p w14:paraId="3D01CD7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</w:p>
                <w:p w14:paraId="2D4EB61D" w14:textId="61B74A2B" w:rsidR="00241AB6" w:rsidRPr="00652317" w:rsidRDefault="00000000" w:rsidP="007400A5">
                  <w:pPr>
                    <w:pStyle w:val="Normal0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REF : AP2688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69211247" name="Picture 1" descr="https://dpe.files.activimmo.com/elan?dpe=153&amp;ges=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53&amp;ges=38"/>
                                <pic:cNvPicPr/>
                              </pic:nvPicPr>
                              <pic:blipFill>
                                <a:blip r:embed="rId440544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="007400A5"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  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54137650" name="Picture 1" descr="https://dpe.files.activimmo.com/elan/ges/?ges=0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8"/>
                                <pic:cNvPicPr/>
                              </pic:nvPicPr>
                              <pic:blipFill>
                                <a:blip r:embed="rId440544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5CE1980E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dpe</w:t>
                  </w:r>
                  <w:proofErr w:type="spell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06/08/2024</w:t>
                  </w:r>
                </w:p>
                <w:p w14:paraId="55933FE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D077390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71E90B5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1464F302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Montant bas supposé et théorique des dépenses énergétiques: 2720 € </w:t>
                  </w:r>
                </w:p>
                <w:p w14:paraId="7FCB4480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340FEC38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Montant haut supposé et théorique des dépenses énergétiques: 3740 €</w:t>
                  </w:r>
                </w:p>
              </w:tc>
            </w:tr>
          </w:tbl>
          <w:p w14:paraId="4DECB80F" w14:textId="77777777" w:rsidR="00241AB6" w:rsidRPr="00652317" w:rsidRDefault="00241AB6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666647EB" w14:textId="5767F6CA" w:rsidR="00241AB6" w:rsidRPr="00652317" w:rsidRDefault="00241AB6">
      <w:pPr>
        <w:pStyle w:val="Normal0"/>
        <w:jc w:val="center"/>
        <w:rPr>
          <w:rFonts w:ascii="Montserrat" w:eastAsia="Century Gothic" w:hAnsi="Montserrat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52317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515D3" w14:textId="77777777" w:rsidR="00D04D72" w:rsidRDefault="00D04D72">
      <w:r>
        <w:separator/>
      </w:r>
    </w:p>
  </w:endnote>
  <w:endnote w:type="continuationSeparator" w:id="0">
    <w:p w14:paraId="7E0608C2" w14:textId="77777777" w:rsidR="00D04D72" w:rsidRDefault="00D0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 w:rsidTr="00563FE5">
      <w:tc>
        <w:tcPr>
          <w:tcW w:w="16845" w:type="dxa"/>
          <w:shd w:val="clear" w:color="auto" w:fill="808080" w:themeFill="background1" w:themeFillShade="80"/>
        </w:tcPr>
        <w:p w14:paraId="50750CDB" w14:textId="412C496D" w:rsidR="00241AB6" w:rsidRPr="00652317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652317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652317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- Tel: 05 53 28 96 75 - https://www.agenceduperigord.fr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0650" w14:textId="77777777" w:rsidR="00D04D72" w:rsidRDefault="00D04D72">
      <w:r>
        <w:separator/>
      </w:r>
    </w:p>
  </w:footnote>
  <w:footnote w:type="continuationSeparator" w:id="0">
    <w:p w14:paraId="311BC79A" w14:textId="77777777" w:rsidR="00D04D72" w:rsidRDefault="00D0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8186">
    <w:multiLevelType w:val="hybridMultilevel"/>
    <w:lvl w:ilvl="0" w:tplc="45498495">
      <w:start w:val="1"/>
      <w:numFmt w:val="decimal"/>
      <w:lvlText w:val="%1."/>
      <w:lvlJc w:val="left"/>
      <w:pPr>
        <w:ind w:left="720" w:hanging="360"/>
      </w:pPr>
    </w:lvl>
    <w:lvl w:ilvl="1" w:tplc="45498495" w:tentative="1">
      <w:start w:val="1"/>
      <w:numFmt w:val="lowerLetter"/>
      <w:lvlText w:val="%2."/>
      <w:lvlJc w:val="left"/>
      <w:pPr>
        <w:ind w:left="1440" w:hanging="360"/>
      </w:pPr>
    </w:lvl>
    <w:lvl w:ilvl="2" w:tplc="45498495" w:tentative="1">
      <w:start w:val="1"/>
      <w:numFmt w:val="lowerRoman"/>
      <w:lvlText w:val="%3."/>
      <w:lvlJc w:val="right"/>
      <w:pPr>
        <w:ind w:left="2160" w:hanging="180"/>
      </w:pPr>
    </w:lvl>
    <w:lvl w:ilvl="3" w:tplc="45498495" w:tentative="1">
      <w:start w:val="1"/>
      <w:numFmt w:val="decimal"/>
      <w:lvlText w:val="%4."/>
      <w:lvlJc w:val="left"/>
      <w:pPr>
        <w:ind w:left="2880" w:hanging="360"/>
      </w:pPr>
    </w:lvl>
    <w:lvl w:ilvl="4" w:tplc="45498495" w:tentative="1">
      <w:start w:val="1"/>
      <w:numFmt w:val="lowerLetter"/>
      <w:lvlText w:val="%5."/>
      <w:lvlJc w:val="left"/>
      <w:pPr>
        <w:ind w:left="3600" w:hanging="360"/>
      </w:pPr>
    </w:lvl>
    <w:lvl w:ilvl="5" w:tplc="45498495" w:tentative="1">
      <w:start w:val="1"/>
      <w:numFmt w:val="lowerRoman"/>
      <w:lvlText w:val="%6."/>
      <w:lvlJc w:val="right"/>
      <w:pPr>
        <w:ind w:left="4320" w:hanging="180"/>
      </w:pPr>
    </w:lvl>
    <w:lvl w:ilvl="6" w:tplc="45498495" w:tentative="1">
      <w:start w:val="1"/>
      <w:numFmt w:val="decimal"/>
      <w:lvlText w:val="%7."/>
      <w:lvlJc w:val="left"/>
      <w:pPr>
        <w:ind w:left="5040" w:hanging="360"/>
      </w:pPr>
    </w:lvl>
    <w:lvl w:ilvl="7" w:tplc="45498495" w:tentative="1">
      <w:start w:val="1"/>
      <w:numFmt w:val="lowerLetter"/>
      <w:lvlText w:val="%8."/>
      <w:lvlJc w:val="left"/>
      <w:pPr>
        <w:ind w:left="5760" w:hanging="360"/>
      </w:pPr>
    </w:lvl>
    <w:lvl w:ilvl="8" w:tplc="454984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85">
    <w:multiLevelType w:val="hybridMultilevel"/>
    <w:lvl w:ilvl="0" w:tplc="830347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8185">
    <w:abstractNumId w:val="18185"/>
  </w:num>
  <w:num w:numId="18186">
    <w:abstractNumId w:val="181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547E6C"/>
    <w:rsid w:val="00563FE5"/>
    <w:rsid w:val="00652317"/>
    <w:rsid w:val="006641BE"/>
    <w:rsid w:val="006713DE"/>
    <w:rsid w:val="006F1AE6"/>
    <w:rsid w:val="007400A5"/>
    <w:rsid w:val="00810262"/>
    <w:rsid w:val="00830FBF"/>
    <w:rsid w:val="00861455"/>
    <w:rsid w:val="008E6F9D"/>
    <w:rsid w:val="00B601B5"/>
    <w:rsid w:val="00B66053"/>
    <w:rsid w:val="00CC3CE3"/>
    <w:rsid w:val="00D04D72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16698886" Type="http://schemas.openxmlformats.org/officeDocument/2006/relationships/comments" Target="comments.xml"/><Relationship Id="rId180001249" Type="http://schemas.microsoft.com/office/2011/relationships/commentsExtended" Target="commentsExtended.xml"/><Relationship Id="rId44054423" Type="http://schemas.openxmlformats.org/officeDocument/2006/relationships/image" Target="media/imgrId44054423.jpeg"/><Relationship Id="rId44054424" Type="http://schemas.openxmlformats.org/officeDocument/2006/relationships/image" Target="media/imgrId44054424.jpeg"/><Relationship Id="rId44054425" Type="http://schemas.openxmlformats.org/officeDocument/2006/relationships/image" Target="media/imgrId44054425.jpeg"/><Relationship Id="rId44054426" Type="http://schemas.openxmlformats.org/officeDocument/2006/relationships/image" Target="media/imgrId44054426.jpeg"/><Relationship Id="rId44054427" Type="http://schemas.openxmlformats.org/officeDocument/2006/relationships/image" Target="media/imgrId44054427.jpeg"/><Relationship Id="rId44054428" Type="http://schemas.openxmlformats.org/officeDocument/2006/relationships/image" Target="media/imgrId44054428.jpeg"/><Relationship Id="rId44054429" Type="http://schemas.openxmlformats.org/officeDocument/2006/relationships/image" Target="media/imgrId44054429.jpeg"/><Relationship Id="rId44054430" Type="http://schemas.openxmlformats.org/officeDocument/2006/relationships/image" Target="media/imgrId4405443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20</cp:revision>
  <dcterms:created xsi:type="dcterms:W3CDTF">2023-03-29T11:30:00Z</dcterms:created>
  <dcterms:modified xsi:type="dcterms:W3CDTF">2024-07-23T12:56:00Z</dcterms:modified>
</cp:coreProperties>
</file>