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373833383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659905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706293132" name="Picture 1" descr="https://gildc.activimmo.ovh/pic/450x346/17gildc6501986p1865df47f6a43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986p1865df47f6a43dc.jpg"/>
                                <pic:cNvPicPr/>
                              </pic:nvPicPr>
                              <pic:blipFill>
                                <a:blip r:embed="rId659905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30912238" name="Picture 1" descr="https://gildc.activimmo.ovh/pic/225x150/17gildc6501986p2665df502a0d6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665df502a0d60e.jpg"/>
                                <pic:cNvPicPr/>
                              </pic:nvPicPr>
                              <pic:blipFill>
                                <a:blip r:embed="rId659905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13750983" name="Picture 1" descr="https://gildc.activimmo.ovh/pic/225x150/17gildc6501986p2365df47fbd28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365df47fbd286f.jpg"/>
                                <pic:cNvPicPr/>
                              </pic:nvPicPr>
                              <pic:blipFill>
                                <a:blip r:embed="rId659905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39916706" name="Picture 1" descr="https://gildc.activimmo.ovh/pic/225x150/17gildc6501986p2065df47f8cb1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065df47f8cb166.jpg"/>
                                <pic:cNvPicPr/>
                              </pic:nvPicPr>
                              <pic:blipFill>
                                <a:blip r:embed="rId659905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67933049" name="Picture 1" descr="https://gildc.activimmo.ovh/pic/225x150/17gildc6501986p2865df502bac4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865df502bac4b6.jpg"/>
                                <pic:cNvPicPr/>
                              </pic:nvPicPr>
                              <pic:blipFill>
                                <a:blip r:embed="rId659905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24510 Val de Louyre et Cadeau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habitable de 99m2 et une Performance Energétique classée " A" ! Construction de 2015, RT 2012, très confortable avec de beaux matériaux notamment double vitrage bois/Alu, et volets roulants. Pièce à vivre de 45m2 avec poêle à pellets et partie cuisine aménagée et équipée avec ilot, largement éclairée par deux baies vitrées donnant sur terrasse au sud et piscine (7x4) avec volet roulant. 2 chambres et 2 salles d'eau dont une ensuite, entrée, buanderie. Remise. 8 panneaux photovoltaïques de 2022 dont le surplus 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275 600 €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260 000 €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AP2620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33175106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659905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891603513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659905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9138">
    <w:multiLevelType w:val="hybridMultilevel"/>
    <w:lvl w:ilvl="0" w:tplc="56201012">
      <w:start w:val="1"/>
      <w:numFmt w:val="decimal"/>
      <w:lvlText w:val="%1."/>
      <w:lvlJc w:val="left"/>
      <w:pPr>
        <w:ind w:left="720" w:hanging="360"/>
      </w:pPr>
    </w:lvl>
    <w:lvl w:ilvl="1" w:tplc="56201012" w:tentative="1">
      <w:start w:val="1"/>
      <w:numFmt w:val="lowerLetter"/>
      <w:lvlText w:val="%2."/>
      <w:lvlJc w:val="left"/>
      <w:pPr>
        <w:ind w:left="1440" w:hanging="360"/>
      </w:pPr>
    </w:lvl>
    <w:lvl w:ilvl="2" w:tplc="56201012" w:tentative="1">
      <w:start w:val="1"/>
      <w:numFmt w:val="lowerRoman"/>
      <w:lvlText w:val="%3."/>
      <w:lvlJc w:val="right"/>
      <w:pPr>
        <w:ind w:left="2160" w:hanging="180"/>
      </w:pPr>
    </w:lvl>
    <w:lvl w:ilvl="3" w:tplc="56201012" w:tentative="1">
      <w:start w:val="1"/>
      <w:numFmt w:val="decimal"/>
      <w:lvlText w:val="%4."/>
      <w:lvlJc w:val="left"/>
      <w:pPr>
        <w:ind w:left="2880" w:hanging="360"/>
      </w:pPr>
    </w:lvl>
    <w:lvl w:ilvl="4" w:tplc="56201012" w:tentative="1">
      <w:start w:val="1"/>
      <w:numFmt w:val="lowerLetter"/>
      <w:lvlText w:val="%5."/>
      <w:lvlJc w:val="left"/>
      <w:pPr>
        <w:ind w:left="3600" w:hanging="360"/>
      </w:pPr>
    </w:lvl>
    <w:lvl w:ilvl="5" w:tplc="56201012" w:tentative="1">
      <w:start w:val="1"/>
      <w:numFmt w:val="lowerRoman"/>
      <w:lvlText w:val="%6."/>
      <w:lvlJc w:val="right"/>
      <w:pPr>
        <w:ind w:left="4320" w:hanging="180"/>
      </w:pPr>
    </w:lvl>
    <w:lvl w:ilvl="6" w:tplc="56201012" w:tentative="1">
      <w:start w:val="1"/>
      <w:numFmt w:val="decimal"/>
      <w:lvlText w:val="%7."/>
      <w:lvlJc w:val="left"/>
      <w:pPr>
        <w:ind w:left="5040" w:hanging="360"/>
      </w:pPr>
    </w:lvl>
    <w:lvl w:ilvl="7" w:tplc="56201012" w:tentative="1">
      <w:start w:val="1"/>
      <w:numFmt w:val="lowerLetter"/>
      <w:lvlText w:val="%8."/>
      <w:lvlJc w:val="left"/>
      <w:pPr>
        <w:ind w:left="5760" w:hanging="360"/>
      </w:pPr>
    </w:lvl>
    <w:lvl w:ilvl="8" w:tplc="56201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37">
    <w:multiLevelType w:val="hybridMultilevel"/>
    <w:lvl w:ilvl="0" w:tplc="781028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29137">
    <w:abstractNumId w:val="29137"/>
  </w:num>
  <w:num w:numId="29138">
    <w:abstractNumId w:val="291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85259476" Type="http://schemas.openxmlformats.org/officeDocument/2006/relationships/comments" Target="comments.xml"/><Relationship Id="rId511517452" Type="http://schemas.microsoft.com/office/2011/relationships/commentsExtended" Target="commentsExtended.xml"/><Relationship Id="rId65990582" Type="http://schemas.openxmlformats.org/officeDocument/2006/relationships/image" Target="media/imgrId65990582.jpeg"/><Relationship Id="rId65990583" Type="http://schemas.openxmlformats.org/officeDocument/2006/relationships/image" Target="media/imgrId65990583.jpeg"/><Relationship Id="rId65990584" Type="http://schemas.openxmlformats.org/officeDocument/2006/relationships/image" Target="media/imgrId65990584.jpeg"/><Relationship Id="rId65990585" Type="http://schemas.openxmlformats.org/officeDocument/2006/relationships/image" Target="media/imgrId65990585.jpeg"/><Relationship Id="rId65990586" Type="http://schemas.openxmlformats.org/officeDocument/2006/relationships/image" Target="media/imgrId65990586.jpeg"/><Relationship Id="rId65990587" Type="http://schemas.openxmlformats.org/officeDocument/2006/relationships/image" Target="media/imgrId65990587.jpeg"/><Relationship Id="rId65990588" Type="http://schemas.openxmlformats.org/officeDocument/2006/relationships/image" Target="media/imgrId65990588.jpeg"/><Relationship Id="rId65990589" Type="http://schemas.openxmlformats.org/officeDocument/2006/relationships/image" Target="media/imgrId6599058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