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59E2E2" w14:textId="77777777">
        <w:tc>
          <w:tcPr>
            <w:tcW w:w="11906" w:type="dxa"/>
            <w:shd w:val="clear" w:color="auto" w:fill="auto"/>
          </w:tcPr>
          <w:p w14:paraId="04008EF0" w14:textId="4C8AF8F8" w:rsidR="00894124" w:rsidRPr="00C32354" w:rsidRDefault="00894124" w:rsidP="00894124">
            <w:pPr>
              <w:jc w:val="center"/>
              <w:rPr>
                <w:rFonts w:ascii="Century Gothic" w:eastAsia="Century Gothic" w:hAnsi="Century Gothic"/>
                <w:sz w:val="22"/>
              </w:rPr>
            </w:pPr>
            <w:r w:rsidRPr="00C32354">
              <w:rPr>
                <w:rFonts w:ascii="Century Gothic" w:eastAsia="Century Gothic" w:hAnsi="Century Gothic"/>
                <w:sz w:val="22"/>
              </w:rPr>
              <w:t xml:space="preserve"/>
            </w:r>
            <w:r>
              <w:rPr>
                <w:noProof/>
              </w:rPr>
              <w:drawing>
                <wp:inline distT="0" distB="0" distL="0" distR="0">
                  <wp:extent cx="4635500" cy="1905000"/>
                  <wp:effectExtent l="0" t="0" r="0" b="0"/>
                  <wp:docPr id="415644128"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46790279"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rPr>
              <w:t xml:space="preserve"/>
            </w:r>
          </w:p>
          <w:p w14:paraId="6A37EE4C"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39B341CA" w14:textId="77777777">
              <w:tc>
                <w:tcPr>
                  <w:tcW w:w="8814" w:type="dxa"/>
                  <w:vMerge w:val="restart"/>
                  <w:shd w:val="clear" w:color="auto" w:fill="auto"/>
                </w:tcPr>
                <w:p w14:paraId="7EBDD5D6" w14:textId="74704A18"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372100" cy="3581400"/>
                        <wp:effectExtent l="0" t="0" r="0" b="0"/>
                        <wp:docPr id="109751771" name="Picture 1" descr="https://gildc.activimmo.ovh/pic/564x376/lvt246501424p2265006c667a5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lvt246501424p2265006c667a5cd.jpg"/>
                                <pic:cNvPicPr/>
                              </pic:nvPicPr>
                              <pic:blipFill>
                                <a:blip r:embed="rId46790280"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53C17916" w14:textId="11FA0B4C"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857168497" name="Picture 1" descr="https://gildc.activimmo.ovh/pic/180x120/lvt246501424p2965006c5a704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lvt246501424p2965006c5a704be.jpg"/>
                                <pic:cNvPicPr/>
                              </pic:nvPicPr>
                              <pic:blipFill>
                                <a:blip r:embed="rId46790281"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04F350E" w14:textId="77777777" w:rsidR="00C97FC1" w:rsidRDefault="00C97FC1">
                  <w:pPr>
                    <w:pStyle w:val="Normal0"/>
                    <w:jc w:val="center"/>
                    <w:rPr>
                      <w:rFonts w:ascii="Century Gothic" w:eastAsia="Century Gothic" w:hAnsi="Century Gothic"/>
                      <w:sz w:val="12"/>
                    </w:rPr>
                  </w:pPr>
                </w:p>
              </w:tc>
            </w:tr>
            <w:tr w:rsidR="00C97FC1" w14:paraId="4BE1B173" w14:textId="77777777">
              <w:tc>
                <w:tcPr>
                  <w:tcW w:w="8814" w:type="dxa"/>
                  <w:vMerge/>
                  <w:shd w:val="clear" w:color="auto" w:fill="auto"/>
                </w:tcPr>
                <w:p w14:paraId="2CEFA4D8" w14:textId="77777777" w:rsidR="00C97FC1" w:rsidRDefault="00C97FC1">
                  <w:pPr>
                    <w:pStyle w:val="Normal0"/>
                    <w:jc w:val="center"/>
                  </w:pPr>
                </w:p>
              </w:tc>
              <w:tc>
                <w:tcPr>
                  <w:tcW w:w="3020" w:type="dxa"/>
                  <w:shd w:val="clear" w:color="auto" w:fill="auto"/>
                </w:tcPr>
                <w:p w14:paraId="0093D0BC" w14:textId="4EC9E4B3"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327665858" name="Picture 1" descr="https://gildc.activimmo.ovh/pic/180x120/lvt246501424p2565006c5d2db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lvt246501424p2565006c5d2db57.jpg"/>
                                <pic:cNvPicPr/>
                              </pic:nvPicPr>
                              <pic:blipFill>
                                <a:blip r:embed="rId46790282"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1BB5CBE" w14:textId="77777777" w:rsidR="00C97FC1" w:rsidRDefault="00C97FC1">
                  <w:pPr>
                    <w:pStyle w:val="Normal0"/>
                    <w:jc w:val="center"/>
                    <w:rPr>
                      <w:rFonts w:ascii="Century Gothic" w:eastAsia="Century Gothic" w:hAnsi="Century Gothic"/>
                      <w:sz w:val="12"/>
                    </w:rPr>
                  </w:pPr>
                </w:p>
              </w:tc>
            </w:tr>
            <w:tr w:rsidR="00C97FC1" w14:paraId="7492D2E4" w14:textId="77777777">
              <w:tc>
                <w:tcPr>
                  <w:tcW w:w="8814" w:type="dxa"/>
                  <w:vMerge/>
                  <w:shd w:val="clear" w:color="auto" w:fill="auto"/>
                </w:tcPr>
                <w:p w14:paraId="2C617892" w14:textId="77777777" w:rsidR="00C97FC1" w:rsidRDefault="00C97FC1">
                  <w:pPr>
                    <w:pStyle w:val="Normal0"/>
                    <w:jc w:val="center"/>
                  </w:pPr>
                </w:p>
              </w:tc>
              <w:tc>
                <w:tcPr>
                  <w:tcW w:w="3020" w:type="dxa"/>
                  <w:shd w:val="clear" w:color="auto" w:fill="auto"/>
                </w:tcPr>
                <w:p w14:paraId="325B532E" w14:textId="58A6D845"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692181687" name="Picture 1" descr="https://gildc.activimmo.ovh/pic/180x120/lvt246501424p2665006c51ecd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lvt246501424p2665006c51ecd58.jpg"/>
                                <pic:cNvPicPr/>
                              </pic:nvPicPr>
                              <pic:blipFill>
                                <a:blip r:embed="rId46790283"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tc>
            </w:tr>
          </w:tbl>
          <w:p w14:paraId="3FB16419" w14:textId="77777777" w:rsidR="00C97FC1" w:rsidRDefault="00C97FC1">
            <w:pPr>
              <w:pStyle w:val="Normal0"/>
              <w:jc w:val="center"/>
              <w:rPr>
                <w:rFonts w:ascii="Century Gothic" w:eastAsia="Century Gothic" w:hAnsi="Century Gothic"/>
                <w:sz w:val="8"/>
              </w:rPr>
            </w:pPr>
          </w:p>
        </w:tc>
      </w:tr>
      <w:tr w:rsidR="00C97FC1" w14:paraId="10F44559"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2EAE6420" w14:textId="77777777">
              <w:tc>
                <w:tcPr>
                  <w:tcW w:w="7110" w:type="dxa"/>
                  <w:shd w:val="clear" w:color="auto" w:fill="auto"/>
                  <w:tcMar>
                    <w:left w:w="36" w:type="dxa"/>
                  </w:tcMar>
                </w:tcPr>
                <w:p w14:paraId="7A61BCBC" w14:textId="77777777" w:rsidR="00C97FC1" w:rsidRDefault="00C97FC1">
                  <w:pPr>
                    <w:pStyle w:val="Normal0"/>
                    <w:jc w:val="center"/>
                    <w:rPr>
                      <w:rFonts w:ascii="Century Gothic" w:eastAsia="Century Gothic" w:hAnsi="Century Gothic"/>
                      <w:sz w:val="14"/>
                    </w:rPr>
                  </w:pPr>
                </w:p>
                <w:p w14:paraId="129260D3" w14:textId="77777777" w:rsidR="00C97FC1" w:rsidRPr="00625E5A" w:rsidRDefault="00000000">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Ancienne</w:t>
                  </w:r>
                </w:p>
                <w:p w14:paraId="1499411E" w14:textId="77777777" w:rsidR="00C97FC1" w:rsidRPr="00625E5A" w:rsidRDefault="00000000">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24480 Région ST CYPRIEN</w:t>
                  </w:r>
                </w:p>
                <w:p w14:paraId="5663D3CB" w14:textId="77777777" w:rsidR="00C97FC1" w:rsidRDefault="00C97FC1">
                  <w:pPr>
                    <w:pStyle w:val="Normal0"/>
                    <w:jc w:val="center"/>
                    <w:rPr>
                      <w:rFonts w:ascii="Century Gothic" w:eastAsia="Century Gothic" w:hAnsi="Century Gothic"/>
                      <w:b/>
                      <w:sz w:val="18"/>
                    </w:rPr>
                  </w:pPr>
                </w:p>
                <w:p w14:paraId="4EC0FFEB" w14:textId="77777777" w:rsidR="00C97FC1" w:rsidRDefault="00000000" w:rsidP="001652C8">
                  <w:pPr>
                    <w:pStyle w:val="Normal0"/>
                    <w:ind w:right="56"/>
                    <w:rPr>
                      <w:rFonts w:ascii="Century Gothic" w:eastAsia="Century Gothic" w:hAnsi="Century Gothic"/>
                      <w:b/>
                      <w:sz w:val="28"/>
                    </w:rPr>
                  </w:pPr>
                  <w:r>
                    <w:rPr>
                      <w:rFonts w:ascii="Century Gothic" w:eastAsia="Century Gothic" w:hAnsi="Century Gothic"/>
                      <w:sz w:val="20"/>
                    </w:rPr>
                    <w:t xml:space="preserve">Dans un cadre enchanteur d'une tranquillité totale, cette charmante périgourdine nichée au coeur d'un magnifique parc boisé de 11 060 m2 vous ouvre ses portes grâce à son charmant porche en pierre. La maison principale sur sous sol entier se compose d'une entrée desservant une pièce de vie avec cheminée de 44 m2, la cuisine est à réaménager, une chambre, une salle d'eau, WC.</w:t>
                    <w:br/>
                    <w:t xml:space="preserve">Au 1er étage 2 chambres dont une mansardée, un dressing, une salle d'eau, un WC. L'intégralité du sous sol vous permet de disposer d'une buanderie, d'un garage pour des véhicules, ainsi que des espaces pour ateliers/stockage.</w:t>
                    <w:br/>
                    <w:t xml:space="preserve">Concernant les dépendances vous trouverez un joli poulailler et un four à pain. Une piscine et un puits  complètent harmonieusement ce bien à découvrir très vite.  </w:t>
                    <w:br/>
                    <w:t xml:space="preserve">Les informations sur les risques auxquels ce bien est exposé sont disponibles sur le site Géorisques: www.georisques.gouv.fr</w:t>
                  </w:r>
                </w:p>
                <w:p w14:paraId="5D26A6CC" w14:textId="77777777" w:rsidR="00C97FC1" w:rsidRDefault="00C97FC1">
                  <w:pPr>
                    <w:pStyle w:val="Normal0"/>
                    <w:jc w:val="both"/>
                    <w:rPr>
                      <w:rFonts w:ascii="Century Gothic" w:eastAsia="Century Gothic" w:hAnsi="Century Gothic"/>
                      <w:b/>
                      <w:sz w:val="22"/>
                    </w:rPr>
                  </w:pPr>
                </w:p>
                <w:p w14:paraId="2ED9C471" w14:textId="7BF14570" w:rsidR="00C97FC1" w:rsidRPr="003134C0" w:rsidRDefault="00000000">
                  <w:pPr>
                    <w:pStyle w:val="Normal0"/>
                    <w:jc w:val="center"/>
                    <w:rPr>
                      <w:rFonts w:ascii="Century Gothic" w:eastAsia="Century Gothic" w:hAnsi="Century Gothic"/>
                      <w:b/>
                      <w:color w:val="1F3864" w:themeColor="accent1" w:themeShade="80"/>
                      <w:sz w:val="28"/>
                      <w:lang w:val="fr-FR"/>
                    </w:rPr>
                  </w:pPr>
                  <w:r w:rsidRPr="003134C0">
                    <w:rPr>
                      <w:rFonts w:ascii="Century Gothic" w:eastAsia="Century Gothic" w:hAnsi="Century Gothic"/>
                      <w:b/>
                      <w:color w:val="1F3864" w:themeColor="accent1" w:themeShade="80"/>
                      <w:sz w:val="40"/>
                      <w:lang w:val="fr-FR"/>
                    </w:rPr>
                    <w:t xml:space="preserve">Prix : </w:t>
                  </w:r>
                  <w:r w:rsidR="003134C0" w:rsidRPr="003134C0">
                    <w:rPr>
                      <w:rFonts w:ascii="Century Gothic" w:eastAsia="Century Gothic" w:hAnsi="Century Gothic"/>
                      <w:b/>
                      <w:color w:val="1F3864" w:themeColor="accent1" w:themeShade="80"/>
                      <w:sz w:val="40"/>
                      <w:lang w:val="fr-FR"/>
                    </w:rPr>
                    <w:t xml:space="preserve">399 000 €</w:t>
                  </w:r>
                </w:p>
                <w:p w14:paraId="7351DED7" w14:textId="77777777" w:rsidR="00C97FC1" w:rsidRPr="003134C0" w:rsidRDefault="00C97FC1">
                  <w:pPr>
                    <w:pStyle w:val="Normal0"/>
                    <w:jc w:val="center"/>
                    <w:rPr>
                      <w:rFonts w:ascii="Century Gothic" w:eastAsia="Century Gothic" w:hAnsi="Century Gothic"/>
                      <w:b/>
                      <w:sz w:val="16"/>
                      <w:lang w:val="fr-FR"/>
                    </w:rPr>
                  </w:pPr>
                </w:p>
                <w:p w14:paraId="26DEDC5D" w14:textId="77777777" w:rsidR="00C97FC1" w:rsidRDefault="00000000">
                  <w:pPr>
                    <w:pStyle w:val="Normal0"/>
                    <w:jc w:val="center"/>
                    <w:rPr>
                      <w:rFonts w:ascii="Century Gothic" w:eastAsia="Century Gothic" w:hAnsi="Century Gothic"/>
                      <w:b/>
                      <w:sz w:val="16"/>
                    </w:rPr>
                  </w:pPr>
                  <w:r>
                    <w:rPr>
                      <w:rFonts w:ascii="Century Gothic" w:eastAsia="Century Gothic" w:hAnsi="Century Gothic"/>
                      <w:sz w:val="18"/>
                    </w:rPr>
                    <w:t xml:space="preserve">REF : LVT1282</w:t>
                  </w:r>
                </w:p>
                <w:p w14:paraId="4EB891CF"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19BE8A9E"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3134C0" w14:paraId="478CACDA" w14:textId="77777777">
                    <w:tc>
                      <w:tcPr>
                        <w:tcW w:w="1245" w:type="dxa"/>
                        <w:shd w:val="clear" w:color="auto" w:fill="auto"/>
                        <w:vAlign w:val="center"/>
                      </w:tcPr>
                      <w:p w14:paraId="3DD88FC3" w14:textId="77777777" w:rsidR="00C97FC1" w:rsidRDefault="00000000">
                        <w:pPr>
                          <w:pStyle w:val="Normal0"/>
                          <w:jc w:val="center"/>
                          <w:rPr>
                            <w:rFonts w:ascii="Century Gothic" w:eastAsia="Century Gothic" w:hAnsi="Century Gothic"/>
                            <w:sz w:val="22"/>
                          </w:rPr>
                        </w:pPr>
                        <w:r>
                          <w:rPr>
                            <w:noProof/>
                          </w:rPr>
                          <w:drawing>
                            <wp:inline distT="0" distB="0" distL="0" distR="0" wp14:anchorId="71BB13FE" wp14:editId="1D6BB58B">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381006CE" w14:textId="77777777" w:rsidR="00C97FC1" w:rsidRDefault="00C97FC1">
                        <w:pPr>
                          <w:pStyle w:val="Normal0"/>
                          <w:rPr>
                            <w:rFonts w:ascii="Century Gothic" w:eastAsia="Century Gothic" w:hAnsi="Century Gothic"/>
                            <w:sz w:val="18"/>
                          </w:rPr>
                        </w:pPr>
                      </w:p>
                      <w:p w14:paraId="59E1D3F1"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3</w:t>
                        </w:r>
                      </w:p>
                    </w:tc>
                  </w:tr>
                  <w:tr w:rsidR="00C97FC1" w:rsidRPr="003134C0" w14:paraId="34713E4E" w14:textId="77777777">
                    <w:tc>
                      <w:tcPr>
                        <w:tcW w:w="1245" w:type="dxa"/>
                        <w:shd w:val="clear" w:color="auto" w:fill="auto"/>
                        <w:vAlign w:val="center"/>
                      </w:tcPr>
                      <w:p w14:paraId="7ACFFB09"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0" behindDoc="0" locked="0" layoutInCell="1" hidden="0" allowOverlap="1" wp14:anchorId="22828848" wp14:editId="7020C96C">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17DE924A" w14:textId="77777777" w:rsidR="00C97FC1" w:rsidRPr="00625E5A" w:rsidRDefault="00C97FC1">
                        <w:pPr>
                          <w:pStyle w:val="Normal0"/>
                          <w:rPr>
                            <w:rFonts w:ascii="Century Gothic" w:eastAsia="Century Gothic" w:hAnsi="Century Gothic"/>
                            <w:sz w:val="18"/>
                            <w:lang w:val="fr-FR"/>
                          </w:rPr>
                        </w:pPr>
                      </w:p>
                      <w:p w14:paraId="509EEAD6"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s.d.b : </w:t>
                        </w:r>
                        <w:r w:rsidRPr="00625E5A">
                          <w:rPr>
                            <w:rFonts w:ascii="Century Gothic" w:eastAsia="Century Gothic" w:hAnsi="Century Gothic"/>
                            <w:b/>
                            <w:sz w:val="22"/>
                            <w:lang w:val="fr-FR"/>
                          </w:rPr>
                          <w:t xml:space="preserve">2</w:t>
                        </w:r>
                      </w:p>
                      <w:p w14:paraId="7BA3F84B" w14:textId="77777777" w:rsidR="00C97FC1" w:rsidRPr="00625E5A" w:rsidRDefault="00000000">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s.d'eau : </w:t>
                        </w:r>
                        <w:r w:rsidRPr="00625E5A">
                          <w:rPr>
                            <w:rFonts w:ascii="Century Gothic" w:eastAsia="Century Gothic" w:hAnsi="Century Gothic"/>
                            <w:b/>
                            <w:sz w:val="22"/>
                            <w:lang w:val="fr-FR"/>
                          </w:rPr>
                          <w:t xml:space="preserve"/>
                        </w:r>
                      </w:p>
                      <w:p w14:paraId="5C794C4E" w14:textId="77777777" w:rsidR="00C97FC1" w:rsidRPr="00625E5A" w:rsidRDefault="00C97FC1">
                        <w:pPr>
                          <w:pStyle w:val="Normal0"/>
                          <w:rPr>
                            <w:rFonts w:ascii="Century Gothic" w:eastAsia="Century Gothic" w:hAnsi="Century Gothic"/>
                            <w:sz w:val="22"/>
                            <w:lang w:val="fr-FR"/>
                          </w:rPr>
                        </w:pPr>
                      </w:p>
                    </w:tc>
                  </w:tr>
                  <w:tr w:rsidR="00C97FC1" w:rsidRPr="003134C0" w14:paraId="6182591F" w14:textId="77777777">
                    <w:tc>
                      <w:tcPr>
                        <w:tcW w:w="1245" w:type="dxa"/>
                        <w:shd w:val="clear" w:color="auto" w:fill="auto"/>
                        <w:vAlign w:val="center"/>
                      </w:tcPr>
                      <w:p w14:paraId="776FF460"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1" behindDoc="0" locked="0" layoutInCell="1" hidden="0" allowOverlap="1" wp14:anchorId="6233BA94" wp14:editId="34DC38A3">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CFEF000" w14:textId="77777777" w:rsidR="00C97FC1" w:rsidRPr="00625E5A" w:rsidRDefault="00C97FC1">
                        <w:pPr>
                          <w:pStyle w:val="Normal0"/>
                          <w:rPr>
                            <w:rFonts w:ascii="Century Gothic" w:eastAsia="Century Gothic" w:hAnsi="Century Gothic"/>
                            <w:sz w:val="18"/>
                            <w:lang w:val="fr-FR"/>
                          </w:rPr>
                        </w:pPr>
                      </w:p>
                      <w:p w14:paraId="7B4A03D7" w14:textId="370F27AD"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170 m²</w:t>
                        </w:r>
                      </w:p>
                    </w:tc>
                  </w:tr>
                  <w:tr w:rsidR="00C97FC1" w:rsidRPr="003134C0" w14:paraId="0DE6ACF1" w14:textId="77777777">
                    <w:tc>
                      <w:tcPr>
                        <w:tcW w:w="1245" w:type="dxa"/>
                        <w:shd w:val="clear" w:color="auto" w:fill="auto"/>
                        <w:vAlign w:val="center"/>
                      </w:tcPr>
                      <w:p w14:paraId="60A1EA94"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2" behindDoc="0" locked="0" layoutInCell="1" hidden="0" allowOverlap="1" wp14:anchorId="3ACE015E" wp14:editId="7F7582BA">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3EB11452" w14:textId="77777777" w:rsidR="00C97FC1" w:rsidRPr="00625E5A" w:rsidRDefault="00C97FC1">
                        <w:pPr>
                          <w:pStyle w:val="Normal0"/>
                          <w:rPr>
                            <w:rFonts w:ascii="Century Gothic" w:eastAsia="Century Gothic" w:hAnsi="Century Gothic"/>
                            <w:sz w:val="18"/>
                            <w:lang w:val="fr-FR"/>
                          </w:rPr>
                        </w:pPr>
                      </w:p>
                      <w:p w14:paraId="2A655E7D" w14:textId="53915AD3"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11,060 m²</w:t>
                        </w:r>
                      </w:p>
                    </w:tc>
                  </w:tr>
                </w:tbl>
                <w:p w14:paraId="6585509F" w14:textId="77777777" w:rsidR="00C97FC1" w:rsidRPr="00625E5A" w:rsidRDefault="00C97FC1">
                  <w:pPr>
                    <w:pStyle w:val="Normal0"/>
                    <w:jc w:val="center"/>
                    <w:rPr>
                      <w:rFonts w:ascii="Century Gothic" w:eastAsia="Century Gothic" w:hAnsi="Century Gothic"/>
                      <w:sz w:val="20"/>
                      <w:lang w:val="fr-FR"/>
                    </w:rPr>
                  </w:pPr>
                </w:p>
                <w:p w14:paraId="4672D102" w14:textId="77777777" w:rsidR="00C97FC1" w:rsidRPr="00054675" w:rsidRDefault="00C97FC1">
                  <w:pPr>
                    <w:pStyle w:val="Normal0"/>
                    <w:jc w:val="center"/>
                    <w:rPr>
                      <w:rFonts w:ascii="Century Gothic" w:eastAsia="Century Gothic" w:hAnsi="Century Gothic"/>
                      <w:sz w:val="14"/>
                      <w:szCs w:val="14"/>
                      <w:lang w:val="fr-FR"/>
                    </w:rPr>
                  </w:pPr>
                </w:p>
                <w:p xmlns:a="http://schemas.openxmlformats.org/drawingml/2006/main" xmlns:pic="http://schemas.openxmlformats.org/drawingml/2006/picture" w14:paraId="3DC90D1F" w14:textId="4D71837D" w:rsidR="00C97FC1" w:rsidRPr="00054675" w:rsidRDefault="00000000">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1046480" cy="955040"/>
                        <wp:effectExtent l="0" t="0" r="0" b="0"/>
                        <wp:docPr id="641032636"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pic:nvPicPr>
                              <pic:blipFill>
                                <a:blip r:embed="rId46790284"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20"/>
                      <w:szCs w:val="14"/>
                    </w:rPr>
                    <w:t xml:space="preserve"> </w:t>
                  </w:r>
                  <w:r w:rsidR="003134C0" w:rsidRPr="00054675">
                    <w:rPr>
                      <w:rFonts w:ascii="Century Gothic" w:eastAsia="Century Gothic" w:hAnsi="Century Gothic"/>
                      <w:sz w:val="20"/>
                      <w:szCs w:val="14"/>
                    </w:rPr>
                    <w:t xml:space="preserve">  </w:t>
                  </w:r>
                  <w:r w:rsidRPr="00054675">
                    <w:rPr>
                      <w:rFonts w:ascii="Century Gothic" w:eastAsia="Century Gothic" w:hAnsi="Century Gothic"/>
                      <w:sz w:val="20"/>
                      <w:szCs w:val="14"/>
                    </w:rPr>
                    <w:t xml:space="preserve"/>
                  </w:r>
                  <w:r>
                    <w:rPr>
                      <w:noProof/>
                    </w:rPr>
                    <w:drawing>
                      <wp:inline distT="0" distB="0" distL="0" distR="0">
                        <wp:extent cx="1046480" cy="955040"/>
                        <wp:effectExtent l="0" t="0" r="0" b="0"/>
                        <wp:docPr id="379425335" name="Picture 1" descr="https://files.activimmo.com/storage/etiquettes/photo/dpe/dpe-g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e.jpg"/>
                                <pic:cNvPicPr/>
                              </pic:nvPicPr>
                              <pic:blipFill>
                                <a:blip r:embed="rId46790285"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20"/>
                      <w:szCs w:val="14"/>
                    </w:rPr>
                    <w:t xml:space="preserve"/>
                  </w:r>
                </w:p>
                <w:p w14:paraId="65093E78" w14:textId="77777777" w:rsidR="00C97FC1" w:rsidRDefault="00C97FC1">
                  <w:pPr>
                    <w:pStyle w:val="Normal0"/>
                    <w:jc w:val="center"/>
                    <w:rPr>
                      <w:rFonts w:ascii="Century Gothic" w:eastAsia="Century Gothic" w:hAnsi="Century Gothic"/>
                      <w:sz w:val="20"/>
                    </w:rPr>
                  </w:pPr>
                </w:p>
              </w:tc>
            </w:tr>
          </w:tbl>
          <w:p w14:paraId="7343F3FE" w14:textId="77777777" w:rsidR="00C97FC1" w:rsidRDefault="00C97FC1">
            <w:pPr>
              <w:pStyle w:val="Normal0"/>
              <w:rPr>
                <w:rFonts w:ascii="Century Gothic" w:eastAsia="Century Gothic" w:hAnsi="Century Gothic"/>
                <w:sz w:val="2"/>
              </w:rPr>
            </w:pPr>
          </w:p>
        </w:tc>
      </w:tr>
    </w:tbl>
    <w:p w14:paraId="0615145E" w14:textId="1631F90F" w:rsidR="00C97FC1" w:rsidRDefault="00000000">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footerReference w:type="default" r:id="rId15"/>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85EC" w14:textId="77777777" w:rsidR="00053CFA" w:rsidRDefault="00053CFA">
      <w:r>
        <w:separator/>
      </w:r>
    </w:p>
  </w:endnote>
  <w:endnote w:type="continuationSeparator" w:id="0">
    <w:p w14:paraId="4EA10A50" w14:textId="77777777" w:rsidR="00053CFA" w:rsidRDefault="0005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737415B5" w14:textId="77777777" w:rsidTr="00625E5A">
      <w:tc>
        <w:tcPr>
          <w:tcW w:w="11906" w:type="dxa"/>
          <w:shd w:val="clear" w:color="auto" w:fill="1F3864" w:themeFill="accent1" w:themeFillShade="80"/>
        </w:tcPr>
        <w:p w14:paraId="716965D2" w14:textId="116D69EB" w:rsidR="00C97FC1"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894124">
            <w:rPr>
              <w:rFonts w:ascii="Century Gothic" w:eastAsia="Century Gothic" w:hAnsi="Century Gothic"/>
              <w:color w:val="FFFFFF"/>
              <w:sz w:val="22"/>
            </w:rPr>
            <w:t xml:space="preserve">https://www.agence-du-perigord.com</w:t>
          </w:r>
        </w:p>
      </w:tc>
    </w:tr>
  </w:tbl>
  <w:p w14:paraId="4771BAAA" w14:textId="77777777" w:rsidR="00C97FC1" w:rsidRDefault="00C97FC1">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0CFC" w14:textId="77777777" w:rsidR="00053CFA" w:rsidRDefault="00053CFA">
      <w:r>
        <w:separator/>
      </w:r>
    </w:p>
  </w:footnote>
  <w:footnote w:type="continuationSeparator" w:id="0">
    <w:p w14:paraId="12F4B917" w14:textId="77777777" w:rsidR="00053CFA" w:rsidRDefault="0005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4122">
    <w:multiLevelType w:val="hybridMultilevel"/>
    <w:lvl w:ilvl="0" w:tplc="71853004">
      <w:start w:val="1"/>
      <w:numFmt w:val="decimal"/>
      <w:lvlText w:val="%1."/>
      <w:lvlJc w:val="left"/>
      <w:pPr>
        <w:ind w:left="720" w:hanging="360"/>
      </w:pPr>
    </w:lvl>
    <w:lvl w:ilvl="1" w:tplc="71853004" w:tentative="1">
      <w:start w:val="1"/>
      <w:numFmt w:val="lowerLetter"/>
      <w:lvlText w:val="%2."/>
      <w:lvlJc w:val="left"/>
      <w:pPr>
        <w:ind w:left="1440" w:hanging="360"/>
      </w:pPr>
    </w:lvl>
    <w:lvl w:ilvl="2" w:tplc="71853004" w:tentative="1">
      <w:start w:val="1"/>
      <w:numFmt w:val="lowerRoman"/>
      <w:lvlText w:val="%3."/>
      <w:lvlJc w:val="right"/>
      <w:pPr>
        <w:ind w:left="2160" w:hanging="180"/>
      </w:pPr>
    </w:lvl>
    <w:lvl w:ilvl="3" w:tplc="71853004" w:tentative="1">
      <w:start w:val="1"/>
      <w:numFmt w:val="decimal"/>
      <w:lvlText w:val="%4."/>
      <w:lvlJc w:val="left"/>
      <w:pPr>
        <w:ind w:left="2880" w:hanging="360"/>
      </w:pPr>
    </w:lvl>
    <w:lvl w:ilvl="4" w:tplc="71853004" w:tentative="1">
      <w:start w:val="1"/>
      <w:numFmt w:val="lowerLetter"/>
      <w:lvlText w:val="%5."/>
      <w:lvlJc w:val="left"/>
      <w:pPr>
        <w:ind w:left="3600" w:hanging="360"/>
      </w:pPr>
    </w:lvl>
    <w:lvl w:ilvl="5" w:tplc="71853004" w:tentative="1">
      <w:start w:val="1"/>
      <w:numFmt w:val="lowerRoman"/>
      <w:lvlText w:val="%6."/>
      <w:lvlJc w:val="right"/>
      <w:pPr>
        <w:ind w:left="4320" w:hanging="180"/>
      </w:pPr>
    </w:lvl>
    <w:lvl w:ilvl="6" w:tplc="71853004" w:tentative="1">
      <w:start w:val="1"/>
      <w:numFmt w:val="decimal"/>
      <w:lvlText w:val="%7."/>
      <w:lvlJc w:val="left"/>
      <w:pPr>
        <w:ind w:left="5040" w:hanging="360"/>
      </w:pPr>
    </w:lvl>
    <w:lvl w:ilvl="7" w:tplc="71853004" w:tentative="1">
      <w:start w:val="1"/>
      <w:numFmt w:val="lowerLetter"/>
      <w:lvlText w:val="%8."/>
      <w:lvlJc w:val="left"/>
      <w:pPr>
        <w:ind w:left="5760" w:hanging="360"/>
      </w:pPr>
    </w:lvl>
    <w:lvl w:ilvl="8" w:tplc="71853004" w:tentative="1">
      <w:start w:val="1"/>
      <w:numFmt w:val="lowerRoman"/>
      <w:lvlText w:val="%9."/>
      <w:lvlJc w:val="right"/>
      <w:pPr>
        <w:ind w:left="6480" w:hanging="180"/>
      </w:pPr>
    </w:lvl>
  </w:abstractNum>
  <w:abstractNum w:abstractNumId="4121">
    <w:multiLevelType w:val="hybridMultilevel"/>
    <w:lvl w:ilvl="0" w:tplc="185975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179929317">
    <w:abstractNumId w:val="0"/>
  </w:num>
  <w:num w:numId="4121">
    <w:abstractNumId w:val="4121"/>
  </w:num>
  <w:num w:numId="4122">
    <w:abstractNumId w:val="41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53CFA"/>
    <w:rsid w:val="00054675"/>
    <w:rsid w:val="001652C8"/>
    <w:rsid w:val="001F0A68"/>
    <w:rsid w:val="00250EA1"/>
    <w:rsid w:val="0028345F"/>
    <w:rsid w:val="002C33F2"/>
    <w:rsid w:val="00304082"/>
    <w:rsid w:val="003134C0"/>
    <w:rsid w:val="004D6092"/>
    <w:rsid w:val="00501C42"/>
    <w:rsid w:val="00552F5F"/>
    <w:rsid w:val="00625E5A"/>
    <w:rsid w:val="00693BCA"/>
    <w:rsid w:val="007A3CFA"/>
    <w:rsid w:val="00842AAE"/>
    <w:rsid w:val="00894124"/>
    <w:rsid w:val="00BB0394"/>
    <w:rsid w:val="00C2744E"/>
    <w:rsid w:val="00C32354"/>
    <w:rsid w:val="00C97FC1"/>
    <w:rsid w:val="00E3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CEBE"/>
  <w15:docId w15:val="{093914D3-18F0-4330-843D-D2BDCEDC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587509440" Type="http://schemas.openxmlformats.org/officeDocument/2006/relationships/comments" Target="comments.xml"/><Relationship Id="rId825513377" Type="http://schemas.microsoft.com/office/2011/relationships/commentsExtended" Target="commentsExtended.xml"/><Relationship Id="rId46790279" Type="http://schemas.openxmlformats.org/officeDocument/2006/relationships/image" Target="media/imgrId46790279.jpeg"/><Relationship Id="rId46790280" Type="http://schemas.openxmlformats.org/officeDocument/2006/relationships/image" Target="media/imgrId46790280.jpeg"/><Relationship Id="rId46790281" Type="http://schemas.openxmlformats.org/officeDocument/2006/relationships/image" Target="media/imgrId46790281.jpeg"/><Relationship Id="rId46790282" Type="http://schemas.openxmlformats.org/officeDocument/2006/relationships/image" Target="media/imgrId46790282.jpeg"/><Relationship Id="rId46790283" Type="http://schemas.openxmlformats.org/officeDocument/2006/relationships/image" Target="media/imgrId46790283.jpeg"/><Relationship Id="rId46790284" Type="http://schemas.openxmlformats.org/officeDocument/2006/relationships/image" Target="media/imgrId46790284.jpeg"/><Relationship Id="rId46790285" Type="http://schemas.openxmlformats.org/officeDocument/2006/relationships/image" Target="media/imgrId4679028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18</cp:revision>
  <dcterms:created xsi:type="dcterms:W3CDTF">2023-03-29T11:33:00Z</dcterms:created>
  <dcterms:modified xsi:type="dcterms:W3CDTF">2023-06-16T13:29:00Z</dcterms:modified>
</cp:coreProperties>
</file>