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287563877"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100668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32091592" name="Picture 1" descr="https://gildc.activimmo.ovh/pic/564x376/17gildc6500220p1635fac6692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220p1635fac66929e2.jpg"/>
                                <pic:cNvPicPr/>
                              </pic:nvPicPr>
                              <pic:blipFill>
                                <a:blip r:embed="rId71006687"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37451537" name="Picture 1" descr="https://gildc.activimmo.ovh/pic/180x120/17gildc6500220p3635fac78ba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3635fac78bad72.jpg"/>
                                <pic:cNvPicPr/>
                              </pic:nvPicPr>
                              <pic:blipFill>
                                <a:blip r:embed="rId7100668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62659374" name="Picture 1" descr="https://gildc.activimmo.ovh/pic/180x120/17gildc6500220p2635fac652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2635fac652e096.jpg"/>
                                <pic:cNvPicPr/>
                              </pic:nvPicPr>
                              <pic:blipFill>
                                <a:blip r:embed="rId7100668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228745462" name="Picture 1" descr="https://gildc.activimmo.ovh/pic/180x120/17gildc6500220p18635faceb5a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18635faceb5a30c.jpg"/>
                                <pic:cNvPicPr/>
                              </pic:nvPicPr>
                              <pic:blipFill>
                                <a:blip r:embed="rId7100669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Cette belle et grande " Buguoise" mérite sa restauration à venir ! Elevée sur cave, 2 niveaux et combles avec jardinet à l'arrière. Au rez de chaussée, entrée principale sur 2 pièces avec cheminées, vieil évier , entrée secondaire qui menait à l'écurie à l'arrière de la maison et au jardinet. 90m2 au sol ainsi qu'au premier étage où le palier dessert 4 pièces avec cheminées. Très belle charpente et bonne hauteur pour les combles où des ouvertures sont déjà présentes. Il faudra un peu plus que de "l'huile de coude" mais le résultat sera là !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36 000 €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AP2461</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784860" cy="716280"/>
                        <wp:effectExtent l="0" t="0" r="0" b="0"/>
                        <wp:docPr id="411154204" name="Picture 1" descr="https://files.activimmo.com/storage/etiquettes/photo/dpe/dpe-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ns.jpg"/>
                                <pic:cNvPicPr/>
                              </pic:nvPicPr>
                              <pic:blipFill>
                                <a:blip r:embed="rId71006691"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784860" cy="716280"/>
                        <wp:effectExtent l="0" t="0" r="0" b="0"/>
                        <wp:docPr id="641688896" name="Picture 1" descr="https://files.activimmo.com/storage/etiquettes/photo/dpe/ges-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ges-energie-ns.jpg"/>
                                <pic:cNvPicPr/>
                              </pic:nvPicPr>
                              <pic:blipFill>
                                <a:blip r:embed="rId71006692"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183">
    <w:multiLevelType w:val="hybridMultilevel"/>
    <w:lvl w:ilvl="0" w:tplc="89174392">
      <w:start w:val="1"/>
      <w:numFmt w:val="decimal"/>
      <w:lvlText w:val="%1."/>
      <w:lvlJc w:val="left"/>
      <w:pPr>
        <w:ind w:left="720" w:hanging="360"/>
      </w:pPr>
    </w:lvl>
    <w:lvl w:ilvl="1" w:tplc="89174392" w:tentative="1">
      <w:start w:val="1"/>
      <w:numFmt w:val="lowerLetter"/>
      <w:lvlText w:val="%2."/>
      <w:lvlJc w:val="left"/>
      <w:pPr>
        <w:ind w:left="1440" w:hanging="360"/>
      </w:pPr>
    </w:lvl>
    <w:lvl w:ilvl="2" w:tplc="89174392" w:tentative="1">
      <w:start w:val="1"/>
      <w:numFmt w:val="lowerRoman"/>
      <w:lvlText w:val="%3."/>
      <w:lvlJc w:val="right"/>
      <w:pPr>
        <w:ind w:left="2160" w:hanging="180"/>
      </w:pPr>
    </w:lvl>
    <w:lvl w:ilvl="3" w:tplc="89174392" w:tentative="1">
      <w:start w:val="1"/>
      <w:numFmt w:val="decimal"/>
      <w:lvlText w:val="%4."/>
      <w:lvlJc w:val="left"/>
      <w:pPr>
        <w:ind w:left="2880" w:hanging="360"/>
      </w:pPr>
    </w:lvl>
    <w:lvl w:ilvl="4" w:tplc="89174392" w:tentative="1">
      <w:start w:val="1"/>
      <w:numFmt w:val="lowerLetter"/>
      <w:lvlText w:val="%5."/>
      <w:lvlJc w:val="left"/>
      <w:pPr>
        <w:ind w:left="3600" w:hanging="360"/>
      </w:pPr>
    </w:lvl>
    <w:lvl w:ilvl="5" w:tplc="89174392" w:tentative="1">
      <w:start w:val="1"/>
      <w:numFmt w:val="lowerRoman"/>
      <w:lvlText w:val="%6."/>
      <w:lvlJc w:val="right"/>
      <w:pPr>
        <w:ind w:left="4320" w:hanging="180"/>
      </w:pPr>
    </w:lvl>
    <w:lvl w:ilvl="6" w:tplc="89174392" w:tentative="1">
      <w:start w:val="1"/>
      <w:numFmt w:val="decimal"/>
      <w:lvlText w:val="%7."/>
      <w:lvlJc w:val="left"/>
      <w:pPr>
        <w:ind w:left="5040" w:hanging="360"/>
      </w:pPr>
    </w:lvl>
    <w:lvl w:ilvl="7" w:tplc="89174392" w:tentative="1">
      <w:start w:val="1"/>
      <w:numFmt w:val="lowerLetter"/>
      <w:lvlText w:val="%8."/>
      <w:lvlJc w:val="left"/>
      <w:pPr>
        <w:ind w:left="5760" w:hanging="360"/>
      </w:pPr>
    </w:lvl>
    <w:lvl w:ilvl="8" w:tplc="89174392" w:tentative="1">
      <w:start w:val="1"/>
      <w:numFmt w:val="lowerRoman"/>
      <w:lvlText w:val="%9."/>
      <w:lvlJc w:val="right"/>
      <w:pPr>
        <w:ind w:left="6480" w:hanging="180"/>
      </w:pPr>
    </w:lvl>
  </w:abstractNum>
  <w:abstractNum w:abstractNumId="5182">
    <w:multiLevelType w:val="hybridMultilevel"/>
    <w:lvl w:ilvl="0" w:tplc="99003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5182">
    <w:abstractNumId w:val="5182"/>
  </w:num>
  <w:num w:numId="5183">
    <w:abstractNumId w:val="51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562775845" Type="http://schemas.openxmlformats.org/officeDocument/2006/relationships/comments" Target="comments.xml"/><Relationship Id="rId706842324" Type="http://schemas.microsoft.com/office/2011/relationships/commentsExtended" Target="commentsExtended.xml"/><Relationship Id="rId71006686" Type="http://schemas.openxmlformats.org/officeDocument/2006/relationships/image" Target="media/imgrId71006686.jpeg"/><Relationship Id="rId71006687" Type="http://schemas.openxmlformats.org/officeDocument/2006/relationships/image" Target="media/imgrId71006687.jpeg"/><Relationship Id="rId71006688" Type="http://schemas.openxmlformats.org/officeDocument/2006/relationships/image" Target="media/imgrId71006688.jpeg"/><Relationship Id="rId71006689" Type="http://schemas.openxmlformats.org/officeDocument/2006/relationships/image" Target="media/imgrId71006689.jpeg"/><Relationship Id="rId71006690" Type="http://schemas.openxmlformats.org/officeDocument/2006/relationships/image" Target="media/imgrId71006690.jpeg"/><Relationship Id="rId71006691" Type="http://schemas.openxmlformats.org/officeDocument/2006/relationships/image" Target="media/imgrId71006691.jpeg"/><Relationship Id="rId71006692" Type="http://schemas.openxmlformats.org/officeDocument/2006/relationships/image" Target="media/imgrId7100669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