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99663213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8390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399811437" name="Picture 1" descr="https://gildc.activimmo.ovh/pic/564x376/17gildc6501739p306582f558afe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739p306582f558afe2e.jpg"/>
                                <pic:cNvPicPr/>
                              </pic:nvPicPr>
                              <pic:blipFill>
                                <a:blip r:embed="rId883902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62410624" name="Picture 1" descr="https://gildc.activimmo.ovh/pic/180x120/17gildc6501739p256582f549cea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39p256582f549cea01.jpg"/>
                                <pic:cNvPicPr/>
                              </pic:nvPicPr>
                              <pic:blipFill>
                                <a:blip r:embed="rId883902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49612555" name="Picture 1" descr="https://gildc.activimmo.ovh/pic/180x120/17gildc6501739p276582f55220f5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39p276582f55220f5e.jpg"/>
                                <pic:cNvPicPr/>
                              </pic:nvPicPr>
                              <pic:blipFill>
                                <a:blip r:embed="rId883902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94042549" name="Picture 1" descr="https://gildc.activimmo.ovh/pic/180x120/17gildc6501739p3655742e4dd9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39p3655742e4dd940.jpg"/>
                                <pic:cNvPicPr/>
                              </pic:nvPicPr>
                              <pic:blipFill>
                                <a:blip r:embed="rId883902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279 840 €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AP2591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178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1,545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510629810" name="Picture 1" descr="https://dpe.files.activimmo.com/elan?dpe=305&amp;ges=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05&amp;ges=9"/>
                                <pic:cNvPicPr/>
                              </pic:nvPicPr>
                              <pic:blipFill>
                                <a:blip r:embed="rId883902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490587331" name="Picture 1" descr="https://dpe.files.activimmo.com/elan/ges/?ges=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"/>
                                <pic:cNvPicPr/>
                              </pic:nvPicPr>
                              <pic:blipFill>
                                <a:blip r:embed="rId883902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898">
    <w:multiLevelType w:val="hybridMultilevel"/>
    <w:lvl w:ilvl="0" w:tplc="34215770">
      <w:start w:val="1"/>
      <w:numFmt w:val="decimal"/>
      <w:lvlText w:val="%1."/>
      <w:lvlJc w:val="left"/>
      <w:pPr>
        <w:ind w:left="720" w:hanging="360"/>
      </w:pPr>
    </w:lvl>
    <w:lvl w:ilvl="1" w:tplc="34215770" w:tentative="1">
      <w:start w:val="1"/>
      <w:numFmt w:val="lowerLetter"/>
      <w:lvlText w:val="%2."/>
      <w:lvlJc w:val="left"/>
      <w:pPr>
        <w:ind w:left="1440" w:hanging="360"/>
      </w:pPr>
    </w:lvl>
    <w:lvl w:ilvl="2" w:tplc="34215770" w:tentative="1">
      <w:start w:val="1"/>
      <w:numFmt w:val="lowerRoman"/>
      <w:lvlText w:val="%3."/>
      <w:lvlJc w:val="right"/>
      <w:pPr>
        <w:ind w:left="2160" w:hanging="180"/>
      </w:pPr>
    </w:lvl>
    <w:lvl w:ilvl="3" w:tplc="34215770" w:tentative="1">
      <w:start w:val="1"/>
      <w:numFmt w:val="decimal"/>
      <w:lvlText w:val="%4."/>
      <w:lvlJc w:val="left"/>
      <w:pPr>
        <w:ind w:left="2880" w:hanging="360"/>
      </w:pPr>
    </w:lvl>
    <w:lvl w:ilvl="4" w:tplc="34215770" w:tentative="1">
      <w:start w:val="1"/>
      <w:numFmt w:val="lowerLetter"/>
      <w:lvlText w:val="%5."/>
      <w:lvlJc w:val="left"/>
      <w:pPr>
        <w:ind w:left="3600" w:hanging="360"/>
      </w:pPr>
    </w:lvl>
    <w:lvl w:ilvl="5" w:tplc="34215770" w:tentative="1">
      <w:start w:val="1"/>
      <w:numFmt w:val="lowerRoman"/>
      <w:lvlText w:val="%6."/>
      <w:lvlJc w:val="right"/>
      <w:pPr>
        <w:ind w:left="4320" w:hanging="180"/>
      </w:pPr>
    </w:lvl>
    <w:lvl w:ilvl="6" w:tplc="34215770" w:tentative="1">
      <w:start w:val="1"/>
      <w:numFmt w:val="decimal"/>
      <w:lvlText w:val="%7."/>
      <w:lvlJc w:val="left"/>
      <w:pPr>
        <w:ind w:left="5040" w:hanging="360"/>
      </w:pPr>
    </w:lvl>
    <w:lvl w:ilvl="7" w:tplc="34215770" w:tentative="1">
      <w:start w:val="1"/>
      <w:numFmt w:val="lowerLetter"/>
      <w:lvlText w:val="%8."/>
      <w:lvlJc w:val="left"/>
      <w:pPr>
        <w:ind w:left="5760" w:hanging="360"/>
      </w:pPr>
    </w:lvl>
    <w:lvl w:ilvl="8" w:tplc="34215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97">
    <w:multiLevelType w:val="hybridMultilevel"/>
    <w:lvl w:ilvl="0" w:tplc="398294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15897">
    <w:abstractNumId w:val="15897"/>
  </w:num>
  <w:num w:numId="15898">
    <w:abstractNumId w:val="158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18258632" Type="http://schemas.openxmlformats.org/officeDocument/2006/relationships/comments" Target="comments.xml"/><Relationship Id="rId635085404" Type="http://schemas.microsoft.com/office/2011/relationships/commentsExtended" Target="commentsExtended.xml"/><Relationship Id="rId88390246" Type="http://schemas.openxmlformats.org/officeDocument/2006/relationships/image" Target="media/imgrId88390246.jpeg"/><Relationship Id="rId88390247" Type="http://schemas.openxmlformats.org/officeDocument/2006/relationships/image" Target="media/imgrId88390247.jpeg"/><Relationship Id="rId88390248" Type="http://schemas.openxmlformats.org/officeDocument/2006/relationships/image" Target="media/imgrId88390248.jpeg"/><Relationship Id="rId88390249" Type="http://schemas.openxmlformats.org/officeDocument/2006/relationships/image" Target="media/imgrId88390249.jpeg"/><Relationship Id="rId88390250" Type="http://schemas.openxmlformats.org/officeDocument/2006/relationships/image" Target="media/imgrId88390250.jpeg"/><Relationship Id="rId88390251" Type="http://schemas.openxmlformats.org/officeDocument/2006/relationships/image" Target="media/imgrId88390251.jpeg"/><Relationship Id="rId88390252" Type="http://schemas.openxmlformats.org/officeDocument/2006/relationships/image" Target="media/imgrId8839025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