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47013219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13973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234027329" name="Picture 1" descr="https://gildc.activimmo.ovh/pic/450x346/17gildc6502368p3665f2d79222d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502368p3665f2d79222db.jpg"/>
                                <pic:cNvPicPr/>
                              </pic:nvPicPr>
                              <pic:blipFill>
                                <a:blip r:embed="rId139735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21302965" name="Picture 1" descr="https://gildc.activimmo.ovh/pic/225x150/17gildc6502368p1665f2d77540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68p1665f2d77540c6.jpg"/>
                                <pic:cNvPicPr/>
                              </pic:nvPicPr>
                              <pic:blipFill>
                                <a:blip r:embed="rId139735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41183027" name="Picture 1" descr="https://gildc.activimmo.ovh/pic/225x150/17gildc6502368p14665f2d7f93b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68p14665f2d7f93be3.jpg"/>
                                <pic:cNvPicPr/>
                              </pic:nvPicPr>
                              <pic:blipFill>
                                <a:blip r:embed="rId139736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492620737" name="Picture 1" descr="https://gildc.activimmo.ovh/pic/225x150/17gildc6502368p15665f2d835bd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68p15665f2d835bd96.jpg"/>
                                <pic:cNvPicPr/>
                              </pic:nvPicPr>
                              <pic:blipFill>
                                <a:blip r:embed="rId139736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84359865" name="Picture 1" descr="https://gildc.activimmo.ovh/pic/225x150/17gildc6502368p16665f2d84e07e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502368p16665f2d84e07e9.jpg"/>
                                <pic:cNvPicPr/>
                              </pic:nvPicPr>
                              <pic:blipFill>
                                <a:blip r:embed="rId139736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LE BUGUE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Charmante maison de village idéalement située à proximité immédiate des commerces, parfaite pour un pied-à-terre.</w:t>
                    <w:br/>
                    <w:t xml:space="preserve"/>
                    <w:br/>
                    <w:t xml:space="preserve">Avec une superficie habitable de 60 m², cette maison se compose en rez-de-chaussée d'une cave, d'une cuisine fonctionnelle et d'un salon chaleureux avec cheminée. Au premier étage, vous trouverez deux chambres confortables, une salle d'eau et des toilettes.</w:t>
                    <w:br/>
                    <w:t xml:space="preserve"/>
                    <w:br/>
                    <w:t xml:space="preserve">Une petite dépendance de 17 m² complète l'ensemble, offrant des possibilités supplémentaires de rangement ou d'aménagement. Le jardin d'environ 300 m² offre un espace extérieur agréable pour profiter des beaux jours.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91 800 €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85 000 €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AP2653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65930056" name="Picture 1" descr="https://dpe.files.activimmo.com/elan?dpe=312&amp;ges=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12&amp;ges=15"/>
                                <pic:cNvPicPr/>
                              </pic:nvPicPr>
                              <pic:blipFill>
                                <a:blip r:embed="rId139736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82400729" name="Picture 1" descr="https://dpe.files.activimmo.com/elan/ges/?ges=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5"/>
                                <pic:cNvPicPr/>
                              </pic:nvPicPr>
                              <pic:blipFill>
                                <a:blip r:embed="rId139736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30/05/2024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2021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1260 €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1740 €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517">
    <w:multiLevelType w:val="hybridMultilevel"/>
    <w:lvl w:ilvl="0" w:tplc="67631904">
      <w:start w:val="1"/>
      <w:numFmt w:val="decimal"/>
      <w:lvlText w:val="%1."/>
      <w:lvlJc w:val="left"/>
      <w:pPr>
        <w:ind w:left="720" w:hanging="360"/>
      </w:pPr>
    </w:lvl>
    <w:lvl w:ilvl="1" w:tplc="67631904" w:tentative="1">
      <w:start w:val="1"/>
      <w:numFmt w:val="lowerLetter"/>
      <w:lvlText w:val="%2."/>
      <w:lvlJc w:val="left"/>
      <w:pPr>
        <w:ind w:left="1440" w:hanging="360"/>
      </w:pPr>
    </w:lvl>
    <w:lvl w:ilvl="2" w:tplc="67631904" w:tentative="1">
      <w:start w:val="1"/>
      <w:numFmt w:val="lowerRoman"/>
      <w:lvlText w:val="%3."/>
      <w:lvlJc w:val="right"/>
      <w:pPr>
        <w:ind w:left="2160" w:hanging="180"/>
      </w:pPr>
    </w:lvl>
    <w:lvl w:ilvl="3" w:tplc="67631904" w:tentative="1">
      <w:start w:val="1"/>
      <w:numFmt w:val="decimal"/>
      <w:lvlText w:val="%4."/>
      <w:lvlJc w:val="left"/>
      <w:pPr>
        <w:ind w:left="2880" w:hanging="360"/>
      </w:pPr>
    </w:lvl>
    <w:lvl w:ilvl="4" w:tplc="67631904" w:tentative="1">
      <w:start w:val="1"/>
      <w:numFmt w:val="lowerLetter"/>
      <w:lvlText w:val="%5."/>
      <w:lvlJc w:val="left"/>
      <w:pPr>
        <w:ind w:left="3600" w:hanging="360"/>
      </w:pPr>
    </w:lvl>
    <w:lvl w:ilvl="5" w:tplc="67631904" w:tentative="1">
      <w:start w:val="1"/>
      <w:numFmt w:val="lowerRoman"/>
      <w:lvlText w:val="%6."/>
      <w:lvlJc w:val="right"/>
      <w:pPr>
        <w:ind w:left="4320" w:hanging="180"/>
      </w:pPr>
    </w:lvl>
    <w:lvl w:ilvl="6" w:tplc="67631904" w:tentative="1">
      <w:start w:val="1"/>
      <w:numFmt w:val="decimal"/>
      <w:lvlText w:val="%7."/>
      <w:lvlJc w:val="left"/>
      <w:pPr>
        <w:ind w:left="5040" w:hanging="360"/>
      </w:pPr>
    </w:lvl>
    <w:lvl w:ilvl="7" w:tplc="67631904" w:tentative="1">
      <w:start w:val="1"/>
      <w:numFmt w:val="lowerLetter"/>
      <w:lvlText w:val="%8."/>
      <w:lvlJc w:val="left"/>
      <w:pPr>
        <w:ind w:left="5760" w:hanging="360"/>
      </w:pPr>
    </w:lvl>
    <w:lvl w:ilvl="8" w:tplc="67631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16">
    <w:multiLevelType w:val="hybridMultilevel"/>
    <w:lvl w:ilvl="0" w:tplc="4678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9516">
    <w:abstractNumId w:val="29516"/>
  </w:num>
  <w:num w:numId="29517">
    <w:abstractNumId w:val="295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19321507" Type="http://schemas.openxmlformats.org/officeDocument/2006/relationships/comments" Target="comments.xml"/><Relationship Id="rId767138725" Type="http://schemas.microsoft.com/office/2011/relationships/commentsExtended" Target="commentsExtended.xml"/><Relationship Id="rId13973597" Type="http://schemas.openxmlformats.org/officeDocument/2006/relationships/image" Target="media/imgrId13973597.jpeg"/><Relationship Id="rId13973598" Type="http://schemas.openxmlformats.org/officeDocument/2006/relationships/image" Target="media/imgrId13973598.jpeg"/><Relationship Id="rId13973599" Type="http://schemas.openxmlformats.org/officeDocument/2006/relationships/image" Target="media/imgrId13973599.jpeg"/><Relationship Id="rId13973600" Type="http://schemas.openxmlformats.org/officeDocument/2006/relationships/image" Target="media/imgrId13973600.jpeg"/><Relationship Id="rId13973601" Type="http://schemas.openxmlformats.org/officeDocument/2006/relationships/image" Target="media/imgrId13973601.jpeg"/><Relationship Id="rId13973602" Type="http://schemas.openxmlformats.org/officeDocument/2006/relationships/image" Target="media/imgrId13973602.jpeg"/><Relationship Id="rId13973603" Type="http://schemas.openxmlformats.org/officeDocument/2006/relationships/image" Target="media/imgrId13973603.jpeg"/><Relationship Id="rId13973604" Type="http://schemas.openxmlformats.org/officeDocument/2006/relationships/image" Target="media/imgrId1397360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