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583376562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365656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932400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365656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88623670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365656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20930296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365656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50401250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365656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71006589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365656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95117107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365656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72571301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365656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759">
    <w:multiLevelType w:val="hybridMultilevel"/>
    <w:lvl w:ilvl="0" w:tplc="52181117">
      <w:start w:val="1"/>
      <w:numFmt w:val="decimal"/>
      <w:lvlText w:val="%1."/>
      <w:lvlJc w:val="left"/>
      <w:pPr>
        <w:ind w:left="720" w:hanging="360"/>
      </w:pPr>
    </w:lvl>
    <w:lvl w:ilvl="1" w:tplc="52181117" w:tentative="1">
      <w:start w:val="1"/>
      <w:numFmt w:val="lowerLetter"/>
      <w:lvlText w:val="%2."/>
      <w:lvlJc w:val="left"/>
      <w:pPr>
        <w:ind w:left="1440" w:hanging="360"/>
      </w:pPr>
    </w:lvl>
    <w:lvl w:ilvl="2" w:tplc="52181117" w:tentative="1">
      <w:start w:val="1"/>
      <w:numFmt w:val="lowerRoman"/>
      <w:lvlText w:val="%3."/>
      <w:lvlJc w:val="right"/>
      <w:pPr>
        <w:ind w:left="2160" w:hanging="180"/>
      </w:pPr>
    </w:lvl>
    <w:lvl w:ilvl="3" w:tplc="52181117" w:tentative="1">
      <w:start w:val="1"/>
      <w:numFmt w:val="decimal"/>
      <w:lvlText w:val="%4."/>
      <w:lvlJc w:val="left"/>
      <w:pPr>
        <w:ind w:left="2880" w:hanging="360"/>
      </w:pPr>
    </w:lvl>
    <w:lvl w:ilvl="4" w:tplc="52181117" w:tentative="1">
      <w:start w:val="1"/>
      <w:numFmt w:val="lowerLetter"/>
      <w:lvlText w:val="%5."/>
      <w:lvlJc w:val="left"/>
      <w:pPr>
        <w:ind w:left="3600" w:hanging="360"/>
      </w:pPr>
    </w:lvl>
    <w:lvl w:ilvl="5" w:tplc="52181117" w:tentative="1">
      <w:start w:val="1"/>
      <w:numFmt w:val="lowerRoman"/>
      <w:lvlText w:val="%6."/>
      <w:lvlJc w:val="right"/>
      <w:pPr>
        <w:ind w:left="4320" w:hanging="180"/>
      </w:pPr>
    </w:lvl>
    <w:lvl w:ilvl="6" w:tplc="52181117" w:tentative="1">
      <w:start w:val="1"/>
      <w:numFmt w:val="decimal"/>
      <w:lvlText w:val="%7."/>
      <w:lvlJc w:val="left"/>
      <w:pPr>
        <w:ind w:left="5040" w:hanging="360"/>
      </w:pPr>
    </w:lvl>
    <w:lvl w:ilvl="7" w:tplc="52181117" w:tentative="1">
      <w:start w:val="1"/>
      <w:numFmt w:val="lowerLetter"/>
      <w:lvlText w:val="%8."/>
      <w:lvlJc w:val="left"/>
      <w:pPr>
        <w:ind w:left="5760" w:hanging="360"/>
      </w:pPr>
    </w:lvl>
    <w:lvl w:ilvl="8" w:tplc="521811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8">
    <w:multiLevelType w:val="hybridMultilevel"/>
    <w:lvl w:ilvl="0" w:tplc="751825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0758">
    <w:abstractNumId w:val="10758"/>
  </w:num>
  <w:num w:numId="10759">
    <w:abstractNumId w:val="107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89327494" Type="http://schemas.openxmlformats.org/officeDocument/2006/relationships/comments" Target="comments.xml"/><Relationship Id="rId666817480" Type="http://schemas.microsoft.com/office/2011/relationships/commentsExtended" Target="commentsExtended.xml"/><Relationship Id="rId36565636" Type="http://schemas.openxmlformats.org/officeDocument/2006/relationships/image" Target="media/imgrId36565636.jpeg"/><Relationship Id="rId36565637" Type="http://schemas.openxmlformats.org/officeDocument/2006/relationships/image" Target="media/imgrId36565637.jpeg"/><Relationship Id="rId36565638" Type="http://schemas.openxmlformats.org/officeDocument/2006/relationships/image" Target="media/imgrId36565638.jpeg"/><Relationship Id="rId36565639" Type="http://schemas.openxmlformats.org/officeDocument/2006/relationships/image" Target="media/imgrId36565639.jpeg"/><Relationship Id="rId36565640" Type="http://schemas.openxmlformats.org/officeDocument/2006/relationships/image" Target="media/imgrId36565640.jpeg"/><Relationship Id="rId36565641" Type="http://schemas.openxmlformats.org/officeDocument/2006/relationships/image" Target="media/imgrId36565641.jpeg"/><Relationship Id="rId36565642" Type="http://schemas.openxmlformats.org/officeDocument/2006/relationships/image" Target="media/imgrId36565642.jpeg"/><Relationship Id="rId36565643" Type="http://schemas.openxmlformats.org/officeDocument/2006/relationships/image" Target="media/imgrId3656564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