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496038041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733250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66018851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733250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70950443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733250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01642424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733250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67280389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733250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2080767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733250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40142983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733250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901394946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733250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647">
    <w:multiLevelType w:val="hybridMultilevel"/>
    <w:lvl w:ilvl="0" w:tplc="99935266">
      <w:start w:val="1"/>
      <w:numFmt w:val="decimal"/>
      <w:lvlText w:val="%1."/>
      <w:lvlJc w:val="left"/>
      <w:pPr>
        <w:ind w:left="720" w:hanging="360"/>
      </w:pPr>
    </w:lvl>
    <w:lvl w:ilvl="1" w:tplc="99935266" w:tentative="1">
      <w:start w:val="1"/>
      <w:numFmt w:val="lowerLetter"/>
      <w:lvlText w:val="%2."/>
      <w:lvlJc w:val="left"/>
      <w:pPr>
        <w:ind w:left="1440" w:hanging="360"/>
      </w:pPr>
    </w:lvl>
    <w:lvl w:ilvl="2" w:tplc="99935266" w:tentative="1">
      <w:start w:val="1"/>
      <w:numFmt w:val="lowerRoman"/>
      <w:lvlText w:val="%3."/>
      <w:lvlJc w:val="right"/>
      <w:pPr>
        <w:ind w:left="2160" w:hanging="180"/>
      </w:pPr>
    </w:lvl>
    <w:lvl w:ilvl="3" w:tplc="99935266" w:tentative="1">
      <w:start w:val="1"/>
      <w:numFmt w:val="decimal"/>
      <w:lvlText w:val="%4."/>
      <w:lvlJc w:val="left"/>
      <w:pPr>
        <w:ind w:left="2880" w:hanging="360"/>
      </w:pPr>
    </w:lvl>
    <w:lvl w:ilvl="4" w:tplc="99935266" w:tentative="1">
      <w:start w:val="1"/>
      <w:numFmt w:val="lowerLetter"/>
      <w:lvlText w:val="%5."/>
      <w:lvlJc w:val="left"/>
      <w:pPr>
        <w:ind w:left="3600" w:hanging="360"/>
      </w:pPr>
    </w:lvl>
    <w:lvl w:ilvl="5" w:tplc="99935266" w:tentative="1">
      <w:start w:val="1"/>
      <w:numFmt w:val="lowerRoman"/>
      <w:lvlText w:val="%6."/>
      <w:lvlJc w:val="right"/>
      <w:pPr>
        <w:ind w:left="4320" w:hanging="180"/>
      </w:pPr>
    </w:lvl>
    <w:lvl w:ilvl="6" w:tplc="99935266" w:tentative="1">
      <w:start w:val="1"/>
      <w:numFmt w:val="decimal"/>
      <w:lvlText w:val="%7."/>
      <w:lvlJc w:val="left"/>
      <w:pPr>
        <w:ind w:left="5040" w:hanging="360"/>
      </w:pPr>
    </w:lvl>
    <w:lvl w:ilvl="7" w:tplc="99935266" w:tentative="1">
      <w:start w:val="1"/>
      <w:numFmt w:val="lowerLetter"/>
      <w:lvlText w:val="%8."/>
      <w:lvlJc w:val="left"/>
      <w:pPr>
        <w:ind w:left="5760" w:hanging="360"/>
      </w:pPr>
    </w:lvl>
    <w:lvl w:ilvl="8" w:tplc="99935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6">
    <w:multiLevelType w:val="hybridMultilevel"/>
    <w:lvl w:ilvl="0" w:tplc="774408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7646">
    <w:abstractNumId w:val="7646"/>
  </w:num>
  <w:num w:numId="7647">
    <w:abstractNumId w:val="76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66467990" Type="http://schemas.openxmlformats.org/officeDocument/2006/relationships/comments" Target="comments.xml"/><Relationship Id="rId301289215" Type="http://schemas.microsoft.com/office/2011/relationships/commentsExtended" Target="commentsExtended.xml"/><Relationship Id="rId73325041" Type="http://schemas.openxmlformats.org/officeDocument/2006/relationships/image" Target="media/imgrId73325041.jpeg"/><Relationship Id="rId73325042" Type="http://schemas.openxmlformats.org/officeDocument/2006/relationships/image" Target="media/imgrId73325042.jpeg"/><Relationship Id="rId73325043" Type="http://schemas.openxmlformats.org/officeDocument/2006/relationships/image" Target="media/imgrId73325043.jpeg"/><Relationship Id="rId73325044" Type="http://schemas.openxmlformats.org/officeDocument/2006/relationships/image" Target="media/imgrId73325044.jpeg"/><Relationship Id="rId73325045" Type="http://schemas.openxmlformats.org/officeDocument/2006/relationships/image" Target="media/imgrId73325045.jpeg"/><Relationship Id="rId73325046" Type="http://schemas.openxmlformats.org/officeDocument/2006/relationships/image" Target="media/imgrId73325046.jpeg"/><Relationship Id="rId73325047" Type="http://schemas.openxmlformats.org/officeDocument/2006/relationships/image" Target="media/imgrId73325047.jpeg"/><Relationship Id="rId73325048" Type="http://schemas.openxmlformats.org/officeDocument/2006/relationships/image" Target="media/imgrId7332504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