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15434999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1601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98575425" name="Picture 1" descr="https://gildc.activimmo.ovh/pic/564x376/17gildc6501641p1265312d046cf3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641p1265312d046cf3e.jpg"/>
                                <pic:cNvPicPr/>
                              </pic:nvPicPr>
                              <pic:blipFill>
                                <a:blip r:embed="rId216013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44251735" name="Picture 1" descr="https://gildc.activimmo.ovh/pic/180x120/17gildc6501641p4652fe56650bc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41p4652fe56650bc3.jpg"/>
                                <pic:cNvPicPr/>
                              </pic:nvPicPr>
                              <pic:blipFill>
                                <a:blip r:embed="rId216013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24969790" name="Picture 1" descr="https://gildc.activimmo.ovh/pic/180x120/17gildc6501641p9652fe59d933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41p9652fe59d93379.jpg"/>
                                <pic:cNvPicPr/>
                              </pic:nvPicPr>
                              <pic:blipFill>
                                <a:blip r:embed="rId216013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30430341" name="Picture 1" descr="https://gildc.activimmo.ovh/pic/180x120/17gildc6501641p1665312d414770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41p1665312d414770b.jpg"/>
                                <pic:cNvPicPr/>
                              </pic:nvPicPr>
                              <pic:blipFill>
                                <a:blip r:embed="rId216013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24620 Région LES EYZIES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Posez vos valises ! Cette maison ancienne rénovée comprend : cuisine, salon avec poêle à pellets, salle d'eau. 2 belles chambres et salle d'eau à l'étage. Menuiseries double vitrage, chauffage Pellets et convecteurs. Cave sous une partie de la maison. Garage indépendant et joli jardin d'env 600m2. A deux pas des falaises des Eyzies, proche du village et non loin de Sarlat.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179 000 €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AP2580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600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767994693" name="Picture 1" descr="https://dpe.files.activimmo.com/elan?dpe=393&amp;ges=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93&amp;ges=12"/>
                                <pic:cNvPicPr/>
                              </pic:nvPicPr>
                              <pic:blipFill>
                                <a:blip r:embed="rId21601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47725695" name="Picture 1" descr="https://dpe.files.activimmo.com/elan/ges/?ges=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2"/>
                                <pic:cNvPicPr/>
                              </pic:nvPicPr>
                              <pic:blipFill>
                                <a:blip r:embed="rId216013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166">
    <w:multiLevelType w:val="hybridMultilevel"/>
    <w:lvl w:ilvl="0" w:tplc="11594423">
      <w:start w:val="1"/>
      <w:numFmt w:val="decimal"/>
      <w:lvlText w:val="%1."/>
      <w:lvlJc w:val="left"/>
      <w:pPr>
        <w:ind w:left="720" w:hanging="360"/>
      </w:pPr>
    </w:lvl>
    <w:lvl w:ilvl="1" w:tplc="11594423" w:tentative="1">
      <w:start w:val="1"/>
      <w:numFmt w:val="lowerLetter"/>
      <w:lvlText w:val="%2."/>
      <w:lvlJc w:val="left"/>
      <w:pPr>
        <w:ind w:left="1440" w:hanging="360"/>
      </w:pPr>
    </w:lvl>
    <w:lvl w:ilvl="2" w:tplc="11594423" w:tentative="1">
      <w:start w:val="1"/>
      <w:numFmt w:val="lowerRoman"/>
      <w:lvlText w:val="%3."/>
      <w:lvlJc w:val="right"/>
      <w:pPr>
        <w:ind w:left="2160" w:hanging="180"/>
      </w:pPr>
    </w:lvl>
    <w:lvl w:ilvl="3" w:tplc="11594423" w:tentative="1">
      <w:start w:val="1"/>
      <w:numFmt w:val="decimal"/>
      <w:lvlText w:val="%4."/>
      <w:lvlJc w:val="left"/>
      <w:pPr>
        <w:ind w:left="2880" w:hanging="360"/>
      </w:pPr>
    </w:lvl>
    <w:lvl w:ilvl="4" w:tplc="11594423" w:tentative="1">
      <w:start w:val="1"/>
      <w:numFmt w:val="lowerLetter"/>
      <w:lvlText w:val="%5."/>
      <w:lvlJc w:val="left"/>
      <w:pPr>
        <w:ind w:left="3600" w:hanging="360"/>
      </w:pPr>
    </w:lvl>
    <w:lvl w:ilvl="5" w:tplc="11594423" w:tentative="1">
      <w:start w:val="1"/>
      <w:numFmt w:val="lowerRoman"/>
      <w:lvlText w:val="%6."/>
      <w:lvlJc w:val="right"/>
      <w:pPr>
        <w:ind w:left="4320" w:hanging="180"/>
      </w:pPr>
    </w:lvl>
    <w:lvl w:ilvl="6" w:tplc="11594423" w:tentative="1">
      <w:start w:val="1"/>
      <w:numFmt w:val="decimal"/>
      <w:lvlText w:val="%7."/>
      <w:lvlJc w:val="left"/>
      <w:pPr>
        <w:ind w:left="5040" w:hanging="360"/>
      </w:pPr>
    </w:lvl>
    <w:lvl w:ilvl="7" w:tplc="11594423" w:tentative="1">
      <w:start w:val="1"/>
      <w:numFmt w:val="lowerLetter"/>
      <w:lvlText w:val="%8."/>
      <w:lvlJc w:val="left"/>
      <w:pPr>
        <w:ind w:left="5760" w:hanging="360"/>
      </w:pPr>
    </w:lvl>
    <w:lvl w:ilvl="8" w:tplc="11594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65">
    <w:multiLevelType w:val="hybridMultilevel"/>
    <w:lvl w:ilvl="0" w:tplc="16335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4165">
    <w:abstractNumId w:val="24165"/>
  </w:num>
  <w:num w:numId="24166">
    <w:abstractNumId w:val="241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00343344" Type="http://schemas.openxmlformats.org/officeDocument/2006/relationships/comments" Target="comments.xml"/><Relationship Id="rId462768573" Type="http://schemas.microsoft.com/office/2011/relationships/commentsExtended" Target="commentsExtended.xml"/><Relationship Id="rId21601354" Type="http://schemas.openxmlformats.org/officeDocument/2006/relationships/image" Target="media/imgrId21601354.jpeg"/><Relationship Id="rId21601355" Type="http://schemas.openxmlformats.org/officeDocument/2006/relationships/image" Target="media/imgrId21601355.jpeg"/><Relationship Id="rId21601356" Type="http://schemas.openxmlformats.org/officeDocument/2006/relationships/image" Target="media/imgrId21601356.jpeg"/><Relationship Id="rId21601357" Type="http://schemas.openxmlformats.org/officeDocument/2006/relationships/image" Target="media/imgrId21601357.jpeg"/><Relationship Id="rId21601358" Type="http://schemas.openxmlformats.org/officeDocument/2006/relationships/image" Target="media/imgrId21601358.jpeg"/><Relationship Id="rId21601359" Type="http://schemas.openxmlformats.org/officeDocument/2006/relationships/image" Target="media/imgrId21601359.jpeg"/><Relationship Id="rId21601360" Type="http://schemas.openxmlformats.org/officeDocument/2006/relationships/image" Target="media/imgrId2160136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