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445404345"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397110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56300399" name="Picture 1" descr="https://gildc.activimmo.ovh/pic/564x376/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830p6642c3523059be.jpg"/>
                                <pic:cNvPicPr/>
                              </pic:nvPicPr>
                              <pic:blipFill>
                                <a:blip r:embed="rId83971107"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95891230" name="Picture 1" descr="https://gildc.activimmo.ovh/pic/180x120/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4642c351e3a653.jpg"/>
                                <pic:cNvPicPr/>
                              </pic:nvPicPr>
                              <pic:blipFill>
                                <a:blip r:embed="rId8397110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6017695" name="Picture 1" descr="https://gildc.activimmo.ovh/pic/180x120/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1642c35208e870.jpg"/>
                                <pic:cNvPicPr/>
                              </pic:nvPicPr>
                              <pic:blipFill>
                                <a:blip r:embed="rId8397110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88427048" name="Picture 1" descr="https://gildc.activimmo.ovh/pic/180x120/17gildc6500830p3642c352218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3642c352218b36.jpg"/>
                                <pic:cNvPicPr/>
                              </pic:nvPicPr>
                              <pic:blipFill>
                                <a:blip r:embed="rId8397111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630 000 €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AP2509</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5</w:t>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297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23,850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86407804"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83971111"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1046480" cy="955040"/>
                        <wp:effectExtent l="0" t="0" r="0" b="0"/>
                        <wp:docPr id="589872198"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83971112"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9414">
    <w:multiLevelType w:val="hybridMultilevel"/>
    <w:lvl w:ilvl="0" w:tplc="56855041">
      <w:start w:val="1"/>
      <w:numFmt w:val="decimal"/>
      <w:lvlText w:val="%1."/>
      <w:lvlJc w:val="left"/>
      <w:pPr>
        <w:ind w:left="720" w:hanging="360"/>
      </w:pPr>
    </w:lvl>
    <w:lvl w:ilvl="1" w:tplc="56855041" w:tentative="1">
      <w:start w:val="1"/>
      <w:numFmt w:val="lowerLetter"/>
      <w:lvlText w:val="%2."/>
      <w:lvlJc w:val="left"/>
      <w:pPr>
        <w:ind w:left="1440" w:hanging="360"/>
      </w:pPr>
    </w:lvl>
    <w:lvl w:ilvl="2" w:tplc="56855041" w:tentative="1">
      <w:start w:val="1"/>
      <w:numFmt w:val="lowerRoman"/>
      <w:lvlText w:val="%3."/>
      <w:lvlJc w:val="right"/>
      <w:pPr>
        <w:ind w:left="2160" w:hanging="180"/>
      </w:pPr>
    </w:lvl>
    <w:lvl w:ilvl="3" w:tplc="56855041" w:tentative="1">
      <w:start w:val="1"/>
      <w:numFmt w:val="decimal"/>
      <w:lvlText w:val="%4."/>
      <w:lvlJc w:val="left"/>
      <w:pPr>
        <w:ind w:left="2880" w:hanging="360"/>
      </w:pPr>
    </w:lvl>
    <w:lvl w:ilvl="4" w:tplc="56855041" w:tentative="1">
      <w:start w:val="1"/>
      <w:numFmt w:val="lowerLetter"/>
      <w:lvlText w:val="%5."/>
      <w:lvlJc w:val="left"/>
      <w:pPr>
        <w:ind w:left="3600" w:hanging="360"/>
      </w:pPr>
    </w:lvl>
    <w:lvl w:ilvl="5" w:tplc="56855041" w:tentative="1">
      <w:start w:val="1"/>
      <w:numFmt w:val="lowerRoman"/>
      <w:lvlText w:val="%6."/>
      <w:lvlJc w:val="right"/>
      <w:pPr>
        <w:ind w:left="4320" w:hanging="180"/>
      </w:pPr>
    </w:lvl>
    <w:lvl w:ilvl="6" w:tplc="56855041" w:tentative="1">
      <w:start w:val="1"/>
      <w:numFmt w:val="decimal"/>
      <w:lvlText w:val="%7."/>
      <w:lvlJc w:val="left"/>
      <w:pPr>
        <w:ind w:left="5040" w:hanging="360"/>
      </w:pPr>
    </w:lvl>
    <w:lvl w:ilvl="7" w:tplc="56855041" w:tentative="1">
      <w:start w:val="1"/>
      <w:numFmt w:val="lowerLetter"/>
      <w:lvlText w:val="%8."/>
      <w:lvlJc w:val="left"/>
      <w:pPr>
        <w:ind w:left="5760" w:hanging="360"/>
      </w:pPr>
    </w:lvl>
    <w:lvl w:ilvl="8" w:tplc="56855041" w:tentative="1">
      <w:start w:val="1"/>
      <w:numFmt w:val="lowerRoman"/>
      <w:lvlText w:val="%9."/>
      <w:lvlJc w:val="right"/>
      <w:pPr>
        <w:ind w:left="6480" w:hanging="180"/>
      </w:pPr>
    </w:lvl>
  </w:abstractNum>
  <w:abstractNum w:abstractNumId="9413">
    <w:multiLevelType w:val="hybridMultilevel"/>
    <w:lvl w:ilvl="0" w:tplc="20696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9413">
    <w:abstractNumId w:val="9413"/>
  </w:num>
  <w:num w:numId="9414">
    <w:abstractNumId w:val="94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363033816" Type="http://schemas.openxmlformats.org/officeDocument/2006/relationships/comments" Target="comments.xml"/><Relationship Id="rId533914982" Type="http://schemas.microsoft.com/office/2011/relationships/commentsExtended" Target="commentsExtended.xml"/><Relationship Id="rId83971106" Type="http://schemas.openxmlformats.org/officeDocument/2006/relationships/image" Target="media/imgrId83971106.jpeg"/><Relationship Id="rId83971107" Type="http://schemas.openxmlformats.org/officeDocument/2006/relationships/image" Target="media/imgrId83971107.jpeg"/><Relationship Id="rId83971108" Type="http://schemas.openxmlformats.org/officeDocument/2006/relationships/image" Target="media/imgrId83971108.jpeg"/><Relationship Id="rId83971109" Type="http://schemas.openxmlformats.org/officeDocument/2006/relationships/image" Target="media/imgrId83971109.jpeg"/><Relationship Id="rId83971110" Type="http://schemas.openxmlformats.org/officeDocument/2006/relationships/image" Target="media/imgrId83971110.jpeg"/><Relationship Id="rId83971111" Type="http://schemas.openxmlformats.org/officeDocument/2006/relationships/image" Target="media/imgrId83971111.jpeg"/><Relationship Id="rId83971112" Type="http://schemas.openxmlformats.org/officeDocument/2006/relationships/image" Target="media/imgrId839711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