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</w:tblGrid>
      <w:tr w:rsidR="00C97FC1" w:rsidRPr="003C5EB6" w14:paraId="13DBF316" w14:textId="77777777">
        <w:tc>
          <w:tcPr>
            <w:tcW w:w="11906" w:type="dxa"/>
            <w:shd w:val="clear" w:color="auto" w:fill="auto"/>
          </w:tcPr>
          <w:p w14:paraId="548E3CB5" w14:textId="77777777" w:rsidR="00580E73" w:rsidRPr="003C5EB6" w:rsidRDefault="00580E73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  <w:p w14:paraId="6398A7D6" w14:textId="11B47F8F" w:rsidR="00894124" w:rsidRPr="003C5EB6" w:rsidRDefault="00894124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  <w:r w:rsidRPr="003C5EB6"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74180537" name="48686780ef749b81d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718461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</w:p>
          <w:p w14:paraId="77BE91A4" w14:textId="77777777" w:rsidR="001D632E" w:rsidRPr="003C5EB6" w:rsidRDefault="001D632E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  <w:p w14:paraId="726B9AA0" w14:textId="77777777" w:rsidR="00C97FC1" w:rsidRPr="003C5EB6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12"/>
                <w:lang w:val="fr-FR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8814"/>
              <w:gridCol w:w="3020"/>
            </w:tblGrid>
            <w:tr w:rsidR="00C97FC1" w:rsidRPr="003C5EB6" w14:paraId="4ECD9F44" w14:textId="77777777">
              <w:tc>
                <w:tcPr>
                  <w:tcW w:w="8814" w:type="dxa"/>
                  <w:vMerge w:val="restart"/>
                  <w:shd w:val="clear" w:color="auto" w:fill="auto"/>
                </w:tcPr>
                <w:p w14:paraId="2517DCD2" w14:textId="77777777" w:rsidR="00C97FC1" w:rsidRPr="003C5EB6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3C5EB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372100" cy="3581400"/>
                        <wp:effectExtent l="0" t="0" r="0" b="0"/>
                        <wp:docPr id="718758696" name="Picture 1" descr="https://gildc.activimmo.ovh/pic/564x376/17gildc6502238p16627d39a81c8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64x376/17gildc6502238p16627d39a81c84.jpg"/>
                                <pic:cNvPicPr/>
                              </pic:nvPicPr>
                              <pic:blipFill>
                                <a:blip r:embed="rId718461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72100" cy="3581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020" w:type="dxa"/>
                  <w:shd w:val="clear" w:color="auto" w:fill="auto"/>
                </w:tcPr>
                <w:p w14:paraId="1F7F1EF6" w14:textId="77777777" w:rsidR="00C97FC1" w:rsidRPr="003C5EB6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3C5EB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777094450" name="Picture 1" descr="https://gildc.activimmo.ovh/pic/180x120/17gildc6502238p76627d4239c60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2238p76627d4239c60a.jpg"/>
                                <pic:cNvPicPr/>
                              </pic:nvPicPr>
                              <pic:blipFill>
                                <a:blip r:embed="rId718461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  <w:p w14:paraId="6AD37F75" w14:textId="77777777" w:rsidR="00C97FC1" w:rsidRPr="003C5EB6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</w:tc>
            </w:tr>
            <w:tr w:rsidR="00C97FC1" w:rsidRPr="003C5EB6" w14:paraId="3673F96B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4163E5F8" w14:textId="77777777" w:rsidR="00C97FC1" w:rsidRPr="003C5EB6" w:rsidRDefault="00C97FC1">
                  <w:pPr>
                    <w:pStyle w:val="Normal0"/>
                    <w:jc w:val="center"/>
                    <w:rPr>
                      <w:rFonts w:ascii="Century Gothic" w:hAnsi="Century Gothic"/>
                      <w:lang w:val="fr-FR"/>
                    </w:rPr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307A3502" w14:textId="77777777" w:rsidR="00C97FC1" w:rsidRPr="003C5EB6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3C5EB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545961814" name="Picture 1" descr="https://gildc.activimmo.ovh/pic/180x120/17gildc6502238p56627d41fc2f8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2238p56627d41fc2f8b.jpg"/>
                                <pic:cNvPicPr/>
                              </pic:nvPicPr>
                              <pic:blipFill>
                                <a:blip r:embed="rId718461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  <w:p w14:paraId="5B50665E" w14:textId="77777777" w:rsidR="00C97FC1" w:rsidRPr="003C5EB6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</w:tc>
            </w:tr>
            <w:tr w:rsidR="00C97FC1" w:rsidRPr="003C5EB6" w14:paraId="6F36BD2C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1A344C79" w14:textId="77777777" w:rsidR="00C97FC1" w:rsidRPr="003C5EB6" w:rsidRDefault="00C97FC1">
                  <w:pPr>
                    <w:pStyle w:val="Normal0"/>
                    <w:jc w:val="center"/>
                    <w:rPr>
                      <w:rFonts w:ascii="Century Gothic" w:hAnsi="Century Gothic"/>
                      <w:lang w:val="fr-FR"/>
                    </w:rPr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63668630" w14:textId="77777777" w:rsidR="00C97FC1" w:rsidRPr="003C5EB6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3C5EB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500511602" name="Picture 1" descr="https://gildc.activimmo.ovh/pic/180x120/17gildc6502238p36627d41540ec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2238p36627d41540ec1.jpg"/>
                                <pic:cNvPicPr/>
                              </pic:nvPicPr>
                              <pic:blipFill>
                                <a:blip r:embed="rId718461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</w:tr>
          </w:tbl>
          <w:p w14:paraId="220423BE" w14:textId="77777777" w:rsidR="00C97FC1" w:rsidRPr="003C5EB6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8"/>
                <w:lang w:val="fr-FR"/>
              </w:rPr>
            </w:pPr>
          </w:p>
        </w:tc>
      </w:tr>
      <w:tr w:rsidR="00C97FC1" w:rsidRPr="003C5EB6" w14:paraId="1BCD6188" w14:textId="77777777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600"/>
              <w:gridCol w:w="4105"/>
            </w:tblGrid>
            <w:tr w:rsidR="00C97FC1" w:rsidRPr="003C5EB6" w14:paraId="312A319A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8095C45" w14:textId="77777777" w:rsidR="00C97FC1" w:rsidRPr="003C5EB6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A25B5A2" w14:textId="77777777" w:rsidR="00C97FC1" w:rsidRPr="003C5EB6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002060"/>
                      <w:sz w:val="40"/>
                    </w:rPr>
                  </w:pPr>
                  <w:r w:rsidRPr="003C5EB6">
                    <w:rPr>
                      <w:rFonts w:ascii="Century Gothic" w:eastAsia="Century Gothic" w:hAnsi="Century Gothic"/>
                      <w:b/>
                      <w:color w:val="002060"/>
                      <w:sz w:val="40"/>
                    </w:rPr>
                    <w:t xml:space="preserve">Vente - Maison Ancienne</w:t>
                  </w:r>
                </w:p>
                <w:p w14:paraId="33B5D75A" w14:textId="77777777" w:rsidR="00C97FC1" w:rsidRPr="003C5EB6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002060"/>
                      <w:sz w:val="28"/>
                    </w:rPr>
                  </w:pPr>
                  <w:r w:rsidRPr="003C5EB6">
                    <w:rPr>
                      <w:rFonts w:ascii="Century Gothic" w:eastAsia="Century Gothic" w:hAnsi="Century Gothic"/>
                      <w:b/>
                      <w:color w:val="002060"/>
                      <w:sz w:val="40"/>
                    </w:rPr>
                    <w:t xml:space="preserve">24220 Région ST CYPRIEN</w:t>
                  </w:r>
                </w:p>
                <w:p w14:paraId="621366D1" w14:textId="77777777" w:rsidR="00C97FC1" w:rsidRPr="003C5EB6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1D5C58F0" w14:textId="77777777" w:rsidR="00C97FC1" w:rsidRPr="003C5EB6" w:rsidRDefault="00B76119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 w:rsidRPr="003C5EB6">
                    <w:rPr>
                      <w:rFonts w:ascii="Century Gothic" w:eastAsia="Century Gothic" w:hAnsi="Century Gothic"/>
                      <w:sz w:val="20"/>
                    </w:rPr>
                    <w:t xml:space="preserve">C'est certainement ici que vous allez entendre le battement d'ailes des papillons ! Au calme mais non isolé, sur hauteur à l'orée d'un petit hameau. Env 7 km des commerces et du marché de St Cyprien. </w:t>
                    <w:br/>
                    <w:t xml:space="preserve">Cet ensemble de 190m2 hab ancien et agrandi formant " U" avec ce petit bassin zen en façade permet de vivre de plain pied avec grande Pièce à vivre  54m2 largement éclairée de baies vitrées, cellier/Garage, 2 Chambres dont une avec salle de bains ensuite, salle d'eau, Salle de jeux/Dortoir, dressing. </w:t>
                    <w:br/>
                    <w:t xml:space="preserve">En rez de Jardin,  qui pourrait tout à fait être indépendant, entrée/Véranda, Chaufferie, 2 chambres, Salle d'eau. Sortie sur le jardin.</w:t>
                    <w:br/>
                    <w:t xml:space="preserve">1er Etage : Chambre ou bureau. Depuis le séjour vue sur cette belle dépendance avec le Pigeonnier, à usage de remise, atelier. Le Terrain de 3752m2 est réparti en un joli jardin d'essences diverses, fruitiers et prairie vallonnée avec vue dégagée.</w:t>
                    <w:br/>
                    <w:t xml:space="preserve">Et si je vous dis chauffage par pompe à chaleur.....ce n'est pas un détail !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7ACCB012" w14:textId="77777777" w:rsidR="00C97FC1" w:rsidRPr="003C5EB6" w:rsidRDefault="00C97FC1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198BAE48" w14:textId="77777777" w:rsidR="00C97FC1" w:rsidRPr="003C5EB6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FFFFFF" w:themeColor="background1"/>
                      <w:sz w:val="28"/>
                    </w:rPr>
                  </w:pPr>
                  <w:proofErr w:type="gramStart"/>
                  <w:r w:rsidRPr="003C5EB6">
                    <w:rPr>
                      <w:rFonts w:ascii="Century Gothic" w:eastAsia="Century Gothic" w:hAnsi="Century Gothic"/>
                      <w:b/>
                      <w:color w:val="FFFFFF" w:themeColor="background1"/>
                      <w:sz w:val="40"/>
                      <w:highlight w:val="darkBlue"/>
                    </w:rPr>
                    <w:t>Prix :</w:t>
                  </w:r>
                  <w:proofErr w:type="gramEnd"/>
                  <w:r w:rsidRPr="003C5EB6">
                    <w:rPr>
                      <w:rFonts w:ascii="Century Gothic" w:eastAsia="Century Gothic" w:hAnsi="Century Gothic"/>
                      <w:b/>
                      <w:color w:val="FFFFFF" w:themeColor="background1"/>
                      <w:sz w:val="40"/>
                      <w:highlight w:val="darkBlue"/>
                    </w:rPr>
                    <w:t xml:space="preserve"> </w:t>
                  </w:r>
                  <w:r w:rsidR="003134C0" w:rsidRPr="003C5EB6">
                    <w:rPr>
                      <w:rFonts w:ascii="Century Gothic" w:eastAsia="Century Gothic" w:hAnsi="Century Gothic"/>
                      <w:b/>
                      <w:color w:val="FFFFFF" w:themeColor="background1"/>
                      <w:sz w:val="40"/>
                      <w:highlight w:val="darkBlue"/>
                    </w:rPr>
                    <w:t xml:space="preserve">399 845 €</w:t>
                  </w:r>
                </w:p>
                <w:p w14:paraId="1EA9D0DB" w14:textId="77777777" w:rsidR="00C97FC1" w:rsidRPr="003C5EB6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  <w:p w14:paraId="73BE2D15" w14:textId="77777777" w:rsidR="00C97FC1" w:rsidRPr="003C5EB6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proofErr w:type="gramStart"/>
                  <w:r w:rsidRPr="003C5EB6">
                    <w:rPr>
                      <w:rFonts w:ascii="Century Gothic" w:eastAsia="Century Gothic" w:hAnsi="Century Gothic"/>
                      <w:sz w:val="18"/>
                    </w:rPr>
                    <w:t>REF :</w:t>
                  </w:r>
                  <w:proofErr w:type="gramEnd"/>
                  <w:r w:rsidRPr="003C5EB6">
                    <w:rPr>
                      <w:rFonts w:ascii="Century Gothic" w:eastAsia="Century Gothic" w:hAnsi="Century Gothic"/>
                      <w:sz w:val="18"/>
                    </w:rPr>
                    <w:t xml:space="preserve"> AP2636</w:t>
                  </w:r>
                </w:p>
                <w:p w14:paraId="61D4826D" w14:textId="77777777" w:rsidR="00C97FC1" w:rsidRPr="003C5EB6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09C7CEB" w14:textId="77777777" w:rsidR="00C97FC1" w:rsidRPr="003C5EB6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81"/>
                    <w:gridCol w:w="2641"/>
                  </w:tblGrid>
                  <w:tr w:rsidR="00C97FC1" w:rsidRPr="003C5EB6" w14:paraId="5FD00E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E711DBB" w14:textId="77777777" w:rsidR="00C97FC1" w:rsidRPr="003C5EB6" w:rsidRDefault="00B7611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 w:rsidRPr="003C5EB6">
                          <w:rPr>
                            <w:rFonts w:ascii="Century Gothic" w:hAnsi="Century Gothic"/>
                            <w:noProof/>
                            <w:lang w:val="fr-FR" w:eastAsia="fr-FR"/>
                          </w:rPr>
                          <w:drawing>
                            <wp:inline distT="0" distB="0" distL="0" distR="0" wp14:anchorId="3328BB5A" wp14:editId="3CA83E1E">
                              <wp:extent cx="511810" cy="505460"/>
                              <wp:effectExtent l="0" t="0" r="0" b="0"/>
                              <wp:docPr id="25812177" name="74506780ef749b829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548E9162" w14:textId="77777777" w:rsidR="00C97FC1" w:rsidRPr="003C5EB6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7C6C3F94" w14:textId="77777777" w:rsidR="00C97FC1" w:rsidRPr="003C5EB6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3C5EB6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3C5EB6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5</w:t>
                        </w:r>
                      </w:p>
                    </w:tc>
                  </w:tr>
                  <w:tr w:rsidR="00C97FC1" w:rsidRPr="003C5EB6" w14:paraId="0A95EC4C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4BDA2F42" w14:textId="77777777" w:rsidR="00C97FC1" w:rsidRPr="003C5EB6" w:rsidRDefault="00B7611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3C5EB6">
                          <w:rPr>
                            <w:rFonts w:ascii="Century Gothic" w:hAnsi="Century Gothic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1000000" behindDoc="0" locked="0" layoutInCell="1" allowOverlap="1" wp14:anchorId="1D63D73F" wp14:editId="1A455744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97921483" name="73956780ef749b833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0C53CC8C" w14:textId="77777777" w:rsidR="00C97FC1" w:rsidRPr="003C5EB6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5DADAF9" w14:textId="77777777" w:rsidR="00C97FC1" w:rsidRPr="003C5EB6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3C5EB6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</w:t>
                        </w:r>
                        <w:proofErr w:type="spellStart"/>
                        <w:r w:rsidRPr="003C5EB6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>s.</w:t>
                        </w:r>
                        <w:proofErr w:type="gramStart"/>
                        <w:r w:rsidRPr="003C5EB6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>d.b</w:t>
                        </w:r>
                        <w:proofErr w:type="spellEnd"/>
                        <w:proofErr w:type="gramEnd"/>
                        <w:r w:rsidRPr="003C5EB6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 : </w:t>
                        </w:r>
                        <w:r w:rsidRPr="003C5EB6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/>
                        </w:r>
                      </w:p>
                      <w:p w14:paraId="380F3A34" w14:textId="77777777" w:rsidR="00C97FC1" w:rsidRPr="003C5EB6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3C5EB6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</w:t>
                        </w:r>
                        <w:proofErr w:type="spellStart"/>
                        <w:proofErr w:type="gramStart"/>
                        <w:r w:rsidRPr="003C5EB6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>s.d'eau</w:t>
                        </w:r>
                        <w:proofErr w:type="spellEnd"/>
                        <w:proofErr w:type="gramEnd"/>
                        <w:r w:rsidRPr="003C5EB6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 : </w:t>
                        </w:r>
                        <w:r w:rsidRPr="003C5EB6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3</w:t>
                        </w:r>
                      </w:p>
                      <w:p w14:paraId="3B38BC20" w14:textId="77777777" w:rsidR="00C97FC1" w:rsidRPr="003C5EB6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C97FC1" w:rsidRPr="003C5EB6" w14:paraId="61EB4563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496DCD4" w14:textId="77777777" w:rsidR="00C97FC1" w:rsidRPr="003C5EB6" w:rsidRDefault="00B7611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3C5EB6">
                          <w:rPr>
                            <w:rFonts w:ascii="Century Gothic" w:hAnsi="Century Gothic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1000001" behindDoc="0" locked="0" layoutInCell="1" allowOverlap="1" wp14:anchorId="71319B33" wp14:editId="171BE905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9949667" name="32976780ef749b83d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AA273DB" w14:textId="77777777" w:rsidR="00C97FC1" w:rsidRPr="003C5EB6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65434CEE" w14:textId="77777777" w:rsidR="00C97FC1" w:rsidRPr="003C5EB6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3C5EB6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3C5EB6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190 m²</w:t>
                        </w:r>
                      </w:p>
                    </w:tc>
                  </w:tr>
                  <w:tr w:rsidR="00C97FC1" w:rsidRPr="003C5EB6" w14:paraId="64691836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19D1DBA1" w14:textId="77777777" w:rsidR="00C97FC1" w:rsidRPr="003C5EB6" w:rsidRDefault="00B7611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3C5EB6">
                          <w:rPr>
                            <w:rFonts w:ascii="Century Gothic" w:hAnsi="Century Gothic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1000002" behindDoc="0" locked="0" layoutInCell="1" allowOverlap="1" wp14:anchorId="24C7111A" wp14:editId="03E7D356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18730118" name="77376780ef749b848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22E38236" w14:textId="77777777" w:rsidR="00C97FC1" w:rsidRPr="003C5EB6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D07197A" w14:textId="77777777" w:rsidR="00C97FC1" w:rsidRPr="003C5EB6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3C5EB6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3C5EB6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3,752 m²</w:t>
                        </w:r>
                      </w:p>
                    </w:tc>
                  </w:tr>
                </w:tbl>
                <w:p w14:paraId="0F9062C7" w14:textId="77777777" w:rsidR="00C97FC1" w:rsidRPr="003C5EB6" w:rsidRDefault="00C97FC1" w:rsidP="00E16BB4">
                  <w:pPr>
                    <w:pStyle w:val="Normal0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</w:tc>
            </w:tr>
          </w:tbl>
          <w:p w14:paraId="3ABDBB76" w14:textId="77777777" w:rsidR="00C97FC1" w:rsidRPr="003C5EB6" w:rsidRDefault="00C97FC1">
            <w:pPr>
              <w:pStyle w:val="Normal0"/>
              <w:rPr>
                <w:rFonts w:ascii="Century Gothic" w:eastAsia="Century Gothic" w:hAnsi="Century Gothic"/>
                <w:sz w:val="2"/>
                <w:lang w:val="fr-FR"/>
              </w:rPr>
            </w:pPr>
          </w:p>
        </w:tc>
      </w:tr>
    </w:tbl>
    <w:p w14:paraId="312352B5" w14:textId="393B83FF" w:rsidR="00C97FC1" w:rsidRPr="003C5EB6" w:rsidRDefault="00C97FC1" w:rsidP="00E16BB4">
      <w:pPr>
        <w:pStyle w:val="Normal0"/>
        <w:jc w:val="center"/>
        <w:rPr>
          <w:rFonts w:ascii="Century Gothic" w:eastAsia="Century Gothic" w:hAnsi="Century Gothic"/>
          <w:color w:val="FFFFFF"/>
          <w:szCs w:val="24"/>
          <w:lang w:val="fr-FR"/>
        </w:rPr>
      </w:pPr>
    </w:p>
    <w:tbl>
      <w:tblPr>
        <w:tblStyle w:val="Grilledutableau"/>
        <w:tblW w:w="10348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4"/>
        <w:gridCol w:w="5174"/>
      </w:tblGrid>
      <w:tr w:rsidR="00E16BB4" w:rsidRPr="003C5EB6" w14:paraId="2C94F835" w14:textId="77777777" w:rsidTr="00E16BB4">
        <w:tc>
          <w:tcPr>
            <w:tcW w:w="5174" w:type="dxa"/>
          </w:tcPr>
          <w:p xmlns:a="http://schemas.openxmlformats.org/drawingml/2006/main" xmlns:pic="http://schemas.openxmlformats.org/drawingml/2006/picture" w14:paraId="62407E45" w14:textId="4E379474" w:rsidR="00E16BB4" w:rsidRPr="003C5EB6" w:rsidRDefault="00E16BB4" w:rsidP="00E16BB4">
            <w:pPr>
              <w:pStyle w:val="Normal0"/>
              <w:jc w:val="center"/>
              <w:rPr>
                <w:rFonts w:ascii="Century Gothic" w:eastAsia="Century Gothic" w:hAnsi="Century Gothic"/>
                <w:sz w:val="14"/>
                <w:szCs w:val="14"/>
              </w:rPr>
            </w:pPr>
            <w:r w:rsidRPr="003C5EB6">
              <w:rPr>
                <w:rFonts w:ascii="Century Gothic" w:eastAsia="Century Gothic" w:hAnsi="Century Gothic"/>
                <w:sz w:val="20"/>
                <w:szCs w:val="14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420186272" name="Picture 1" descr="https://dpe.files.activimmo.com/elan?dpe=99&amp;ges=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99&amp;ges=3"/>
                          <pic:cNvPicPr/>
                        </pic:nvPicPr>
                        <pic:blipFill>
                          <a:blip r:embed="rId718461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0"/>
                <w:szCs w:val="14"/>
              </w:rPr>
              <w:t xml:space="preserve"/>
            </w:r>
            <w:r w:rsidR="007D3FE4" w:rsidRPr="003C5EB6">
              <w:rPr>
                <w:rFonts w:ascii="Century Gothic" w:eastAsia="Century Gothic" w:hAnsi="Century Gothic"/>
                <w:sz w:val="20"/>
                <w:szCs w:val="14"/>
              </w:rPr>
              <w:t xml:space="preserve">       </w:t>
            </w:r>
            <w:r w:rsidRPr="003C5EB6">
              <w:rPr>
                <w:rFonts w:ascii="Century Gothic" w:eastAsia="Century Gothic" w:hAnsi="Century Gothic"/>
                <w:sz w:val="20"/>
                <w:szCs w:val="14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304915249" name="Picture 1" descr="https://dpe.files.activimmo.com/elan/ges/?ges=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/ges/?ges=03"/>
                          <pic:cNvPicPr/>
                        </pic:nvPicPr>
                        <pic:blipFill>
                          <a:blip r:embed="rId71846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0"/>
                <w:szCs w:val="14"/>
              </w:rPr>
              <w:t xml:space="preserve"/>
            </w:r>
          </w:p>
        </w:tc>
        <w:tc>
          <w:tcPr>
            <w:tcW w:w="5174" w:type="dxa"/>
          </w:tcPr>
          <w:p w14:paraId="51E239C0" w14:textId="77777777" w:rsidR="00E16BB4" w:rsidRPr="003C5EB6" w:rsidRDefault="00E16BB4" w:rsidP="00E16BB4">
            <w:pPr>
              <w:pStyle w:val="Normal0"/>
              <w:ind w:left="124"/>
              <w:rPr>
                <w:rFonts w:ascii="Century Gothic" w:eastAsia="Century Gothic" w:hAnsi="Century Gothic"/>
                <w:sz w:val="16"/>
                <w:lang w:val="fr-FR"/>
              </w:rPr>
            </w:pPr>
            <w:r w:rsidRPr="003C5EB6">
              <w:rPr>
                <w:rFonts w:ascii="Century Gothic" w:eastAsia="Century Gothic" w:hAnsi="Century Gothic"/>
                <w:sz w:val="18"/>
                <w:lang w:val="fr-FR"/>
              </w:rPr>
              <w:t xml:space="preserve">Date de réalisation </w:t>
            </w:r>
            <w:proofErr w:type="spellStart"/>
            <w:proofErr w:type="gramStart"/>
            <w:r w:rsidRPr="003C5EB6">
              <w:rPr>
                <w:rFonts w:ascii="Century Gothic" w:eastAsia="Century Gothic" w:hAnsi="Century Gothic"/>
                <w:sz w:val="18"/>
                <w:lang w:val="fr-FR"/>
              </w:rPr>
              <w:t>dpe</w:t>
            </w:r>
            <w:proofErr w:type="spellEnd"/>
            <w:r w:rsidRPr="003C5EB6">
              <w:rPr>
                <w:rFonts w:ascii="Century Gothic" w:eastAsia="Century Gothic" w:hAnsi="Century Gothic"/>
                <w:sz w:val="18"/>
                <w:lang w:val="fr-FR"/>
              </w:rPr>
              <w:t>:</w:t>
            </w:r>
            <w:proofErr w:type="gramEnd"/>
            <w:r w:rsidRPr="003C5EB6">
              <w:rPr>
                <w:rFonts w:ascii="Century Gothic" w:eastAsia="Century Gothic" w:hAnsi="Century Gothic"/>
                <w:sz w:val="18"/>
                <w:lang w:val="fr-FR"/>
              </w:rPr>
              <w:t xml:space="preserve"> 11/01/2024</w:t>
            </w:r>
          </w:p>
          <w:p w14:paraId="6ECE4F91" w14:textId="77777777" w:rsidR="00E16BB4" w:rsidRPr="003C5EB6" w:rsidRDefault="00E16BB4" w:rsidP="00E16BB4">
            <w:pPr>
              <w:pStyle w:val="Normal0"/>
              <w:ind w:left="124"/>
              <w:rPr>
                <w:rFonts w:ascii="Century Gothic" w:eastAsia="Century Gothic" w:hAnsi="Century Gothic"/>
                <w:sz w:val="8"/>
                <w:lang w:val="fr-FR"/>
              </w:rPr>
            </w:pPr>
          </w:p>
          <w:p w14:paraId="7BCF5F30" w14:textId="77777777" w:rsidR="00E16BB4" w:rsidRPr="003C5EB6" w:rsidRDefault="00E16BB4" w:rsidP="00E16BB4">
            <w:pPr>
              <w:pStyle w:val="Normal0"/>
              <w:ind w:left="124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3C5EB6">
              <w:rPr>
                <w:rFonts w:ascii="Century Gothic" w:eastAsia="Century Gothic" w:hAnsi="Century Gothic"/>
                <w:sz w:val="18"/>
                <w:lang w:val="fr-FR"/>
              </w:rPr>
              <w:t xml:space="preserve">Année de référence utilisée pour établir la simulation des dépenses annuelles 2021</w:t>
            </w:r>
          </w:p>
          <w:p w14:paraId="5D83BBD5" w14:textId="77777777" w:rsidR="00E16BB4" w:rsidRPr="003C5EB6" w:rsidRDefault="00E16BB4" w:rsidP="00E16BB4">
            <w:pPr>
              <w:pStyle w:val="Normal0"/>
              <w:ind w:left="124"/>
              <w:rPr>
                <w:rFonts w:ascii="Century Gothic" w:eastAsia="Century Gothic" w:hAnsi="Century Gothic"/>
                <w:sz w:val="8"/>
                <w:lang w:val="fr-FR"/>
              </w:rPr>
            </w:pPr>
          </w:p>
          <w:p w14:paraId="21C9BCE9" w14:textId="77777777" w:rsidR="00E16BB4" w:rsidRPr="003C5EB6" w:rsidRDefault="00E16BB4" w:rsidP="00E16BB4">
            <w:pPr>
              <w:pStyle w:val="Normal0"/>
              <w:ind w:left="124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3C5EB6">
              <w:rPr>
                <w:rFonts w:ascii="Century Gothic" w:eastAsia="Century Gothic" w:hAnsi="Century Gothic"/>
                <w:sz w:val="18"/>
                <w:lang w:val="fr-FR"/>
              </w:rPr>
              <w:t xml:space="preserve">Montant bas supposé et théorique des dépenses énergétiques: 1010 € </w:t>
            </w:r>
          </w:p>
          <w:p w14:paraId="53610B03" w14:textId="77777777" w:rsidR="00E16BB4" w:rsidRPr="003C5EB6" w:rsidRDefault="00E16BB4" w:rsidP="00E16BB4">
            <w:pPr>
              <w:pStyle w:val="Normal0"/>
              <w:ind w:left="124"/>
              <w:rPr>
                <w:rFonts w:ascii="Century Gothic" w:eastAsia="Century Gothic" w:hAnsi="Century Gothic"/>
                <w:sz w:val="8"/>
                <w:lang w:val="fr-FR"/>
              </w:rPr>
            </w:pPr>
          </w:p>
          <w:p w14:paraId="4CF06029" w14:textId="77777777" w:rsidR="00E16BB4" w:rsidRPr="003C5EB6" w:rsidRDefault="00E16BB4" w:rsidP="00E16BB4">
            <w:pPr>
              <w:pStyle w:val="Normal0"/>
              <w:ind w:left="124"/>
              <w:rPr>
                <w:rFonts w:ascii="Century Gothic" w:eastAsia="Century Gothic" w:hAnsi="Century Gothic"/>
                <w:sz w:val="18"/>
                <w:lang w:val="fr-FR"/>
              </w:rPr>
            </w:pPr>
            <w:r w:rsidRPr="003C5EB6">
              <w:rPr>
                <w:rFonts w:ascii="Century Gothic" w:eastAsia="Century Gothic" w:hAnsi="Century Gothic"/>
                <w:sz w:val="18"/>
                <w:lang w:val="fr-FR"/>
              </w:rPr>
              <w:t xml:space="preserve">Montant haut supposé et théorique des dépenses énergétiques: 1410 €</w:t>
            </w:r>
          </w:p>
          <w:p w14:paraId="5F391985" w14:textId="77777777" w:rsidR="00E16BB4" w:rsidRPr="003C5EB6" w:rsidRDefault="00E16BB4" w:rsidP="00E16BB4">
            <w:pPr>
              <w:pStyle w:val="Normal0"/>
              <w:jc w:val="center"/>
              <w:rPr>
                <w:rFonts w:ascii="Century Gothic" w:eastAsia="Century Gothic" w:hAnsi="Century Gothic"/>
                <w:color w:val="FFFFFF"/>
                <w:szCs w:val="24"/>
                <w:lang w:val="fr-FR"/>
              </w:rPr>
            </w:pPr>
          </w:p>
        </w:tc>
      </w:tr>
    </w:tbl>
    <w:p w14:paraId="121BBB54" w14:textId="77777777" w:rsidR="00E16BB4" w:rsidRPr="003C5EB6" w:rsidRDefault="00E16BB4" w:rsidP="00E16BB4">
      <w:pPr>
        <w:pStyle w:val="Normal0"/>
        <w:jc w:val="center"/>
        <w:rPr>
          <w:rFonts w:ascii="Century Gothic" w:eastAsia="Century Gothic" w:hAnsi="Century Gothic"/>
          <w:color w:val="FFFFFF"/>
          <w:szCs w:val="24"/>
          <w:lang w:val="fr-FR"/>
        </w:rPr>
      </w:pPr>
    </w:p>
    <w:sectPr xmlns:w="http://schemas.openxmlformats.org/wordprocessingml/2006/main" xmlns:r="http://schemas.openxmlformats.org/officeDocument/2006/relationships" w:rsidR="00E16BB4" w:rsidRPr="003C5EB6" w:rsidSect="005565F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1A027" w14:textId="77777777" w:rsidR="00D42A5D" w:rsidRDefault="00D42A5D">
      <w:r>
        <w:separator/>
      </w:r>
    </w:p>
  </w:endnote>
  <w:endnote w:type="continuationSeparator" w:id="0">
    <w:p w14:paraId="744B77DC" w14:textId="77777777" w:rsidR="00D42A5D" w:rsidRDefault="00D42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895FB" w14:textId="77777777" w:rsidR="003C5EB6" w:rsidRDefault="003C5EB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:rsidRPr="003C5EB6" w14:paraId="0354BAB5" w14:textId="77777777" w:rsidTr="00625E5A">
      <w:tc>
        <w:tcPr>
          <w:tcW w:w="11906" w:type="dxa"/>
          <w:shd w:val="clear" w:color="auto" w:fill="1F3864" w:themeFill="accent1" w:themeFillShade="80"/>
        </w:tcPr>
        <w:p w14:paraId="5B3109E0" w14:textId="77777777" w:rsidR="00C97FC1" w:rsidRPr="003C5EB6" w:rsidRDefault="00B76119" w:rsidP="00CC004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0"/>
              <w:szCs w:val="18"/>
            </w:rPr>
          </w:pPr>
          <w:r w:rsidRPr="003C5EB6">
            <w:rPr>
              <w:rFonts w:ascii="Century Gothic" w:eastAsia="Century Gothic" w:hAnsi="Century Gothic"/>
              <w:b/>
              <w:color w:val="FFFFFF"/>
              <w:sz w:val="20"/>
              <w:szCs w:val="18"/>
            </w:rPr>
            <w:t xml:space="preserve">AGENCE DU PERIGORD </w:t>
          </w:r>
          <w:r w:rsidRPr="003C5EB6">
            <w:rPr>
              <w:rFonts w:ascii="Century Gothic" w:eastAsia="Century Gothic" w:hAnsi="Century Gothic"/>
              <w:color w:val="FFFFFF"/>
              <w:sz w:val="20"/>
              <w:szCs w:val="18"/>
            </w:rPr>
            <w:t xml:space="preserve">- 1, Voie de la Vallée - 24220SAINT-CYPRIEN </w:t>
          </w:r>
          <w:r w:rsidR="00CC0040" w:rsidRPr="003C5EB6">
            <w:rPr>
              <w:rFonts w:ascii="Century Gothic" w:eastAsia="Century Gothic" w:hAnsi="Century Gothic"/>
              <w:color w:val="FFFFFF"/>
              <w:sz w:val="20"/>
              <w:szCs w:val="18"/>
            </w:rPr>
            <w:t xml:space="preserve">– </w:t>
          </w:r>
          <w:r w:rsidRPr="003C5EB6">
            <w:rPr>
              <w:rFonts w:ascii="Century Gothic" w:eastAsia="Century Gothic" w:hAnsi="Century Gothic"/>
              <w:color w:val="FFFFFF"/>
              <w:sz w:val="20"/>
              <w:szCs w:val="18"/>
            </w:rPr>
            <w:t xml:space="preserve">05 53 28 96 75 - https://www.agenceduperigord.fr</w:t>
          </w:r>
        </w:p>
      </w:tc>
    </w:tr>
  </w:tbl>
  <w:p w14:paraId="648B6D8B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95132" w14:textId="77777777" w:rsidR="003C5EB6" w:rsidRDefault="003C5EB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82C68" w14:textId="77777777" w:rsidR="00D42A5D" w:rsidRDefault="00D42A5D">
      <w:r>
        <w:separator/>
      </w:r>
    </w:p>
  </w:footnote>
  <w:footnote w:type="continuationSeparator" w:id="0">
    <w:p w14:paraId="41986AA5" w14:textId="77777777" w:rsidR="00D42A5D" w:rsidRDefault="00D42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E9C39" w14:textId="77777777" w:rsidR="003C5EB6" w:rsidRDefault="003C5EB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79644" w14:textId="77777777" w:rsidR="003C5EB6" w:rsidRDefault="003C5EB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8143C" w14:textId="77777777" w:rsidR="003C5EB6" w:rsidRDefault="003C5EB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5257">
    <w:multiLevelType w:val="hybridMultilevel"/>
    <w:lvl w:ilvl="0" w:tplc="57145104">
      <w:start w:val="1"/>
      <w:numFmt w:val="decimal"/>
      <w:lvlText w:val="%1."/>
      <w:lvlJc w:val="left"/>
      <w:pPr>
        <w:ind w:left="720" w:hanging="360"/>
      </w:pPr>
    </w:lvl>
    <w:lvl w:ilvl="1" w:tplc="57145104" w:tentative="1">
      <w:start w:val="1"/>
      <w:numFmt w:val="lowerLetter"/>
      <w:lvlText w:val="%2."/>
      <w:lvlJc w:val="left"/>
      <w:pPr>
        <w:ind w:left="1440" w:hanging="360"/>
      </w:pPr>
    </w:lvl>
    <w:lvl w:ilvl="2" w:tplc="57145104" w:tentative="1">
      <w:start w:val="1"/>
      <w:numFmt w:val="lowerRoman"/>
      <w:lvlText w:val="%3."/>
      <w:lvlJc w:val="right"/>
      <w:pPr>
        <w:ind w:left="2160" w:hanging="180"/>
      </w:pPr>
    </w:lvl>
    <w:lvl w:ilvl="3" w:tplc="57145104" w:tentative="1">
      <w:start w:val="1"/>
      <w:numFmt w:val="decimal"/>
      <w:lvlText w:val="%4."/>
      <w:lvlJc w:val="left"/>
      <w:pPr>
        <w:ind w:left="2880" w:hanging="360"/>
      </w:pPr>
    </w:lvl>
    <w:lvl w:ilvl="4" w:tplc="57145104" w:tentative="1">
      <w:start w:val="1"/>
      <w:numFmt w:val="lowerLetter"/>
      <w:lvlText w:val="%5."/>
      <w:lvlJc w:val="left"/>
      <w:pPr>
        <w:ind w:left="3600" w:hanging="360"/>
      </w:pPr>
    </w:lvl>
    <w:lvl w:ilvl="5" w:tplc="57145104" w:tentative="1">
      <w:start w:val="1"/>
      <w:numFmt w:val="lowerRoman"/>
      <w:lvlText w:val="%6."/>
      <w:lvlJc w:val="right"/>
      <w:pPr>
        <w:ind w:left="4320" w:hanging="180"/>
      </w:pPr>
    </w:lvl>
    <w:lvl w:ilvl="6" w:tplc="57145104" w:tentative="1">
      <w:start w:val="1"/>
      <w:numFmt w:val="decimal"/>
      <w:lvlText w:val="%7."/>
      <w:lvlJc w:val="left"/>
      <w:pPr>
        <w:ind w:left="5040" w:hanging="360"/>
      </w:pPr>
    </w:lvl>
    <w:lvl w:ilvl="7" w:tplc="57145104" w:tentative="1">
      <w:start w:val="1"/>
      <w:numFmt w:val="lowerLetter"/>
      <w:lvlText w:val="%8."/>
      <w:lvlJc w:val="left"/>
      <w:pPr>
        <w:ind w:left="5760" w:hanging="360"/>
      </w:pPr>
    </w:lvl>
    <w:lvl w:ilvl="8" w:tplc="571451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56">
    <w:multiLevelType w:val="hybridMultilevel"/>
    <w:lvl w:ilvl="0" w:tplc="29674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442336446">
    <w:abstractNumId w:val="0"/>
  </w:num>
  <w:num w:numId="15256">
    <w:abstractNumId w:val="15256"/>
  </w:num>
  <w:num w:numId="15257">
    <w:abstractNumId w:val="152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02F5C"/>
    <w:rsid w:val="00053CFA"/>
    <w:rsid w:val="00054675"/>
    <w:rsid w:val="000662C7"/>
    <w:rsid w:val="001652C8"/>
    <w:rsid w:val="001D632E"/>
    <w:rsid w:val="001F0A68"/>
    <w:rsid w:val="00250EA1"/>
    <w:rsid w:val="0028345F"/>
    <w:rsid w:val="002C33F2"/>
    <w:rsid w:val="002C6590"/>
    <w:rsid w:val="00304082"/>
    <w:rsid w:val="003134C0"/>
    <w:rsid w:val="003C5EB6"/>
    <w:rsid w:val="004D6092"/>
    <w:rsid w:val="00501C42"/>
    <w:rsid w:val="00552F5F"/>
    <w:rsid w:val="005565FE"/>
    <w:rsid w:val="00580E73"/>
    <w:rsid w:val="00625E5A"/>
    <w:rsid w:val="00693BCA"/>
    <w:rsid w:val="0070523F"/>
    <w:rsid w:val="00717D4F"/>
    <w:rsid w:val="007A159D"/>
    <w:rsid w:val="007A3CFA"/>
    <w:rsid w:val="007D3FE4"/>
    <w:rsid w:val="0084127E"/>
    <w:rsid w:val="00842AAE"/>
    <w:rsid w:val="00894124"/>
    <w:rsid w:val="008D7B1C"/>
    <w:rsid w:val="008F2E94"/>
    <w:rsid w:val="009C5902"/>
    <w:rsid w:val="00AD66BC"/>
    <w:rsid w:val="00B76119"/>
    <w:rsid w:val="00BB0394"/>
    <w:rsid w:val="00C2744E"/>
    <w:rsid w:val="00C30E9B"/>
    <w:rsid w:val="00C32354"/>
    <w:rsid w:val="00C97FC1"/>
    <w:rsid w:val="00CB0C1E"/>
    <w:rsid w:val="00CC0040"/>
    <w:rsid w:val="00D42A5D"/>
    <w:rsid w:val="00D9700D"/>
    <w:rsid w:val="00E16BB4"/>
    <w:rsid w:val="00E36FA8"/>
    <w:rsid w:val="00FE1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2961"/>
  <w15:docId w15:val="{3D6D022F-1BC0-4371-9661-DBD625BA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F5C"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rsid w:val="00002F5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sid w:val="00002F5C"/>
    <w:rPr>
      <w:b/>
      <w:sz w:val="28"/>
    </w:rPr>
  </w:style>
  <w:style w:type="paragraph" w:customStyle="1" w:styleId="Dtail">
    <w:name w:val="Détail"/>
    <w:basedOn w:val="Normal"/>
    <w:qFormat/>
    <w:rsid w:val="00002F5C"/>
  </w:style>
  <w:style w:type="paragraph" w:customStyle="1" w:styleId="Typededtail">
    <w:name w:val="Type de détail"/>
    <w:basedOn w:val="Normal"/>
    <w:next w:val="Dtail"/>
    <w:qFormat/>
    <w:rsid w:val="00002F5C"/>
    <w:rPr>
      <w:b/>
      <w:u w:val="single"/>
    </w:rPr>
  </w:style>
  <w:style w:type="paragraph" w:customStyle="1" w:styleId="Enumerationarial10pts">
    <w:name w:val="Enumeration arial 10 pts"/>
    <w:basedOn w:val="Normal"/>
    <w:qFormat/>
    <w:rsid w:val="00002F5C"/>
    <w:pPr>
      <w:numPr>
        <w:numId w:val="1"/>
      </w:numPr>
    </w:pPr>
  </w:style>
  <w:style w:type="paragraph" w:customStyle="1" w:styleId="aligndroite2cm">
    <w:name w:val="align droite 2cm"/>
    <w:basedOn w:val="Normal"/>
    <w:qFormat/>
    <w:rsid w:val="00002F5C"/>
  </w:style>
  <w:style w:type="paragraph" w:customStyle="1" w:styleId="Adresse">
    <w:name w:val="Adresse"/>
    <w:basedOn w:val="Normal"/>
    <w:qFormat/>
    <w:rsid w:val="00002F5C"/>
    <w:pPr>
      <w:ind w:left="5103"/>
    </w:pPr>
  </w:style>
  <w:style w:type="paragraph" w:styleId="En-tte">
    <w:name w:val="header"/>
    <w:basedOn w:val="Normal"/>
    <w:link w:val="En-tteCar"/>
    <w:rsid w:val="00625E5A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625E5A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625E5A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625E5A"/>
    <w:rPr>
      <w:rFonts w:eastAsia="Arial" w:hAnsi="Arial"/>
      <w:sz w:val="20"/>
    </w:rPr>
  </w:style>
  <w:style w:type="paragraph" w:styleId="Textedebulles">
    <w:name w:val="Balloon Text"/>
    <w:basedOn w:val="Normal"/>
    <w:link w:val="TextedebullesCar"/>
    <w:rsid w:val="00CC00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C0040"/>
    <w:rPr>
      <w:rFonts w:ascii="Tahoma" w:eastAsia="Arial" w:hAnsi="Tahoma" w:cs="Tahoma"/>
      <w:sz w:val="16"/>
      <w:szCs w:val="16"/>
    </w:rPr>
  </w:style>
  <w:style w:type="table" w:styleId="Grilledutableau">
    <w:name w:val="Table Grid"/>
    <w:basedOn w:val="TableauNormal"/>
    <w:rsid w:val="00E16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microsoft.com/office/2007/relationships/hdphoto" Target="media/hdphoto2.wdp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22" Type="http://schemas.openxmlformats.org/officeDocument/2006/relationships/theme" Target="theme/theme1.xml"/><Relationship Id="rId963341997" Type="http://schemas.openxmlformats.org/officeDocument/2006/relationships/comments" Target="comments.xml"/><Relationship Id="rId314090287" Type="http://schemas.microsoft.com/office/2011/relationships/commentsExtended" Target="commentsExtended.xml"/><Relationship Id="rId71846122" Type="http://schemas.openxmlformats.org/officeDocument/2006/relationships/image" Target="media/imgrId71846122.jpeg"/><Relationship Id="rId71846123" Type="http://schemas.openxmlformats.org/officeDocument/2006/relationships/image" Target="media/imgrId71846123.jpeg"/><Relationship Id="rId71846124" Type="http://schemas.openxmlformats.org/officeDocument/2006/relationships/image" Target="media/imgrId71846124.jpeg"/><Relationship Id="rId71846125" Type="http://schemas.openxmlformats.org/officeDocument/2006/relationships/image" Target="media/imgrId71846125.jpeg"/><Relationship Id="rId71846126" Type="http://schemas.openxmlformats.org/officeDocument/2006/relationships/image" Target="media/imgrId71846126.jpeg"/><Relationship Id="rId71846127" Type="http://schemas.openxmlformats.org/officeDocument/2006/relationships/image" Target="media/imgrId71846127.jpeg"/><Relationship Id="rId71846128" Type="http://schemas.openxmlformats.org/officeDocument/2006/relationships/image" Target="media/imgrId71846128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120</Words>
  <Characters>663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30</cp:revision>
  <dcterms:created xsi:type="dcterms:W3CDTF">2023-03-29T11:33:00Z</dcterms:created>
  <dcterms:modified xsi:type="dcterms:W3CDTF">2024-11-27T07:10:00Z</dcterms:modified>
</cp:coreProperties>
</file>