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BCEF" w14:textId="77777777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 xml:space="preserve"> Joëlle DUFOUR ,</w:t>
      </w:r>
    </w:p>
    <w:p w14:paraId="0685D387" w14:textId="77777777" w:rsidR="0060560C" w:rsidRDefault="00000000">
      <w:pPr>
        <w:pStyle w:val="Normal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 xml:space="preserve">0609924005  -    -  dufour.joelle@neuf.fr</w:t>
      </w:r>
    </w:p>
    <w:p w14:paraId="57108615" w14:textId="77777777" w:rsidR="0060560C" w:rsidRDefault="0060560C">
      <w:pPr>
        <w:pStyle w:val="Normal0"/>
        <w:rPr>
          <w:rFonts w:ascii="Garamond" w:eastAsia="Garamond" w:hAnsi="Garamond"/>
          <w:sz w:val="18"/>
        </w:rPr>
      </w:pPr>
    </w:p>
    <w:p w14:paraId="2FF4BBA1" w14:textId="77777777" w:rsidR="0060560C" w:rsidRPr="00522D86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522D86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5ACEEDD2" w14:textId="77777777" w:rsidR="0060560C" w:rsidRPr="00522D86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522D86">
        <w:rPr>
          <w:rFonts w:ascii="Garamond" w:eastAsia="Garamond" w:hAnsi="Garamond"/>
          <w:sz w:val="22"/>
          <w:lang w:val="fr-FR"/>
        </w:rPr>
        <w:br/>
        <w:t>Fait pour une durée de douze mois à compter de ce jour, en deux exemplaires, dont un remis aux visiteurs qui le reconnaissent et en donnent décharge à l'accompagnateur qui accepte et signe.</w:t>
      </w:r>
    </w:p>
    <w:p w14:paraId="4F86856D" w14:textId="77777777" w:rsidR="0060560C" w:rsidRPr="00522D86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522D86">
        <w:rPr>
          <w:rFonts w:ascii="Garamond" w:eastAsia="Garamond" w:hAnsi="Garamond"/>
          <w:sz w:val="22"/>
          <w:u w:val="single"/>
          <w:lang w:val="fr-FR"/>
        </w:rPr>
        <w:t>Description des biens localisés par email ou visités :</w:t>
      </w:r>
    </w:p>
    <w:p w14:paraId="76B99544" w14:textId="213D2725" w:rsidR="0060560C" w:rsidRPr="003D75EF" w:rsidRDefault="0060560C">
      <w:pPr>
        <w:pStyle w:val="Normal0"/>
        <w:jc w:val="center"/>
        <w:rPr>
          <w:rFonts w:ascii="Garamond" w:eastAsia="Garamond" w:hAnsi="Garamond"/>
          <w:sz w:val="2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60560C" w:rsidRPr="007B4C9E" w14:paraId="45535628" w14:textId="77777777">
        <w:tc>
          <w:tcPr>
            <w:tcW w:w="5386" w:type="dxa"/>
            <w:shd w:val="clear" w:color="auto" w:fill="auto"/>
          </w:tcPr>
          <w:p w14:paraId="48A0366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color="auto" w:fill="auto"/>
          </w:tcPr>
          <w:p w14:paraId="4554126A" w14:textId="77777777" w:rsidR="0060560C" w:rsidRPr="00522D8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522D86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522D86">
              <w:rPr>
                <w:rFonts w:ascii="Garamond" w:eastAsia="Garamond" w:hAnsi="Garamond"/>
                <w:sz w:val="22"/>
                <w:lang w:val="fr-FR"/>
              </w:rPr>
              <w:t xml:space="preserve"> DEP0899</w:t>
            </w:r>
          </w:p>
        </w:tc>
      </w:tr>
      <w:tr w:rsidR="0060560C" w14:paraId="00D00F38" w14:textId="77777777">
        <w:tc>
          <w:tcPr>
            <w:tcW w:w="5386" w:type="dxa"/>
            <w:shd w:val="clear" w:color="auto" w:fill="auto"/>
          </w:tcPr>
          <w:p w14:paraId="291D1AB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Sur le Bassin d'Arcachon, à 5 minutes à pieds de la plage, maison de plain-pied sur une parcelle de 350m²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C96C4AE" w14:textId="77777777" w:rsidR="0060560C" w:rsidRPr="00522D8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522D86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522D86">
              <w:rPr>
                <w:rFonts w:ascii="Garamond" w:eastAsia="Garamond" w:hAnsi="Garamond"/>
                <w:sz w:val="22"/>
                <w:lang w:val="fr-FR"/>
              </w:rPr>
              <w:t xml:space="preserve"> 294 000 €</w:t>
            </w:r>
          </w:p>
          <w:p w14:paraId="1F043E20" w14:textId="58487E43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350307179" name="Picture 1" descr="https://gildc.activimmo.ovh/pic/150x100/16gildc6502116p165f552e4879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502116p165f552e4879df.jpg"/>
                          <pic:cNvPicPr/>
                        </pic:nvPicPr>
                        <pic:blipFill>
                          <a:blip r:embed="rId343929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  <w:tr w:rsidR="0060560C" w14:paraId="07E5FBF3" w14:textId="77777777">
        <w:tc>
          <w:tcPr>
            <w:tcW w:w="5386" w:type="dxa"/>
            <w:shd w:val="clear" w:color="auto" w:fill="auto"/>
          </w:tcPr>
          <w:p w14:paraId="48E496A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Adresse du bien :</w:t>
            </w:r>
            <w:r>
              <w:rPr>
                <w:rFonts w:ascii="Garamond" w:eastAsia="Garamond" w:hAnsi="Garamond"/>
                <w:sz w:val="22"/>
              </w:rPr>
              <w:t xml:space="preserve"> </w:t>
            </w:r>
          </w:p>
        </w:tc>
        <w:tc>
          <w:tcPr>
            <w:tcW w:w="5386" w:type="dxa"/>
            <w:vMerge/>
            <w:shd w:val="clear" w:color="auto" w:fill="auto"/>
          </w:tcPr>
          <w:p w14:paraId="04749788" w14:textId="77777777" w:rsidR="0060560C" w:rsidRDefault="0060560C">
            <w:pPr>
              <w:pStyle w:val="Normal0"/>
            </w:pPr>
          </w:p>
        </w:tc>
      </w:tr>
      <w:tr w:rsidR="0060560C" w14:paraId="5EF8869D" w14:textId="77777777">
        <w:tc>
          <w:tcPr>
            <w:tcW w:w="5386" w:type="dxa"/>
            <w:shd w:val="clear" w:color="auto" w:fill="auto"/>
          </w:tcPr>
          <w:p w14:paraId="1CFF4DF4" w14:textId="77777777" w:rsidR="0060560C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8 bis rue des bécasses </w:t>
            </w:r>
          </w:p>
          <w:p w14:paraId="095E57B8" w14:textId="77777777" w:rsidR="0060560C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33740 ARES</w:t>
            </w:r>
          </w:p>
        </w:tc>
        <w:tc>
          <w:tcPr>
            <w:tcW w:w="5386" w:type="dxa"/>
            <w:vMerge/>
            <w:shd w:val="clear" w:color="auto" w:fill="auto"/>
          </w:tcPr>
          <w:p w14:paraId="0357EBAA" w14:textId="77777777" w:rsidR="0060560C" w:rsidRDefault="0060560C">
            <w:pPr>
              <w:pStyle w:val="Normal0"/>
            </w:pPr>
          </w:p>
        </w:tc>
      </w:tr>
    </w:tbl>
    <w:p w14:paraId="7D77322E" w14:textId="77777777" w:rsidR="00522D86" w:rsidRPr="003D75EF" w:rsidRDefault="00522D86">
      <w:pPr>
        <w:pStyle w:val="Normal0"/>
        <w:rPr>
          <w:rFonts w:ascii="Garamond" w:eastAsia="Garamond" w:hAnsi="Garamond"/>
          <w:sz w:val="18"/>
        </w:rPr>
      </w:pPr>
    </w:p>
    <w:p w14:paraId="64A5EE2E" w14:textId="42136785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 xml:space="preserve">Fait à LES EYZIES , le 28 03 2024 </w:t>
      </w:r>
    </w:p>
    <w:p w14:paraId="4CAF59B7" w14:textId="77777777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7E1196BF" w14:textId="77777777" w:rsidR="0060560C" w:rsidRPr="00522D86" w:rsidRDefault="0060560C">
      <w:pPr>
        <w:pStyle w:val="Normal0"/>
        <w:rPr>
          <w:rFonts w:ascii="Garamond" w:eastAsia="Garamond" w:hAnsi="Garamond"/>
          <w:sz w:val="2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60560C" w:rsidRPr="007B4C9E" w14:paraId="214717B5" w14:textId="77777777">
        <w:tc>
          <w:tcPr>
            <w:tcW w:w="5386" w:type="dxa"/>
            <w:shd w:val="clear" w:color="auto" w:fill="auto"/>
          </w:tcPr>
          <w:p w14:paraId="03D1125B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Signatures des visiteurs</w:t>
            </w:r>
          </w:p>
        </w:tc>
        <w:tc>
          <w:tcPr>
            <w:tcW w:w="5386" w:type="dxa"/>
            <w:shd w:val="clear" w:color="auto" w:fill="auto"/>
          </w:tcPr>
          <w:p w14:paraId="06B9CF01" w14:textId="77777777" w:rsidR="0060560C" w:rsidRPr="00522D8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522D86">
              <w:rPr>
                <w:rFonts w:ascii="Garamond" w:eastAsia="Garamond" w:hAnsi="Garamond"/>
                <w:sz w:val="22"/>
                <w:lang w:val="fr-FR"/>
              </w:rPr>
              <w:t>Signature et nom de l'accompagnateur</w:t>
            </w:r>
          </w:p>
        </w:tc>
      </w:tr>
      <w:tr w:rsidR="0060560C" w14:paraId="2C9EA17C" w14:textId="77777777">
        <w:tc>
          <w:tcPr>
            <w:tcW w:w="5386" w:type="dxa"/>
            <w:shd w:val="clear" w:color="auto" w:fill="auto"/>
          </w:tcPr>
          <w:p w14:paraId="3F653307" w14:textId="77777777" w:rsidR="0060560C" w:rsidRPr="003B1B12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3B1B12">
              <w:rPr>
                <w:rFonts w:ascii="Garamond" w:eastAsia="Garamond" w:hAnsi="Garamond"/>
                <w:sz w:val="22"/>
                <w:lang w:val="fr-FR"/>
              </w:rPr>
              <w:t xml:space="preserve"> DUFOUR Joëlle</w:t>
            </w:r>
          </w:p>
          <w:p w14:paraId="286356D5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Lu et Approuvé</w:t>
            </w:r>
          </w:p>
        </w:tc>
        <w:tc>
          <w:tcPr>
            <w:tcW w:w="5386" w:type="dxa"/>
            <w:shd w:val="clear" w:color="auto" w:fill="auto"/>
          </w:tcPr>
          <w:p w14:paraId="0606E134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50FA47BB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Lu et Approuvé</w:t>
            </w:r>
          </w:p>
        </w:tc>
      </w:tr>
    </w:tbl>
    <w:p w14:paraId="5CA5CFA3" w14:textId="77777777" w:rsidR="0060560C" w:rsidRDefault="0060560C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05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2DFC" w14:textId="77777777" w:rsidR="003F2D5D" w:rsidRDefault="003F2D5D">
      <w:r>
        <w:separator/>
      </w:r>
    </w:p>
  </w:endnote>
  <w:endnote w:type="continuationSeparator" w:id="0">
    <w:p w14:paraId="443B41B3" w14:textId="77777777" w:rsidR="003F2D5D" w:rsidRDefault="003F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CBD9" w14:textId="77777777" w:rsidR="003B1B12" w:rsidRDefault="003B1B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C8D3" w14:textId="77777777" w:rsidR="0060560C" w:rsidRDefault="0060560C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66F6" w14:textId="77777777" w:rsidR="003B1B12" w:rsidRDefault="003B1B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A0E6" w14:textId="77777777" w:rsidR="003F2D5D" w:rsidRDefault="003F2D5D">
      <w:r>
        <w:separator/>
      </w:r>
    </w:p>
  </w:footnote>
  <w:footnote w:type="continuationSeparator" w:id="0">
    <w:p w14:paraId="0CC2B39A" w14:textId="77777777" w:rsidR="003F2D5D" w:rsidRDefault="003F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0802" w14:textId="77777777" w:rsidR="003B1B12" w:rsidRDefault="003B1B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2A3A" w14:textId="77777777" w:rsidR="0060560C" w:rsidRDefault="0060560C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631" w:type="dxa"/>
      <w:tblInd w:w="178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41"/>
      <w:gridCol w:w="1659"/>
      <w:gridCol w:w="5715"/>
      <w:gridCol w:w="2266"/>
      <w:gridCol w:w="850"/>
    </w:tblGrid>
    <w:tr w:rsidR="0060560C" w14:paraId="336EBE57" w14:textId="77777777" w:rsidTr="003D75EF">
      <w:trPr>
        <w:gridBefore w:val="1"/>
        <w:gridAfter w:val="1"/>
        <w:wBefore w:w="141" w:type="dxa"/>
        <w:wAfter w:w="850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tbl>
          <w:tblPr>
            <w:tblW w:w="1659" w:type="dxa"/>
            <w:tblInd w:w="106" w:type="dxa"/>
            <w:tblLayout w:type="fixed"/>
            <w:tblCellMar>
              <w:left w:w="36" w:type="dxa"/>
              <w:right w:w="36" w:type="dxa"/>
            </w:tblCellMar>
            <w:tblLook w:val="0000" w:firstRow="0" w:lastRow="0" w:firstColumn="0" w:lastColumn="0" w:noHBand="0" w:noVBand="0"/>
          </w:tblPr>
          <w:tblGrid>
            <w:gridCol w:w="1659"/>
          </w:tblGrid>
          <w:tr w:rsidR="003D75EF" w:rsidRPr="003D75EF" w14:paraId="3CB6E235" w14:textId="77777777" w:rsidTr="003D75EF">
            <w:tc>
              <w:tcPr>
                <w:tcW w:w="16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601948" w14:textId="089A49CA" w:rsidR="003D75EF" w:rsidRPr="003D75EF" w:rsidRDefault="003B1B12" w:rsidP="003D75EF">
                <w:pPr>
                  <w:widowControl w:val="0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autoSpaceDE w:val="0"/>
                  <w:autoSpaceDN w:val="0"/>
                  <w:adjustRightInd w:val="0"/>
                  <w:rPr>
                    <w:rFonts w:ascii="Times New Roman" w:eastAsia="Times New Roman" w:hAnsi="Times New Roman"/>
                    <w:b/>
                    <w:bCs/>
                    <w:color w:val="0000FF"/>
                  </w:rPr>
                </w:pPr>
                <w:r w:rsidRPr="003B1B12">
                  <w:rPr>
                    <w:rFonts w:ascii="Times New Roman" w:eastAsia="Times New Roman" w:hAnsi="Times New Roman"/>
                    <w:b/>
                    <w:bCs/>
                    <w:noProof/>
                    <w:color w:val="0000FF"/>
                  </w:rPr>
                  <w:drawing>
                    <wp:inline distT="0" distB="0" distL="0" distR="0" wp14:anchorId="2E21F7F5" wp14:editId="3F0A48DE">
                      <wp:extent cx="1007745" cy="1204595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7745" cy="1204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F10D941" w14:textId="77777777" w:rsidR="003D75EF" w:rsidRPr="003D75EF" w:rsidRDefault="003D75EF" w:rsidP="003D75EF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/>
              <w:bCs/>
              <w:color w:val="0000FF"/>
            </w:rPr>
          </w:pPr>
        </w:p>
        <w:p w14:paraId="0C30CDD0" w14:textId="451DCFC4" w:rsidR="0060560C" w:rsidRDefault="0060560C" w:rsidP="003D75E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Times New Roman" w:eastAsia="Times New Roman" w:hAnsi="Times New Roman"/>
              <w:b/>
              <w:color w:val="0000FF"/>
            </w:rPr>
          </w:pP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475456C4" w14:textId="77777777" w:rsidR="0060560C" w:rsidRPr="00522D86" w:rsidRDefault="00000000">
          <w:pPr>
            <w:pStyle w:val="Normal0"/>
            <w:jc w:val="center"/>
            <w:rPr>
              <w:rFonts w:ascii="Garamond" w:eastAsia="Garamond" w:hAnsi="Garamond"/>
              <w:b/>
              <w:sz w:val="36"/>
              <w:lang w:val="fr-FR"/>
            </w:rPr>
          </w:pPr>
          <w:r w:rsidRPr="00522D86">
            <w:rPr>
              <w:rFonts w:ascii="Garamond" w:eastAsia="Garamond" w:hAnsi="Garamond"/>
              <w:b/>
              <w:sz w:val="36"/>
              <w:lang w:val="fr-FR"/>
            </w:rPr>
            <w:t xml:space="preserve">Demeures en Gironde </w:t>
          </w:r>
        </w:p>
        <w:p w14:paraId="09916B82" w14:textId="77777777" w:rsidR="0060560C" w:rsidRPr="00522D86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522D86">
            <w:rPr>
              <w:rFonts w:ascii="Garamond" w:eastAsia="Garamond" w:hAnsi="Garamond"/>
              <w:b/>
              <w:sz w:val="36"/>
              <w:lang w:val="fr-FR"/>
            </w:rPr>
            <w:t xml:space="preserve">06 14 48 43 83  </w:t>
          </w:r>
          <w:r w:rsidRPr="00522D86">
            <w:rPr>
              <w:rFonts w:ascii="Garamond" w:eastAsia="Garamond" w:hAnsi="Garamond"/>
              <w:sz w:val="28"/>
              <w:lang w:val="fr-FR"/>
            </w:rPr>
            <w:t xml:space="preserve">      </w:t>
          </w:r>
        </w:p>
        <w:p w14:paraId="2AD60696" w14:textId="77777777" w:rsidR="0060560C" w:rsidRPr="00522D86" w:rsidRDefault="0060560C">
          <w:pPr>
            <w:pStyle w:val="Normal0"/>
            <w:jc w:val="center"/>
            <w:rPr>
              <w:sz w:val="12"/>
              <w:lang w:val="fr-FR"/>
            </w:rPr>
          </w:pPr>
        </w:p>
        <w:p w14:paraId="6FC77059" w14:textId="77777777" w:rsidR="0060560C" w:rsidRPr="00522D86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522D86">
            <w:rPr>
              <w:rFonts w:ascii="Garamond" w:eastAsia="Garamond" w:hAnsi="Garamond"/>
              <w:sz w:val="32"/>
              <w:lang w:val="fr-FR"/>
            </w:rPr>
            <w:t xml:space="preserve">charlotte.dgrionde@orange.fr  </w:t>
          </w:r>
        </w:p>
        <w:p w14:paraId="512DE797" w14:textId="77777777" w:rsidR="0060560C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rFonts w:ascii="Garamond" w:eastAsia="Garamond" w:hAnsi="Garamond"/>
              <w:b/>
              <w:sz w:val="32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691A5D00" w14:textId="77777777" w:rsidR="0060560C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B212D29" wp14:editId="42CE8511">
                <wp:extent cx="1062990" cy="1207770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0560C" w:rsidRPr="007B4C9E" w14:paraId="102081A6" w14:textId="77777777" w:rsidTr="003D75EF">
      <w:tc>
        <w:tcPr>
          <w:tcW w:w="10631" w:type="dxa"/>
          <w:gridSpan w:val="5"/>
          <w:tcBorders>
            <w:top w:val="nil"/>
          </w:tcBorders>
          <w:shd w:val="clear" w:color="auto" w:fill="auto"/>
        </w:tcPr>
        <w:p w14:paraId="3A88D451" w14:textId="77777777" w:rsidR="0060560C" w:rsidRPr="00522D8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522D86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2E45F08F" w14:textId="77777777" w:rsidR="0060560C" w:rsidRPr="00522D8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522D86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4C2A5C37" w14:textId="77777777" w:rsidR="0060560C" w:rsidRPr="00522D8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522D86">
            <w:rPr>
              <w:rFonts w:ascii="Times New Roman" w:eastAsia="Times New Roman" w:hAnsi="Times New Roman"/>
              <w:b w:val="0"/>
              <w:sz w:val="16"/>
              <w:lang w:val="fr-FR"/>
            </w:rPr>
            <w:t>R.C.S. Bergerac - Carte professionelle n°CPI 2402 2018 000 024 518 délivrée par la CCI de la Dordogne - Siret 801 169 871 00010 - N°TVA : FR72 801 169 871</w:t>
          </w:r>
        </w:p>
      </w:tc>
    </w:tr>
  </w:tbl>
  <w:p w14:paraId="4A1A84B6" w14:textId="77777777" w:rsidR="0060560C" w:rsidRPr="00522D86" w:rsidRDefault="0060560C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4FB6" w14:textId="77777777" w:rsidR="003B1B12" w:rsidRDefault="003B1B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136">
    <w:multiLevelType w:val="hybridMultilevel"/>
    <w:lvl w:ilvl="0" w:tplc="88290126">
      <w:start w:val="1"/>
      <w:numFmt w:val="decimal"/>
      <w:lvlText w:val="%1."/>
      <w:lvlJc w:val="left"/>
      <w:pPr>
        <w:ind w:left="720" w:hanging="360"/>
      </w:pPr>
    </w:lvl>
    <w:lvl w:ilvl="1" w:tplc="88290126" w:tentative="1">
      <w:start w:val="1"/>
      <w:numFmt w:val="lowerLetter"/>
      <w:lvlText w:val="%2."/>
      <w:lvlJc w:val="left"/>
      <w:pPr>
        <w:ind w:left="1440" w:hanging="360"/>
      </w:pPr>
    </w:lvl>
    <w:lvl w:ilvl="2" w:tplc="88290126" w:tentative="1">
      <w:start w:val="1"/>
      <w:numFmt w:val="lowerRoman"/>
      <w:lvlText w:val="%3."/>
      <w:lvlJc w:val="right"/>
      <w:pPr>
        <w:ind w:left="2160" w:hanging="180"/>
      </w:pPr>
    </w:lvl>
    <w:lvl w:ilvl="3" w:tplc="88290126" w:tentative="1">
      <w:start w:val="1"/>
      <w:numFmt w:val="decimal"/>
      <w:lvlText w:val="%4."/>
      <w:lvlJc w:val="left"/>
      <w:pPr>
        <w:ind w:left="2880" w:hanging="360"/>
      </w:pPr>
    </w:lvl>
    <w:lvl w:ilvl="4" w:tplc="88290126" w:tentative="1">
      <w:start w:val="1"/>
      <w:numFmt w:val="lowerLetter"/>
      <w:lvlText w:val="%5."/>
      <w:lvlJc w:val="left"/>
      <w:pPr>
        <w:ind w:left="3600" w:hanging="360"/>
      </w:pPr>
    </w:lvl>
    <w:lvl w:ilvl="5" w:tplc="88290126" w:tentative="1">
      <w:start w:val="1"/>
      <w:numFmt w:val="lowerRoman"/>
      <w:lvlText w:val="%6."/>
      <w:lvlJc w:val="right"/>
      <w:pPr>
        <w:ind w:left="4320" w:hanging="180"/>
      </w:pPr>
    </w:lvl>
    <w:lvl w:ilvl="6" w:tplc="88290126" w:tentative="1">
      <w:start w:val="1"/>
      <w:numFmt w:val="decimal"/>
      <w:lvlText w:val="%7."/>
      <w:lvlJc w:val="left"/>
      <w:pPr>
        <w:ind w:left="5040" w:hanging="360"/>
      </w:pPr>
    </w:lvl>
    <w:lvl w:ilvl="7" w:tplc="88290126" w:tentative="1">
      <w:start w:val="1"/>
      <w:numFmt w:val="lowerLetter"/>
      <w:lvlText w:val="%8."/>
      <w:lvlJc w:val="left"/>
      <w:pPr>
        <w:ind w:left="5760" w:hanging="360"/>
      </w:pPr>
    </w:lvl>
    <w:lvl w:ilvl="8" w:tplc="88290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5">
    <w:multiLevelType w:val="hybridMultilevel"/>
    <w:lvl w:ilvl="0" w:tplc="46931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CC54AFC"/>
    <w:multiLevelType w:val="singleLevel"/>
    <w:tmpl w:val="BD8AEE34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616252182">
    <w:abstractNumId w:val="0"/>
  </w:num>
  <w:num w:numId="6135">
    <w:abstractNumId w:val="6135"/>
  </w:num>
  <w:num w:numId="6136">
    <w:abstractNumId w:val="61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60C"/>
    <w:rsid w:val="00085EB1"/>
    <w:rsid w:val="002A1245"/>
    <w:rsid w:val="003B1B12"/>
    <w:rsid w:val="003D75EF"/>
    <w:rsid w:val="003F08AB"/>
    <w:rsid w:val="003F2D5D"/>
    <w:rsid w:val="00522D86"/>
    <w:rsid w:val="0060560C"/>
    <w:rsid w:val="007B4C9E"/>
    <w:rsid w:val="00875CA7"/>
    <w:rsid w:val="008956F6"/>
    <w:rsid w:val="00D56198"/>
    <w:rsid w:val="00E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97B55"/>
  <w15:docId w15:val="{1E197C76-5BC0-4BEF-AC98-EA9A1E9E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D75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D75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D75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D75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453079991" Type="http://schemas.openxmlformats.org/officeDocument/2006/relationships/comments" Target="comments.xml"/><Relationship Id="rId439683576" Type="http://schemas.microsoft.com/office/2011/relationships/commentsExtended" Target="commentsExtended.xml"/><Relationship Id="rId34392934" Type="http://schemas.openxmlformats.org/officeDocument/2006/relationships/image" Target="media/imgrId34392934.jpeg"/></Relationships>
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9</cp:revision>
  <dcterms:created xsi:type="dcterms:W3CDTF">2023-03-24T12:02:00Z</dcterms:created>
  <dcterms:modified xsi:type="dcterms:W3CDTF">2023-03-24T12:59:00Z</dcterms:modified>
</cp:coreProperties>
</file>