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DBCEF" w14:textId="77777777" w:rsidR="0060560C" w:rsidRPr="00522D86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522D86">
        <w:rPr>
          <w:rFonts w:ascii="Garamond" w:eastAsia="Garamond" w:hAnsi="Garamond"/>
          <w:sz w:val="22"/>
          <w:lang w:val="fr-FR"/>
        </w:rPr>
        <w:t xml:space="preserve">Monsieur  ALEXIS ,</w:t>
      </w:r>
    </w:p>
    <w:p w14:paraId="0685D387" w14:textId="77777777" w:rsidR="0060560C" w:rsidRDefault="00000000">
      <w:pPr>
        <w:pStyle w:val="Normal0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sz w:val="22"/>
        </w:rPr>
        <w:t xml:space="preserve">0787968911  -    -  </w:t>
      </w:r>
    </w:p>
    <w:p w14:paraId="57108615" w14:textId="77777777" w:rsidR="0060560C" w:rsidRDefault="0060560C">
      <w:pPr>
        <w:pStyle w:val="Normal0"/>
        <w:rPr>
          <w:rFonts w:ascii="Garamond" w:eastAsia="Garamond" w:hAnsi="Garamond"/>
          <w:sz w:val="18"/>
        </w:rPr>
      </w:pPr>
    </w:p>
    <w:p w14:paraId="2FF4BBA1" w14:textId="77777777" w:rsidR="0060560C" w:rsidRPr="00522D86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eastAsia="Garamond" w:hAnsi="Garamond"/>
          <w:sz w:val="22"/>
          <w:lang w:val="fr-FR"/>
        </w:rPr>
      </w:pPr>
      <w:r w:rsidRPr="00522D86">
        <w:rPr>
          <w:rFonts w:ascii="Garamond" w:eastAsia="Garamond" w:hAnsi="Garamond"/>
          <w:sz w:val="22"/>
          <w:lang w:val="fr-FR"/>
        </w:rPr>
        <w:t>Reconnaissent avoir reçu de l'agence sus-désignée les références, adresses, conditions de vente des affaires ci-dessous et les avoir visitées en présence du représentant de l'agence.</w:t>
      </w:r>
      <w:r w:rsidRPr="00522D86">
        <w:rPr>
          <w:rFonts w:ascii="Garamond" w:eastAsia="Garamond" w:hAnsi="Garamond"/>
          <w:sz w:val="22"/>
          <w:lang w:val="fr-FR"/>
        </w:rPr>
        <w:br/>
        <w:t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 w14:paraId="5ACEEDD2" w14:textId="77777777" w:rsidR="0060560C" w:rsidRPr="00522D86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eastAsia="Garamond" w:hAnsi="Garamond"/>
          <w:b/>
          <w:sz w:val="22"/>
          <w:lang w:val="fr-FR"/>
        </w:rPr>
      </w:pPr>
      <w:r w:rsidRPr="00522D86">
        <w:rPr>
          <w:rFonts w:ascii="Garamond" w:eastAsia="Garamond" w:hAnsi="Garamond"/>
          <w:sz w:val="22"/>
          <w:lang w:val="fr-FR"/>
        </w:rPr>
        <w:t>En cas de violation de leurs engagements ci-dessus, ils se rendront passibles de dommages-intérêts en réparation du préjudice causé à la présente agence.</w:t>
      </w:r>
      <w:r w:rsidRPr="00522D86">
        <w:rPr>
          <w:rFonts w:ascii="Garamond" w:eastAsia="Garamond" w:hAnsi="Garamond"/>
          <w:sz w:val="22"/>
          <w:lang w:val="fr-FR"/>
        </w:rPr>
        <w:br/>
        <w:t>Fait pour une durée de douze mois à compter de ce jour, en deux exemplaires, dont un remis aux visiteurs qui le reconnaissent et en donnent décharge à l'accompagnateur qui accepte et signe.</w:t>
      </w:r>
    </w:p>
    <w:p w14:paraId="4F86856D" w14:textId="77777777" w:rsidR="0060560C" w:rsidRPr="00522D86" w:rsidRDefault="00000000">
      <w:pPr>
        <w:pStyle w:val="Normal0"/>
        <w:jc w:val="center"/>
        <w:rPr>
          <w:rFonts w:ascii="Garamond" w:eastAsia="Garamond" w:hAnsi="Garamond"/>
          <w:sz w:val="22"/>
          <w:u w:val="single"/>
          <w:lang w:val="fr-FR"/>
        </w:rPr>
      </w:pPr>
      <w:r w:rsidRPr="00522D86">
        <w:rPr>
          <w:rFonts w:ascii="Garamond" w:eastAsia="Garamond" w:hAnsi="Garamond"/>
          <w:sz w:val="22"/>
          <w:u w:val="single"/>
          <w:lang w:val="fr-FR"/>
        </w:rPr>
        <w:t>Description des biens localisés par email ou visités :</w:t>
      </w:r>
    </w:p>
    <w:p w14:paraId="76B99544" w14:textId="213D2725" w:rsidR="0060560C" w:rsidRPr="003D75EF" w:rsidRDefault="0060560C">
      <w:pPr>
        <w:pStyle w:val="Normal0"/>
        <w:jc w:val="center"/>
        <w:rPr>
          <w:rFonts w:ascii="Garamond" w:eastAsia="Garamond" w:hAnsi="Garamond"/>
          <w:sz w:val="22"/>
          <w:lang w:val="fr-FR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386"/>
        <w:gridCol w:w="5386"/>
      </w:tblGrid>
      <w:tr w:rsidR="0060560C" w:rsidRPr="007B4C9E" w14:paraId="45535628" w14:textId="77777777">
        <w:tc>
          <w:tcPr>
            <w:tcW w:w="5386" w:type="dxa"/>
            <w:shd w:val="clear" w:color="auto" w:fill="auto"/>
          </w:tcPr>
          <w:p w14:paraId="48A03668" w14:textId="77777777" w:rsidR="0060560C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>Nature :</w:t>
            </w:r>
            <w:r>
              <w:rPr>
                <w:rFonts w:ascii="Garamond" w:eastAsia="Garamond" w:hAnsi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color="auto" w:fill="auto"/>
          </w:tcPr>
          <w:p w14:paraId="4554126A" w14:textId="77777777" w:rsidR="0060560C" w:rsidRPr="00522D86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</w:pPr>
            <w:r w:rsidRPr="00522D86"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  <w:t>Référence du bien :</w:t>
            </w:r>
            <w:r w:rsidRPr="00522D86">
              <w:rPr>
                <w:rFonts w:ascii="Garamond" w:eastAsia="Garamond" w:hAnsi="Garamond"/>
                <w:sz w:val="22"/>
                <w:lang w:val="fr-FR"/>
              </w:rPr>
              <w:t xml:space="preserve"> DEP0915</w:t>
            </w:r>
          </w:p>
        </w:tc>
      </w:tr>
      <w:tr w:rsidR="0060560C" w14:paraId="00D00F38" w14:textId="77777777">
        <w:tc>
          <w:tcPr>
            <w:tcW w:w="5386" w:type="dxa"/>
            <w:shd w:val="clear" w:color="auto" w:fill="auto"/>
          </w:tcPr>
          <w:p w14:paraId="291D1AB8" w14:textId="77777777" w:rsidR="0060560C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>Descriptif :</w:t>
            </w:r>
            <w:r>
              <w:rPr>
                <w:rFonts w:ascii="Garamond" w:eastAsia="Garamond" w:hAnsi="Garamond"/>
                <w:sz w:val="22"/>
              </w:rPr>
              <w:t xml:space="preserve"> Maison périgourdine récente à vendre sur les hauteurs des Eyzies dans une clairière sans nuisances</w:t>
            </w:r>
          </w:p>
        </w:tc>
        <w:tc>
          <w:tcPr>
            <w:tcW w:w="5386" w:type="dxa"/>
            <w:vMerge w:val="restart"/>
            <w:shd w:val="clear" w:color="auto" w:fill="auto"/>
          </w:tcPr>
          <w:p w14:paraId="5C96C4AE" w14:textId="77777777" w:rsidR="0060560C" w:rsidRPr="00522D86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</w:pPr>
            <w:r w:rsidRPr="00522D86"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  <w:t>Prix :</w:t>
            </w:r>
            <w:r w:rsidRPr="00522D86">
              <w:rPr>
                <w:rFonts w:ascii="Garamond" w:eastAsia="Garamond" w:hAnsi="Garamond"/>
                <w:sz w:val="22"/>
                <w:lang w:val="fr-FR"/>
              </w:rPr>
              <w:t xml:space="preserve"> 250 000 €</w:t>
            </w:r>
          </w:p>
          <w:p w14:paraId="1F043E20" w14:textId="58487E43" w:rsidR="0060560C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428750" cy="952500"/>
                  <wp:effectExtent l="0" t="0" r="0" b="0"/>
                  <wp:docPr id="309056358" name="Picture 1" descr="https://gildc.activimmo.ovh/pic/150x100/16gildc6502401p19664f52cfca5c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150x100/16gildc6502401p19664f52cfca5c0.jpg"/>
                          <pic:cNvPicPr/>
                        </pic:nvPicPr>
                        <pic:blipFill>
                          <a:blip r:embed="rId701770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eastAsia="Garamond" w:hAnsi="Garamond"/>
                <w:b/>
                <w:sz w:val="22"/>
                <w:u w:val="single"/>
              </w:rPr>
              <w:t xml:space="preserve"/>
            </w:r>
          </w:p>
        </w:tc>
      </w:tr>
      <w:tr w:rsidR="0060560C" w14:paraId="07E5FBF3" w14:textId="77777777">
        <w:tc>
          <w:tcPr>
            <w:tcW w:w="5386" w:type="dxa"/>
            <w:shd w:val="clear" w:color="auto" w:fill="auto"/>
          </w:tcPr>
          <w:p w14:paraId="48E496A8" w14:textId="77777777" w:rsidR="0060560C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>Adresse du bien :</w:t>
            </w:r>
            <w:r>
              <w:rPr>
                <w:rFonts w:ascii="Garamond" w:eastAsia="Garamond" w:hAnsi="Garamond"/>
                <w:sz w:val="22"/>
              </w:rPr>
              <w:t xml:space="preserve"> </w:t>
            </w:r>
          </w:p>
        </w:tc>
        <w:tc>
          <w:tcPr>
            <w:tcW w:w="5386" w:type="dxa"/>
            <w:vMerge/>
            <w:shd w:val="clear" w:color="auto" w:fill="auto"/>
          </w:tcPr>
          <w:p w14:paraId="04749788" w14:textId="77777777" w:rsidR="0060560C" w:rsidRDefault="0060560C">
            <w:pPr>
              <w:pStyle w:val="Normal0"/>
            </w:pPr>
          </w:p>
        </w:tc>
      </w:tr>
      <w:tr w:rsidR="0060560C" w14:paraId="5EF8869D" w14:textId="77777777">
        <w:tc>
          <w:tcPr>
            <w:tcW w:w="5386" w:type="dxa"/>
            <w:shd w:val="clear" w:color="auto" w:fill="auto"/>
          </w:tcPr>
          <w:p w14:paraId="1CFF4DF4" w14:textId="77777777" w:rsidR="0060560C" w:rsidRDefault="00000000">
            <w:pPr>
              <w:pStyle w:val="Normal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Le Grel </w:t>
            </w:r>
          </w:p>
          <w:p w14:paraId="095E57B8" w14:textId="77777777" w:rsidR="0060560C" w:rsidRDefault="00000000">
            <w:pPr>
              <w:pStyle w:val="Normal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24620 LES EYZIES-DE-TAYAC-SIREUIL</w:t>
            </w:r>
          </w:p>
        </w:tc>
        <w:tc>
          <w:tcPr>
            <w:tcW w:w="5386" w:type="dxa"/>
            <w:vMerge/>
            <w:shd w:val="clear" w:color="auto" w:fill="auto"/>
          </w:tcPr>
          <w:p w14:paraId="0357EBAA" w14:textId="77777777" w:rsidR="0060560C" w:rsidRDefault="0060560C">
            <w:pPr>
              <w:pStyle w:val="Normal0"/>
            </w:pPr>
          </w:p>
        </w:tc>
      </w:tr>
    </w:tbl>
    <w:p w14:paraId="7D77322E" w14:textId="77777777" w:rsidR="00522D86" w:rsidRPr="003D75EF" w:rsidRDefault="00522D86">
      <w:pPr>
        <w:pStyle w:val="Normal0"/>
        <w:rPr>
          <w:rFonts w:ascii="Garamond" w:eastAsia="Garamond" w:hAnsi="Garamond"/>
          <w:sz w:val="18"/>
        </w:rPr>
      </w:pPr>
    </w:p>
    <w:p w14:paraId="64A5EE2E" w14:textId="42136785" w:rsidR="0060560C" w:rsidRPr="00522D86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522D86">
        <w:rPr>
          <w:rFonts w:ascii="Garamond" w:eastAsia="Garamond" w:hAnsi="Garamond"/>
          <w:sz w:val="22"/>
          <w:lang w:val="fr-FR"/>
        </w:rPr>
        <w:t xml:space="preserve">Fait à LES EYZIES , le 06 06 2024 </w:t>
      </w:r>
    </w:p>
    <w:p w14:paraId="4CAF59B7" w14:textId="77777777" w:rsidR="0060560C" w:rsidRPr="00522D86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522D86">
        <w:rPr>
          <w:rFonts w:ascii="Garamond" w:eastAsia="Garamond" w:hAnsi="Garamond"/>
          <w:sz w:val="22"/>
          <w:lang w:val="fr-FR"/>
        </w:rPr>
        <w:t>en deux exemplaires, dont un remis aux visiteurs qui le reconnaissent et en donnent décharge à l'accompagnateur qui accepte et signe.</w:t>
      </w:r>
    </w:p>
    <w:p w14:paraId="7E1196BF" w14:textId="77777777" w:rsidR="0060560C" w:rsidRPr="00522D86" w:rsidRDefault="0060560C">
      <w:pPr>
        <w:pStyle w:val="Normal0"/>
        <w:rPr>
          <w:rFonts w:ascii="Garamond" w:eastAsia="Garamond" w:hAnsi="Garamond"/>
          <w:sz w:val="22"/>
          <w:lang w:val="fr-FR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386"/>
        <w:gridCol w:w="5386"/>
      </w:tblGrid>
      <w:tr w:rsidR="0060560C" w:rsidRPr="007B4C9E" w14:paraId="214717B5" w14:textId="77777777">
        <w:tc>
          <w:tcPr>
            <w:tcW w:w="5386" w:type="dxa"/>
            <w:shd w:val="clear" w:color="auto" w:fill="auto"/>
          </w:tcPr>
          <w:p w14:paraId="03D1125B" w14:textId="77777777" w:rsidR="0060560C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Signatures des visiteurs</w:t>
            </w:r>
          </w:p>
        </w:tc>
        <w:tc>
          <w:tcPr>
            <w:tcW w:w="5386" w:type="dxa"/>
            <w:shd w:val="clear" w:color="auto" w:fill="auto"/>
          </w:tcPr>
          <w:p w14:paraId="06B9CF01" w14:textId="77777777" w:rsidR="0060560C" w:rsidRPr="00522D8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  <w:lang w:val="fr-FR"/>
              </w:rPr>
            </w:pPr>
            <w:r w:rsidRPr="00522D86">
              <w:rPr>
                <w:rFonts w:ascii="Garamond" w:eastAsia="Garamond" w:hAnsi="Garamond"/>
                <w:sz w:val="22"/>
                <w:lang w:val="fr-FR"/>
              </w:rPr>
              <w:t>Signature et nom de l'accompagnateur</w:t>
            </w:r>
          </w:p>
        </w:tc>
      </w:tr>
      <w:tr w:rsidR="0060560C" w14:paraId="2C9EA17C" w14:textId="77777777">
        <w:tc>
          <w:tcPr>
            <w:tcW w:w="5386" w:type="dxa"/>
            <w:shd w:val="clear" w:color="auto" w:fill="auto"/>
          </w:tcPr>
          <w:p w14:paraId="3F653307" w14:textId="77777777" w:rsidR="0060560C" w:rsidRPr="003B1B12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  <w:lang w:val="fr-FR"/>
              </w:rPr>
            </w:pPr>
            <w:r w:rsidRPr="003B1B12">
              <w:rPr>
                <w:rFonts w:ascii="Garamond" w:eastAsia="Garamond" w:hAnsi="Garamond"/>
                <w:sz w:val="22"/>
                <w:lang w:val="fr-FR"/>
              </w:rPr>
              <w:t xml:space="preserve">Mr ALEXIS </w:t>
            </w:r>
          </w:p>
          <w:p w14:paraId="286356D5" w14:textId="77777777" w:rsidR="0060560C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Lu et Approuvé</w:t>
            </w:r>
          </w:p>
        </w:tc>
        <w:tc>
          <w:tcPr>
            <w:tcW w:w="5386" w:type="dxa"/>
            <w:shd w:val="clear" w:color="auto" w:fill="auto"/>
          </w:tcPr>
          <w:p w14:paraId="0606E134" w14:textId="77777777" w:rsidR="0060560C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Pour Demeures en Périgord :  </w:t>
            </w:r>
          </w:p>
          <w:p w14:paraId="50FA47BB" w14:textId="77777777" w:rsidR="0060560C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Lu et Approuvé</w:t>
            </w:r>
          </w:p>
        </w:tc>
      </w:tr>
    </w:tbl>
    <w:p w14:paraId="5CA5CFA3" w14:textId="77777777" w:rsidR="0060560C" w:rsidRDefault="0060560C">
      <w:pPr>
        <w:pStyle w:val="Normal0"/>
        <w:rPr>
          <w:rFonts w:ascii="Garamond" w:eastAsia="Garamond" w:hAnsi="Garamond"/>
          <w:sz w:val="22"/>
        </w:rPr>
      </w:pPr>
    </w:p>
    <w:sectPr xmlns:w="http://schemas.openxmlformats.org/wordprocessingml/2006/main" xmlns:r="http://schemas.openxmlformats.org/officeDocument/2006/relationships" w:rsidR="006056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567" w:bottom="680" w:left="567" w:header="567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22DFC" w14:textId="77777777" w:rsidR="003F2D5D" w:rsidRDefault="003F2D5D">
      <w:r>
        <w:separator/>
      </w:r>
    </w:p>
  </w:endnote>
  <w:endnote w:type="continuationSeparator" w:id="0">
    <w:p w14:paraId="443B41B3" w14:textId="77777777" w:rsidR="003F2D5D" w:rsidRDefault="003F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CBD9" w14:textId="77777777" w:rsidR="003B1B12" w:rsidRDefault="003B1B1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CC8D3" w14:textId="77777777" w:rsidR="0060560C" w:rsidRDefault="0060560C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eastAsia="Garamond" w:hAnsi="Garamond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B66F6" w14:textId="77777777" w:rsidR="003B1B12" w:rsidRDefault="003B1B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8A0E6" w14:textId="77777777" w:rsidR="003F2D5D" w:rsidRDefault="003F2D5D">
      <w:r>
        <w:separator/>
      </w:r>
    </w:p>
  </w:footnote>
  <w:footnote w:type="continuationSeparator" w:id="0">
    <w:p w14:paraId="0CC2B39A" w14:textId="77777777" w:rsidR="003F2D5D" w:rsidRDefault="003F2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0802" w14:textId="77777777" w:rsidR="003B1B12" w:rsidRDefault="003B1B1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2A3A" w14:textId="77777777" w:rsidR="0060560C" w:rsidRDefault="0060560C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eastAsia="Garamond" w:hAnsi="Garamond"/>
        <w:sz w:val="6"/>
      </w:rPr>
    </w:pPr>
  </w:p>
  <w:tbl>
    <w:tblPr>
      <w:tblW w:w="10631" w:type="dxa"/>
      <w:tblInd w:w="178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41"/>
      <w:gridCol w:w="1659"/>
      <w:gridCol w:w="5715"/>
      <w:gridCol w:w="2266"/>
      <w:gridCol w:w="850"/>
    </w:tblGrid>
    <w:tr w:rsidR="0060560C" w14:paraId="336EBE57" w14:textId="77777777" w:rsidTr="003D75EF">
      <w:trPr>
        <w:gridBefore w:val="1"/>
        <w:gridAfter w:val="1"/>
        <w:wBefore w:w="141" w:type="dxa"/>
        <w:wAfter w:w="850" w:type="dxa"/>
      </w:trPr>
      <w:tc>
        <w:tcPr>
          <w:tcW w:w="1659" w:type="dxa"/>
          <w:tcBorders>
            <w:bottom w:val="nil"/>
          </w:tcBorders>
          <w:shd w:val="clear" w:color="auto" w:fill="auto"/>
        </w:tcPr>
        <w:tbl>
          <w:tblPr>
            <w:tblW w:w="1659" w:type="dxa"/>
            <w:tblInd w:w="106" w:type="dxa"/>
            <w:tblLayout w:type="fixed"/>
            <w:tblCellMar>
              <w:left w:w="36" w:type="dxa"/>
              <w:right w:w="36" w:type="dxa"/>
            </w:tblCellMar>
            <w:tblLook w:val="0000" w:firstRow="0" w:lastRow="0" w:firstColumn="0" w:lastColumn="0" w:noHBand="0" w:noVBand="0"/>
          </w:tblPr>
          <w:tblGrid>
            <w:gridCol w:w="1659"/>
          </w:tblGrid>
          <w:tr w:rsidR="003D75EF" w:rsidRPr="003D75EF" w14:paraId="3CB6E235" w14:textId="77777777" w:rsidTr="003D75EF">
            <w:tc>
              <w:tcPr>
                <w:tcW w:w="16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601948" w14:textId="089A49CA" w:rsidR="003D75EF" w:rsidRPr="003D75EF" w:rsidRDefault="003B1B12" w:rsidP="003D75EF">
                <w:pPr>
                  <w:widowControl w:val="0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  <w:autoSpaceDE w:val="0"/>
                  <w:autoSpaceDN w:val="0"/>
                  <w:adjustRightInd w:val="0"/>
                  <w:rPr>
                    <w:rFonts w:ascii="Times New Roman" w:eastAsia="Times New Roman" w:hAnsi="Times New Roman"/>
                    <w:b/>
                    <w:bCs/>
                    <w:color w:val="0000FF"/>
                  </w:rPr>
                </w:pPr>
                <w:r w:rsidRPr="003B1B12">
                  <w:rPr>
                    <w:rFonts w:ascii="Times New Roman" w:eastAsia="Times New Roman" w:hAnsi="Times New Roman"/>
                    <w:b/>
                    <w:bCs/>
                    <w:noProof/>
                    <w:color w:val="0000FF"/>
                  </w:rPr>
                  <w:drawing>
                    <wp:inline distT="0" distB="0" distL="0" distR="0" wp14:anchorId="2E21F7F5" wp14:editId="3F0A48DE">
                      <wp:extent cx="1007745" cy="1204595"/>
                      <wp:effectExtent l="0" t="0" r="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7745" cy="1204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4F10D941" w14:textId="77777777" w:rsidR="003D75EF" w:rsidRPr="003D75EF" w:rsidRDefault="003D75EF" w:rsidP="003D75EF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/>
              <w:b/>
              <w:bCs/>
              <w:color w:val="0000FF"/>
            </w:rPr>
          </w:pPr>
        </w:p>
        <w:p w14:paraId="0C30CDD0" w14:textId="451DCFC4" w:rsidR="0060560C" w:rsidRDefault="0060560C" w:rsidP="003D75EF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rPr>
              <w:rFonts w:ascii="Times New Roman" w:eastAsia="Times New Roman" w:hAnsi="Times New Roman"/>
              <w:b/>
              <w:color w:val="0000FF"/>
            </w:rPr>
          </w:pPr>
        </w:p>
      </w:tc>
      <w:tc>
        <w:tcPr>
          <w:tcW w:w="5715" w:type="dxa"/>
          <w:tcBorders>
            <w:bottom w:val="nil"/>
          </w:tcBorders>
          <w:shd w:val="clear" w:color="auto" w:fill="auto"/>
        </w:tcPr>
        <w:p w14:paraId="475456C4" w14:textId="77777777" w:rsidR="0060560C" w:rsidRPr="00522D86" w:rsidRDefault="00000000">
          <w:pPr>
            <w:pStyle w:val="Normal0"/>
            <w:jc w:val="center"/>
            <w:rPr>
              <w:rFonts w:ascii="Garamond" w:eastAsia="Garamond" w:hAnsi="Garamond"/>
              <w:b/>
              <w:sz w:val="36"/>
              <w:lang w:val="fr-FR"/>
            </w:rPr>
          </w:pPr>
          <w:r w:rsidRPr="00522D86">
            <w:rPr>
              <w:rFonts w:ascii="Garamond" w:eastAsia="Garamond" w:hAnsi="Garamond"/>
              <w:b/>
              <w:sz w:val="36"/>
              <w:lang w:val="fr-FR"/>
            </w:rPr>
            <w:t xml:space="preserve">Demeures en Gironde </w:t>
          </w:r>
        </w:p>
        <w:p w14:paraId="09916B82" w14:textId="77777777" w:rsidR="0060560C" w:rsidRPr="00522D86" w:rsidRDefault="00000000">
          <w:pPr>
            <w:pStyle w:val="Normal0"/>
            <w:jc w:val="center"/>
            <w:rPr>
              <w:rFonts w:ascii="Garamond" w:eastAsia="Garamond" w:hAnsi="Garamond"/>
              <w:sz w:val="18"/>
              <w:lang w:val="fr-FR"/>
            </w:rPr>
          </w:pPr>
          <w:r w:rsidRPr="00522D86">
            <w:rPr>
              <w:rFonts w:ascii="Garamond" w:eastAsia="Garamond" w:hAnsi="Garamond"/>
              <w:b/>
              <w:sz w:val="36"/>
              <w:lang w:val="fr-FR"/>
            </w:rPr>
            <w:t xml:space="preserve">06 14 48 43 83  </w:t>
          </w:r>
          <w:r w:rsidRPr="00522D86">
            <w:rPr>
              <w:rFonts w:ascii="Garamond" w:eastAsia="Garamond" w:hAnsi="Garamond"/>
              <w:sz w:val="28"/>
              <w:lang w:val="fr-FR"/>
            </w:rPr>
            <w:t xml:space="preserve">      </w:t>
          </w:r>
        </w:p>
        <w:p w14:paraId="2AD60696" w14:textId="77777777" w:rsidR="0060560C" w:rsidRPr="00522D86" w:rsidRDefault="0060560C">
          <w:pPr>
            <w:pStyle w:val="Normal0"/>
            <w:jc w:val="center"/>
            <w:rPr>
              <w:sz w:val="12"/>
              <w:lang w:val="fr-FR"/>
            </w:rPr>
          </w:pPr>
        </w:p>
        <w:p w14:paraId="6FC77059" w14:textId="77777777" w:rsidR="0060560C" w:rsidRPr="00522D86" w:rsidRDefault="00000000">
          <w:pPr>
            <w:pStyle w:val="Normal0"/>
            <w:jc w:val="center"/>
            <w:rPr>
              <w:sz w:val="16"/>
              <w:lang w:val="fr-FR"/>
            </w:rPr>
          </w:pPr>
          <w:r w:rsidRPr="00522D86">
            <w:rPr>
              <w:rFonts w:ascii="Garamond" w:eastAsia="Garamond" w:hAnsi="Garamond"/>
              <w:sz w:val="32"/>
              <w:lang w:val="fr-FR"/>
            </w:rPr>
            <w:t xml:space="preserve">charlotte.dgrionde@orange.fr  </w:t>
          </w:r>
        </w:p>
        <w:p w14:paraId="512DE797" w14:textId="77777777" w:rsidR="0060560C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b/>
              <w:color w:val="0000FF"/>
            </w:rPr>
          </w:pPr>
          <w:r>
            <w:rPr>
              <w:rFonts w:ascii="Garamond" w:eastAsia="Garamond" w:hAnsi="Garamond"/>
              <w:b/>
              <w:sz w:val="32"/>
            </w:rPr>
            <w:t>www.demeuresenperigord.com</w:t>
          </w:r>
        </w:p>
      </w:tc>
      <w:tc>
        <w:tcPr>
          <w:tcW w:w="2266" w:type="dxa"/>
          <w:tcBorders>
            <w:bottom w:val="nil"/>
          </w:tcBorders>
          <w:shd w:val="clear" w:color="auto" w:fill="auto"/>
        </w:tcPr>
        <w:p w14:paraId="691A5D00" w14:textId="77777777" w:rsidR="0060560C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b/>
              <w:color w:val="0000FF"/>
            </w:rPr>
          </w:pPr>
          <w:r>
            <w:rPr>
              <w:noProof/>
            </w:rPr>
            <w:drawing>
              <wp:inline distT="0" distB="0" distL="0" distR="0" wp14:anchorId="7B212D29" wp14:editId="42CE8511">
                <wp:extent cx="1062990" cy="1207770"/>
                <wp:effectExtent l="0" t="0" r="0" b="0"/>
                <wp:docPr id="1" name="_tx_id_1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0560C" w:rsidRPr="007B4C9E" w14:paraId="102081A6" w14:textId="77777777" w:rsidTr="003D75EF">
      <w:tc>
        <w:tcPr>
          <w:tcW w:w="10631" w:type="dxa"/>
          <w:gridSpan w:val="5"/>
          <w:tcBorders>
            <w:top w:val="nil"/>
          </w:tcBorders>
          <w:shd w:val="clear" w:color="auto" w:fill="auto"/>
        </w:tcPr>
        <w:p w14:paraId="3A88D451" w14:textId="77777777" w:rsidR="0060560C" w:rsidRPr="00522D86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eastAsia="Garamond" w:hAnsi="Garamond"/>
              <w:sz w:val="16"/>
              <w:lang w:val="fr-FR"/>
            </w:rPr>
          </w:pPr>
          <w:r w:rsidRPr="00522D86">
            <w:rPr>
              <w:rFonts w:ascii="Garamond" w:eastAsia="Garamond" w:hAnsi="Garamond"/>
              <w:sz w:val="16"/>
              <w:lang w:val="fr-FR"/>
            </w:rPr>
            <w:t>TOUTES TRANSACTIONS IMMOBILIERES</w:t>
          </w:r>
        </w:p>
        <w:p w14:paraId="2E45F08F" w14:textId="77777777" w:rsidR="0060560C" w:rsidRPr="00522D86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sz w:val="16"/>
              <w:lang w:val="fr-FR"/>
            </w:rPr>
          </w:pPr>
          <w:r w:rsidRPr="00522D86">
            <w:rPr>
              <w:rFonts w:ascii="Times New Roman" w:eastAsia="Times New Roman" w:hAnsi="Times New Roman"/>
              <w:sz w:val="16"/>
              <w:lang w:val="fr-FR"/>
            </w:rPr>
            <w:t>SAS Demeures en Périgord - Siège social : 23 avenue de la Préhistoire - 24620 Les Eyzies</w:t>
          </w:r>
        </w:p>
        <w:p w14:paraId="4C2A5C37" w14:textId="77777777" w:rsidR="0060560C" w:rsidRPr="00522D86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eastAsia="Garamond" w:hAnsi="Garamond"/>
              <w:lang w:val="fr-FR"/>
            </w:rPr>
          </w:pPr>
          <w:r w:rsidRPr="00522D86">
            <w:rPr>
              <w:rFonts w:ascii="Times New Roman" w:eastAsia="Times New Roman" w:hAnsi="Times New Roman"/>
              <w:b w:val="0"/>
              <w:sz w:val="16"/>
              <w:lang w:val="fr-FR"/>
            </w:rPr>
            <w:t>R.C.S. Bergerac - Carte professionelle n°CPI 2402 2018 000 024 518 délivrée par la CCI de la Dordogne - Siret 801 169 871 00010 - N°TVA : FR72 801 169 871</w:t>
          </w:r>
        </w:p>
      </w:tc>
    </w:tr>
  </w:tbl>
  <w:p w14:paraId="4A1A84B6" w14:textId="77777777" w:rsidR="0060560C" w:rsidRPr="00522D86" w:rsidRDefault="0060560C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eastAsia="Garamond" w:hAnsi="Garamond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04FB6" w14:textId="77777777" w:rsidR="003B1B12" w:rsidRDefault="003B1B1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9150">
    <w:multiLevelType w:val="hybridMultilevel"/>
    <w:lvl w:ilvl="0" w:tplc="88227922">
      <w:start w:val="1"/>
      <w:numFmt w:val="decimal"/>
      <w:lvlText w:val="%1."/>
      <w:lvlJc w:val="left"/>
      <w:pPr>
        <w:ind w:left="720" w:hanging="360"/>
      </w:pPr>
    </w:lvl>
    <w:lvl w:ilvl="1" w:tplc="88227922" w:tentative="1">
      <w:start w:val="1"/>
      <w:numFmt w:val="lowerLetter"/>
      <w:lvlText w:val="%2."/>
      <w:lvlJc w:val="left"/>
      <w:pPr>
        <w:ind w:left="1440" w:hanging="360"/>
      </w:pPr>
    </w:lvl>
    <w:lvl w:ilvl="2" w:tplc="88227922" w:tentative="1">
      <w:start w:val="1"/>
      <w:numFmt w:val="lowerRoman"/>
      <w:lvlText w:val="%3."/>
      <w:lvlJc w:val="right"/>
      <w:pPr>
        <w:ind w:left="2160" w:hanging="180"/>
      </w:pPr>
    </w:lvl>
    <w:lvl w:ilvl="3" w:tplc="88227922" w:tentative="1">
      <w:start w:val="1"/>
      <w:numFmt w:val="decimal"/>
      <w:lvlText w:val="%4."/>
      <w:lvlJc w:val="left"/>
      <w:pPr>
        <w:ind w:left="2880" w:hanging="360"/>
      </w:pPr>
    </w:lvl>
    <w:lvl w:ilvl="4" w:tplc="88227922" w:tentative="1">
      <w:start w:val="1"/>
      <w:numFmt w:val="lowerLetter"/>
      <w:lvlText w:val="%5."/>
      <w:lvlJc w:val="left"/>
      <w:pPr>
        <w:ind w:left="3600" w:hanging="360"/>
      </w:pPr>
    </w:lvl>
    <w:lvl w:ilvl="5" w:tplc="88227922" w:tentative="1">
      <w:start w:val="1"/>
      <w:numFmt w:val="lowerRoman"/>
      <w:lvlText w:val="%6."/>
      <w:lvlJc w:val="right"/>
      <w:pPr>
        <w:ind w:left="4320" w:hanging="180"/>
      </w:pPr>
    </w:lvl>
    <w:lvl w:ilvl="6" w:tplc="88227922" w:tentative="1">
      <w:start w:val="1"/>
      <w:numFmt w:val="decimal"/>
      <w:lvlText w:val="%7."/>
      <w:lvlJc w:val="left"/>
      <w:pPr>
        <w:ind w:left="5040" w:hanging="360"/>
      </w:pPr>
    </w:lvl>
    <w:lvl w:ilvl="7" w:tplc="88227922" w:tentative="1">
      <w:start w:val="1"/>
      <w:numFmt w:val="lowerLetter"/>
      <w:lvlText w:val="%8."/>
      <w:lvlJc w:val="left"/>
      <w:pPr>
        <w:ind w:left="5760" w:hanging="360"/>
      </w:pPr>
    </w:lvl>
    <w:lvl w:ilvl="8" w:tplc="88227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49">
    <w:multiLevelType w:val="hybridMultilevel"/>
    <w:lvl w:ilvl="0" w:tplc="96592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CC54AFC"/>
    <w:multiLevelType w:val="singleLevel"/>
    <w:tmpl w:val="BD8AEE34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616252182">
    <w:abstractNumId w:val="0"/>
  </w:num>
  <w:num w:numId="29149">
    <w:abstractNumId w:val="29149"/>
  </w:num>
  <w:num w:numId="29150">
    <w:abstractNumId w:val="291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60C"/>
    <w:rsid w:val="00085EB1"/>
    <w:rsid w:val="002A1245"/>
    <w:rsid w:val="003B1B12"/>
    <w:rsid w:val="003D75EF"/>
    <w:rsid w:val="003F08AB"/>
    <w:rsid w:val="003F2D5D"/>
    <w:rsid w:val="00522D86"/>
    <w:rsid w:val="0060560C"/>
    <w:rsid w:val="007B4C9E"/>
    <w:rsid w:val="00875CA7"/>
    <w:rsid w:val="008956F6"/>
    <w:rsid w:val="00D56198"/>
    <w:rsid w:val="00E2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97B55"/>
  <w15:docId w15:val="{1E197C76-5BC0-4BEF-AC98-EA9A1E9E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3D75EF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3D75EF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3D75EF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3D75EF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296390558" Type="http://schemas.openxmlformats.org/officeDocument/2006/relationships/comments" Target="comments.xml"/><Relationship Id="rId751733555" Type="http://schemas.microsoft.com/office/2011/relationships/commentsExtended" Target="commentsExtended.xml"/><Relationship Id="rId70177070" Type="http://schemas.openxmlformats.org/officeDocument/2006/relationships/image" Target="media/imgrId70177070.jpeg"/></Relationships>
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9</cp:revision>
  <dcterms:created xsi:type="dcterms:W3CDTF">2023-03-24T12:02:00Z</dcterms:created>
  <dcterms:modified xsi:type="dcterms:W3CDTF">2023-03-24T12:59:00Z</dcterms:modified>
</cp:coreProperties>
</file>