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22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 w:rsidR="00E57A6C" w:rsidRPr="004F4537" w14:paraId="681A830F" w14:textId="77777777" w:rsidTr="00154836">
        <w:tc>
          <w:tcPr>
            <w:tcW w:w="5954" w:type="dxa"/>
            <w:shd w:val="clear" w:color="auto" w:fill="auto"/>
            <w:vAlign w:val="center"/>
          </w:tcPr>
          <w:p w14:paraId="59E983DE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327900" cy="1524000"/>
                  <wp:effectExtent l="0" t="0" r="0" b="0"/>
                  <wp:docPr id="321970039" name="Picture 1" descr="https://gildc.activimmo.ovh/mesimages/logo116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6gildc.jpg"/>
                          <pic:cNvPicPr/>
                        </pic:nvPicPr>
                        <pic:blipFill>
                          <a:blip r:embed="rId950477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E74BCFA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b/>
                <w:noProof/>
                <w:sz w:val="20"/>
                <w:shd w:val="clear" w:color="auto" w:fill="FFFFFF"/>
                <w:lang w:val="fr-FR"/>
              </w:rPr>
              <w:t xml:space="preserve">Demeures en Périgord</w:t>
            </w:r>
          </w:p>
          <w:p w14:paraId="0F82C127" w14:textId="6FB7C10F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23, avenue de la Préhistoire LES EYZIES</w:t>
            </w:r>
          </w:p>
          <w:p w14:paraId="2638B23D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05 53 06 97 44 - dperigord@orange.fr</w:t>
            </w:r>
          </w:p>
        </w:tc>
      </w:tr>
    </w:tbl>
    <w:p w14:paraId="47481228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p w14:paraId="4A3A51CA" w14:textId="77777777" w:rsidR="00DF3EDE" w:rsidRPr="004F4537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Montserrat" w:eastAsia="Century Gothic" w:hAnsi="Montserrat" w:cs="Arial"/>
          <w:noProof/>
          <w:color w:val="000000"/>
          <w:sz w:val="16"/>
          <w:szCs w:val="14"/>
        </w:rPr>
      </w:pP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 w:rsidR="002069B9" w:rsidRPr="004F4537" w14:paraId="5C8BC5DC" w14:textId="77777777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B87C77" w14:textId="77777777" w:rsidR="002069B9" w:rsidRPr="004F4537" w:rsidRDefault="002069B9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 w:rsidRPr="004F4537"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Maison périgourdine rénovée et sa grange avec belle vue sur 1 hectare de terrain</w:t>
            </w:r>
          </w:p>
        </w:tc>
      </w:tr>
      <w:tr w:rsidR="0074059E" w:rsidRPr="004F4537" w14:paraId="3A93302E" w14:textId="77777777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14:paraId="79326096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SAINT-RABIER</w:t>
            </w:r>
          </w:p>
          <w:p w14:paraId="1CB04844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31D1103A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Prix:  304 000 €</w:t>
            </w:r>
          </w:p>
          <w:p w14:paraId="3C684B66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08216917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color w:val="000000"/>
                <w:sz w:val="28"/>
              </w:rPr>
            </w:pPr>
            <w:proofErr w:type="spellStart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R</w:t>
            </w:r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é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f</w:t>
            </w:r>
            <w:proofErr w:type="spellEnd"/>
            <w:proofErr w:type="gramStart"/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.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proofErr w:type="gramEnd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DEP0927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14:paraId="04C95374" w14:textId="77777777" w:rsidR="0074059E" w:rsidRPr="004F4537" w:rsidRDefault="00EF10A2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</w:rPr>
            </w:pPr>
            <w:r w:rsidRPr="004F4537">
              <w:rPr>
                <w:rFonts w:ascii="Montserrat" w:hAnsi="Montserrat" w:cs="Arial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822768573" name="Picture 1" descr="https://gildc.activimmo.ovh/pic/420x280/16gildc6502694p466a260e8b8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16gildc6502694p466a260e8b8556.jpg"/>
                          <pic:cNvPicPr/>
                        </pic:nvPicPr>
                        <pic:blipFill>
                          <a:blip r:embed="rId950477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hAnsi="Montserrat" w:cs="Arial"/>
                <w:color w:val="000000"/>
              </w:rPr>
              <w:t xml:space="preserve"/>
            </w:r>
          </w:p>
        </w:tc>
      </w:tr>
    </w:tbl>
    <w:p w14:paraId="55692114" w14:textId="77777777" w:rsidR="00015DE5" w:rsidRPr="004F4537" w:rsidRDefault="00015DE5" w:rsidP="00BD624D">
      <w:pPr>
        <w:pStyle w:val="Titre1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8B52A8" w:rsidRPr="004F4537" w14:paraId="492F8E4E" w14:textId="77777777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8B52A8" w:rsidRPr="004F4537" w14:paraId="13561A7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4F4537" w14:paraId="2A156AA0" w14:textId="77777777" w:rsidTr="00154836">
                    <w:tc>
                      <w:tcPr>
                        <w:tcW w:w="10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D26D90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6192" behindDoc="0" locked="0" layoutInCell="1" allowOverlap="1" wp14:anchorId="082968FD" wp14:editId="37AD659D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89890218" name="462766db037dadc0d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660B671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1743B8D0" w14:textId="77777777" w:rsidR="008B52A8" w:rsidRPr="004F4537" w:rsidRDefault="007436AB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4 Chambres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C15BA0A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121FF840" wp14:editId="6F837C46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97688842" name="441366db037dadc1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8EC723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687A315A" w14:textId="6888015F" w:rsidR="008B52A8" w:rsidRPr="004F4537" w:rsidRDefault="004D10BC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  <w:p w14:paraId="32C426E8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1 Salle de bains</w:t>
                        </w:r>
                      </w:p>
                    </w:tc>
                  </w:tr>
                  <w:tr w:rsidR="008B52A8" w:rsidRPr="004F4537" w14:paraId="42AC9793" w14:textId="77777777" w:rsidTr="00334552">
                    <w:tc>
                      <w:tcPr>
                        <w:tcW w:w="1074" w:type="dxa"/>
                        <w:shd w:val="clear" w:color="auto" w:fill="auto"/>
                      </w:tcPr>
                      <w:p w14:paraId="12A83586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8240" behindDoc="0" locked="0" layoutInCell="1" allowOverlap="1" wp14:anchorId="22437F25" wp14:editId="12716FB5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58383994" name="839166db037dadc2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center"/>
                      </w:tcPr>
                      <w:p w14:paraId="5A1A0E66" w14:textId="2F3EF4DB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Surface habitable : 123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34A74C2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24D72E40" wp14:editId="6E16094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3801861" name="844366db037dadc2a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  <w:vAlign w:val="center"/>
                      </w:tcPr>
                      <w:p w14:paraId="112139A1" w14:textId="1D4450C0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Terrain : 10,000 m²</w:t>
                        </w:r>
                      </w:p>
                    </w:tc>
                  </w:tr>
                </w:tbl>
                <w:p w14:paraId="723FC42E" w14:textId="77777777" w:rsidR="008B52A8" w:rsidRPr="004F4537" w:rsidRDefault="008B52A8" w:rsidP="000A785E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</w:p>
              </w:tc>
            </w:tr>
          </w:tbl>
          <w:p w14:paraId="6942F7F6" w14:textId="77777777" w:rsidR="008B52A8" w:rsidRPr="004F4537" w:rsidRDefault="008B52A8" w:rsidP="000A785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0731C6E" w14:textId="77777777" w:rsidR="008B52A8" w:rsidRPr="004F4537" w:rsidRDefault="008B52A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5BB4D3C8" w14:textId="77777777" w:rsidR="00C42278" w:rsidRPr="004F4537" w:rsidRDefault="00C4227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0A8934EC" w14:textId="77777777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74059E" w:rsidRPr="004F4537" w14:paraId="47CC5AAC" w14:textId="77777777" w:rsidTr="00C42278">
              <w:tc>
                <w:tcPr>
                  <w:tcW w:w="10206" w:type="dxa"/>
                  <w:shd w:val="clear" w:color="auto" w:fill="1F3864" w:themeFill="accent1" w:themeFillShade="80"/>
                </w:tcPr>
                <w:p w14:paraId="1B16767D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Descriptif</w:t>
                  </w:r>
                  <w:proofErr w:type="spellEnd"/>
                </w:p>
              </w:tc>
            </w:tr>
            <w:tr w:rsidR="0074059E" w:rsidRPr="004F4537" w14:paraId="18F99DF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05BF5A58" w14:textId="5A0CDDED" w:rsidR="0074059E" w:rsidRPr="004F4537" w:rsidRDefault="006B3AA3" w:rsidP="00F35AF2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2"/>
                    </w:rPr>
                    <w:t xml:space="preserve"> En retrait des voisins, maison en pierre périgourdine de 123m² rénovée en 2020, entièrement de plain pied, avec 4 chambres. Grange de 105m² ainsi que pigeonnier avec une pièce. Chauffage électrique et bois, isolation des murs et des combles, toiture neuve, fosse septique neuve conforme. Possibilité d'aménager les combles.</w:t>
                    <w:br/>
                    <w:t xml:space="preserve"/>
                    <w:br/>
                    <w:t xml:space="preserve">1 hectare de terrain qui entoure la propriété, au calme, à flanc de coteau avec vue panoramique. Non loin d'un hameau, sans aucun vis à vis.</w:t>
                    <w:br/>
                    <w:t xml:space="preserve"/>
                    <w:br/>
                    <w:t xml:space="preserve">A 5 mins de l'autoroute Brive-Périgueux, 10 mins de Thenon et Hautefort, 15 mins de Terrasson et Montignac.</w:t>
                    <w:br/>
                    <w:t xml:space="preserve"/>
                    <w:br/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 w14:paraId="3B2EB958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CBFEDF1" w14:textId="77777777" w:rsidR="008544CD" w:rsidRPr="004F4537" w:rsidRDefault="008544CD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45F36845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 w:rsidR="0074059E" w:rsidRPr="004F4537" w14:paraId="383C7912" w14:textId="77777777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 w:rsidR="0074059E" w:rsidRPr="004F4537" w14:paraId="0930D2E2" w14:textId="77777777" w:rsidTr="00C42278">
              <w:trPr>
                <w:cantSplit/>
              </w:trPr>
              <w:tc>
                <w:tcPr>
                  <w:tcW w:w="10160" w:type="dxa"/>
                  <w:gridSpan w:val="3"/>
                  <w:shd w:val="clear" w:color="auto" w:fill="1F3864" w:themeFill="accent1" w:themeFillShade="80"/>
                </w:tcPr>
                <w:p w14:paraId="7A1816D5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Caractéristiques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principales</w:t>
                  </w:r>
                  <w:proofErr w:type="spellEnd"/>
                </w:p>
              </w:tc>
            </w:tr>
            <w:tr w:rsidR="0074059E" w:rsidRPr="004F4537" w14:paraId="6BFF0B89" w14:textId="77777777" w:rsidTr="00154836">
              <w:trPr>
                <w:cantSplit/>
              </w:trPr>
              <w:tc>
                <w:tcPr>
                  <w:tcW w:w="341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3116D1FD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Type:  Maison Ancienne</w:t>
                    <w:br/>
                    <w:t xml:space="preserve">Annéerénovation:  2020</w:t>
                    <w:br/>
                    <w:t xml:space="preserve">Disponibilité:  A l'acte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3829EFE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Etat:  Très bon</w:t>
                    <w:br/>
                    <w:t xml:space="preserve">Surf. habitable:  123 m²</w:t>
                    <w:br/>
                    <w:t xml:space="preserve">Terrain:  10,000 m²</w:t>
                    <w:br/>
                    <w:t xml:space="preserve">Séjour:  31 m²</w:t>
                    <w:br/>
                    <w:t xml:space="preserve">Terrasse:  25 m²</w:t>
                    <w:br/>
                    <w:t xml:space="preserve">Campagne non-isolée</w:t>
                    <w:br/>
                    <w:t xml:space="preserve">Exposition:  E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51A4612" w14:textId="77777777" w:rsidR="0074059E" w:rsidRPr="004F4537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4 Chambres</w:t>
                    <w:br/>
                    <w:t xml:space="preserve">1 Salle de bain</w:t>
                    <w:br/>
                    <w:t xml:space="preserve">7 Pièces</w:t>
                    <w:br/>
                    <w:t xml:space="preserve">Chauffage:  Electricité et bois</w:t>
                  </w:r>
                </w:p>
              </w:tc>
            </w:tr>
          </w:tbl>
          <w:p w14:paraId="326A6F4C" w14:textId="77777777" w:rsidR="0074059E" w:rsidRPr="004F4537" w:rsidRDefault="0074059E">
            <w:pPr>
              <w:pStyle w:val="Titre1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02FD85CE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1B7E2F82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 w:rsidR="0074059E" w:rsidRPr="004F4537" w14:paraId="4CA7DA1B" w14:textId="77777777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 w:rsidR="0074059E" w:rsidRPr="004F4537" w14:paraId="2DFD2696" w14:textId="77777777" w:rsidTr="00C42278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5302D047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lastRenderedPageBreak/>
                    <w:t>Détails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complémentaires</w:t>
                  </w:r>
                  <w:proofErr w:type="spellEnd"/>
                </w:p>
              </w:tc>
            </w:tr>
            <w:tr w:rsidR="0074059E" w:rsidRPr="004F4537" w14:paraId="4C005FB8" w14:textId="77777777" w:rsidTr="00154836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14:paraId="63BE1D7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SITUATION DU BIEN:</w:t>
                    <w:br/>
                    <w:t xml:space="preserve"> - Hameau fin de hameau</w:t>
                    <w:br/>
                    <w:t xml:space="preserve"> - Campagne non isolée </w:t>
                    <w:br/>
                    <w:t xml:space="preserve"/>
                    <w:br/>
                    <w:t xml:space="preserve">REZ DE CHAUSSÉE:</w:t>
                    <w:br/>
                    <w:t xml:space="preserve"> - Buanderie de 9m²</w:t>
                    <w:br/>
                    <w:t xml:space="preserve"> - 4 Chambres de 16m², 12m², 9m² et 9m²</w:t>
                    <w:br/>
                    <w:t xml:space="preserve"> - Couloir de 3,5m²</w:t>
                    <w:br/>
                    <w:t xml:space="preserve"> - Séjour avec cuisine de 32m²</w:t>
                    <w:br/>
                    <w:t xml:space="preserve"> - Salon de 25m² avec cheminée</w:t>
                    <w:br/>
                    <w:t xml:space="preserve"> - Salle d'eau de 6,5m² avec douche et lavabo</w:t>
                    <w:br/>
                    <w:t xml:space="preserve"> - WC indépendant de 1,5m²</w:t>
                    <w:br/>
                    <w:t xml:space="preserve"/>
                    <w:br/>
                    <w:t xml:space="preserve">1ER ÉTAGE:</w:t>
                    <w:br/>
                    <w:t xml:space="preserve"> - Grenier de 70m², aménageables</w:t>
                    <w:br/>
                    <w:t xml:space="preserve"/>
                    <w:br/>
                    <w:t xml:space="preserve">DÉPENDANCES:</w:t>
                    <w:br/>
                    <w:t xml:space="preserve"> - Grange de 105m² de surface au sol</w:t>
                    <w:br/>
                    <w:t xml:space="preserve"> - Pigeonnier avec pièce de 10m²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160 KWHep/m²an C</w:t>
                    <w:br/>
                    <w:t xml:space="preserve"> - Emission de gaz à effet de serre: 5 Kgco2/m²an A</w:t>
                    <w:br/>
                    <w:t xml:space="preserve"> - Année de référence utilisée pour établir la simulation des dépenses annuelles 2021</w:t>
                    <w:br/>
                    <w:t xml:space="preserve"> - Date de réalisation DPE 05/08/2024</w:t>
                    <w:br/>
                    <w:t xml:space="preserve"> - Montant bas supposé et théorique des dépenses énergétiques: 1386 €</w:t>
                    <w:br/>
                    <w:t xml:space="preserve"> - Montant haut supposé et théorique des dépenses énergétiques: 1874 €</w:t>
                    <w:br/>
                    <w:t xml:space="preserve"/>
                    <w:br/>
                    <w:t xml:space="preserve">CHAUFFAGE:</w:t>
                    <w:br/>
                    <w:t xml:space="preserve"> - Electrique + bois poêle à bois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14:paraId="0F7D10F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EQUIPEMENTS DIVERS:</w:t>
                    <w:br/>
                    <w:t xml:space="preserve"> - Fosse septique conforme, neuve de 2020</w:t>
                    <w:br/>
                    <w:t xml:space="preserve"/>
                    <w:br/>
                    <w:t xml:space="preserve">FENÊTRES:</w:t>
                    <w:br/>
                    <w:t xml:space="preserve"> - Double vitrage </w:t>
                    <w:br/>
                    <w:t xml:space="preserve"/>
                    <w:br/>
                    <w:t xml:space="preserve">SERVICES:</w:t>
                    <w:br/>
                    <w:t xml:space="preserve"> - Ville la plus proche : Thenon à 10 mins</w:t>
                    <w:br/>
                    <w:t xml:space="preserve"> - Autoroute à 5 mins</w:t>
                    <w:br/>
                    <w:t xml:space="preserve"> - Calme </w:t>
                    <w:br/>
                    <w:t xml:space="preserve"> - Dépendance </w:t>
                    <w:br/>
                    <w:t xml:space="preserve"> - Gare à 10 mins</w:t>
                    <w:br/>
                    <w:t xml:space="preserve"> - Puits, source ou citerne : puits</w:t>
                    <w:br/>
                    <w:t xml:space="preserve"> - Vue </w:t>
                    <w:br/>
                    <w:t xml:space="preserve"> - Plain-pied </w:t>
                    <w:br/>
                    <w:t xml:space="preserve"/>
                    <w:br/>
                    <w:t xml:space="preserve">SOUS SOL:</w:t>
                    <w:br/>
                    <w:t xml:space="preserve"> - 3 Caves de 40, 20 et 20m²</w:t>
                    <w:br/>
                    <w:t xml:space="preserve"/>
                    <w:br/>
                    <w:t xml:space="preserve">TERRAIN:</w:t>
                    <w:br/>
                    <w:t xml:space="preserve"> - Cour </w:t>
                    <w:br/>
                    <w:t xml:space="preserve"> - prairie </w:t>
                    <w:br/>
                    <w:t xml:space="preserve"> - Puits </w:t>
                    <w:br/>
                    <w:t xml:space="preserve"> - Verger </w:t>
                    <w:br/>
                    <w:t xml:space="preserve"/>
                    <w:br/>
                    <w:t xml:space="preserve">TOITURE:</w:t>
                    <w:br/>
                    <w:t xml:space="preserve"> - Tuiles neuves</w:t>
                    <w:br/>
                    <w:t xml:space="preserve"> - Isolation laine de verre mur et combles</w:t>
                    <w:br/>
                    <w:t xml:space="preserve"/>
                    <w:br/>
                    <w:t xml:space="preserve">VUE:</w:t>
                    <w:br/>
                    <w:t xml:space="preserve"> - Dégagée </w:t>
                    <w:br/>
                    <w:t xml:space="preserve"> - Vue panoramique </w:t>
                    <w:br/>
                    <w:t xml:space="preserve"/>
                  </w:r>
                </w:p>
              </w:tc>
            </w:tr>
          </w:tbl>
          <w:p w14:paraId="4564F21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5E672CC7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47A0AE3E" w14:textId="77777777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6DA65160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372DA882" w14:textId="77777777" w:rsidR="0074059E" w:rsidRPr="004F4537" w:rsidRDefault="002F699C" w:rsidP="002F699C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DPE</w:t>
                  </w:r>
                </w:p>
              </w:tc>
            </w:tr>
            <w:tr w:rsidR="002F699C" w:rsidRPr="004F4537" w14:paraId="71AA350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08CBB06" w14:textId="77777777" w:rsidR="005D0405" w:rsidRPr="004F4537" w:rsidRDefault="002F699C" w:rsidP="005D0405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énergétique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C</w:t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1EFA56D" w14:textId="77777777" w:rsidR="002F699C" w:rsidRPr="004F4537" w:rsidRDefault="002F699C" w:rsidP="009D0507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GES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A</w:t>
                  </w:r>
                </w:p>
              </w:tc>
            </w:tr>
            <w:tr w:rsidR="002F699C" w:rsidRPr="004F4537" w14:paraId="7F24656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9C1B6CC" w14:textId="77777777" w:rsidR="002F699C" w:rsidRPr="004F4537" w:rsidRDefault="002F699C" w:rsidP="00D66E48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260829482" name="Picture 1" descr="https://dpe.files.activimmo.com/elan?dpe=160&amp;ges=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160&amp;ges=5"/>
                                <pic:cNvPicPr/>
                              </pic:nvPicPr>
                              <pic:blipFill>
                                <a:blip r:embed="rId950477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78E74D3" w14:textId="77777777" w:rsidR="002F699C" w:rsidRPr="004F4537" w:rsidRDefault="002F699C" w:rsidP="00D66E48">
                  <w:pPr>
                    <w:pStyle w:val="Normal0"/>
                    <w:jc w:val="center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384738119" name="Picture 1" descr="https://dpe.files.activimmo.com/elan/ges/?ges=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5"/>
                                <pic:cNvPicPr/>
                              </pic:nvPicPr>
                              <pic:blipFill>
                                <a:blip r:embed="rId950477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</w:tc>
            </w:tr>
            <w:tr w:rsidR="004873F3" w:rsidRPr="004F4537" w14:paraId="7683959E" w14:textId="77777777" w:rsidTr="00154836">
              <w:trPr>
                <w:cantSplit/>
              </w:trPr>
              <w:tc>
                <w:tcPr>
                  <w:tcW w:w="10206" w:type="dxa"/>
                  <w:gridSpan w:val="2"/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32539E80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>Date de réalisation DPE 05/08/2024</w:t>
                  </w:r>
                </w:p>
                <w:p w14:paraId="4CF46C3E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>Année de référence utilisée pour établir la simulation des dépenses annuelles 2021</w:t>
                  </w:r>
                </w:p>
                <w:p w14:paraId="57E954E6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>Montant bas supposé et théorique des dépenses énergétiques: 1386 €</w:t>
                  </w:r>
                </w:p>
                <w:p w14:paraId="2D6AD53F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>Montant haut supposé et théorique des dépenses énergétiques: 1874 €</w:t>
                  </w:r>
                </w:p>
              </w:tc>
            </w:tr>
          </w:tbl>
          <w:p w14:paraId="310FD66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7A495A49" w14:textId="1F6406CC" w:rsidR="00BD624D" w:rsidRPr="004F4537" w:rsidRDefault="00BD624D">
      <w:pPr>
        <w:pStyle w:val="Titre1"/>
        <w:rPr>
          <w:rFonts w:ascii="Montserrat" w:hAnsi="Montserrat" w:cs="Arial"/>
          <w:color w:val="000000"/>
          <w:sz w:val="6"/>
          <w:szCs w:val="10"/>
        </w:rPr>
      </w:pPr>
    </w:p>
    <w:p w14:paraId="5B657382" w14:textId="77777777" w:rsidR="00BD624D" w:rsidRPr="004F4537" w:rsidRDefault="00BD624D">
      <w:pPr>
        <w:spacing w:after="160" w:line="259" w:lineRule="auto"/>
        <w:rPr>
          <w:rFonts w:ascii="Montserrat" w:eastAsia="Century Gothic" w:hAnsi="Montserrat" w:cs="Arial"/>
          <w:b/>
          <w:color w:val="000000"/>
          <w:sz w:val="16"/>
        </w:rPr>
      </w:pPr>
      <w:r w:rsidRPr="004F4537">
        <w:rPr>
          <w:rFonts w:ascii="Montserrat" w:hAnsi="Montserrat" w:cs="Arial"/>
          <w:color w:val="000000"/>
          <w:sz w:val="16"/>
        </w:rPr>
        <w:br w:type="page"/>
      </w:r>
    </w:p>
    <w:p w14:paraId="5D624E55" w14:textId="77777777" w:rsidR="009D0507" w:rsidRPr="004F4537" w:rsidRDefault="009D0507">
      <w:pPr>
        <w:pStyle w:val="Titre1"/>
        <w:rPr>
          <w:rFonts w:ascii="Montserrat" w:hAnsi="Montserrat" w:cs="Arial"/>
          <w:color w:val="000000"/>
          <w:sz w:val="10"/>
          <w:szCs w:val="1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314F2835" w14:textId="7777777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4F3FBF14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6B199396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Photos</w:t>
                  </w:r>
                </w:p>
              </w:tc>
            </w:tr>
            <w:tr w:rsidR="0074059E" w:rsidRPr="004F4537" w14:paraId="2303604B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923728" w14:textId="2FE91A6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23442939" name="Picture 1" descr="https://gildc.activimmo.ovh/pic/255x170/16gildc6502694p2366a3e4c31f5d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694p2366a3e4c31f5d7.jpg"/>
                                <pic:cNvPicPr/>
                              </pic:nvPicPr>
                              <pic:blipFill>
                                <a:blip r:embed="rId950477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5AF205" w14:textId="25A09BC0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798848168" name="Picture 1" descr="https://gildc.activimmo.ovh/pic/255x170/16gildc6502694p2966a3e4c8672d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694p2966a3e4c8672d9.jpg"/>
                                <pic:cNvPicPr/>
                              </pic:nvPicPr>
                              <pic:blipFill>
                                <a:blip r:embed="rId950477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12DE2E2E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91D2BE" w14:textId="694549F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281181162" name="Picture 1" descr="https://gildc.activimmo.ovh/pic/255x170/16gildc6502694p966a260ed2d69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694p966a260ed2d69b.jpg"/>
                                <pic:cNvPicPr/>
                              </pic:nvPicPr>
                              <pic:blipFill>
                                <a:blip r:embed="rId950477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C4EB764" w14:textId="12546A5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712080549" name="Picture 1" descr="https://gildc.activimmo.ovh/pic/255x170/16gildc6502694p1066a3e4b701f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694p1066a3e4b701f56.jpg"/>
                                <pic:cNvPicPr/>
                              </pic:nvPicPr>
                              <pic:blipFill>
                                <a:blip r:embed="rId950477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4A291AE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E4CAF" w14:textId="78F3DAD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347865168" name="Picture 1" descr="https://gildc.activimmo.ovh/pic/255x170/16gildc6502694p2866a3e4c76f52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694p2866a3e4c76f52c.jpg"/>
                                <pic:cNvPicPr/>
                              </pic:nvPicPr>
                              <pic:blipFill>
                                <a:blip r:embed="rId950477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F0DBB3" w14:textId="3D36EACA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739822250" name="Picture 1" descr="https://gildc.activimmo.ovh/pic/255x170/16gildc6502694p666a260ea8ad6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694p666a260ea8ad6e.jpg"/>
                                <pic:cNvPicPr/>
                              </pic:nvPicPr>
                              <pic:blipFill>
                                <a:blip r:embed="rId950477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1490FDB9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F9BE3A" w14:textId="100B86F6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359474998" name="Picture 1" descr="https://gildc.activimmo.ovh/pic/255x170/16gildc6502694p266a260e473cb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694p266a260e473cb8.jpg"/>
                                <pic:cNvPicPr/>
                              </pic:nvPicPr>
                              <pic:blipFill>
                                <a:blip r:embed="rId950477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037449" w14:textId="6E15644B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802889945" name="Picture 1" descr="https://gildc.activimmo.ovh/pic/255x170/16gildc6502694p2766a3e4c690e2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694p2766a3e4c690e2d.jpg"/>
                                <pic:cNvPicPr/>
                              </pic:nvPicPr>
                              <pic:blipFill>
                                <a:blip r:embed="rId950477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6129FCF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625696" w14:textId="5CCB71E0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459420003" name="Picture 1" descr="https://gildc.activimmo.ovh/pic/255x170/16gildc6502694p1366a3e4ba01c4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694p1366a3e4ba01c4b.jpg"/>
                                <pic:cNvPicPr/>
                              </pic:nvPicPr>
                              <pic:blipFill>
                                <a:blip r:embed="rId950477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CA06AB1" w14:textId="01483167" w:rsidR="009100FD" w:rsidRPr="004F4537" w:rsidRDefault="00154836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458900909" name="Picture 1" descr="https://qrcode.kaywa.com/img.php?s=3&amp;d=https%3A%2F%2Fwww.demeuresenperigord.fr%2Findex.php%3Faction%3Ddetail%26nbien%3D6502694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demeuresenperigord.fr%2Findex.php%3Faction%3Ddetail%26nbien%3D6502694%26clangue%3Dfr"/>
                                <pic:cNvPicPr/>
                              </pic:nvPicPr>
                              <pic:blipFill>
                                <a:blip r:embed="rId950477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14:paraId="4C3BE864" w14:textId="77777777" w:rsidR="0074059E" w:rsidRPr="004F4537" w:rsidRDefault="0074059E">
            <w:pPr>
              <w:pStyle w:val="Titre1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</w:p>
        </w:tc>
      </w:tr>
    </w:tbl>
    <w:p w14:paraId="7FE163C1" w14:textId="77777777" w:rsidR="00154836" w:rsidRPr="004F4537" w:rsidRDefault="00154836">
      <w:pPr>
        <w:pStyle w:val="Titre1"/>
        <w:rPr>
          <w:rFonts w:ascii="Montserrat" w:hAnsi="Montserrat" w:cs="Arial"/>
          <w:b w:val="0"/>
          <w:color w:val="000000"/>
          <w:sz w:val="16"/>
        </w:rPr>
      </w:pPr>
    </w:p>
    <w:sectPr xmlns:w="http://schemas.openxmlformats.org/wordprocessingml/2006/main" xmlns:r="http://schemas.openxmlformats.org/officeDocument/2006/relationships" w:rsidR="0074059E" w:rsidRPr="004F4537" w:rsidSect="00CF0084">
      <w:headerReference w:type="default" r:id="rId12"/>
      <w:footerReference w:type="default" r:id="rId13"/>
      <w:pgSz w:w="11906" w:h="16838"/>
      <w:pgMar w:top="567" w:right="850" w:bottom="850" w:left="850" w:header="850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4E83C" w14:textId="77777777" w:rsidR="00D43A92" w:rsidRDefault="00D43A92">
      <w:r>
        <w:separator/>
      </w:r>
    </w:p>
  </w:endnote>
  <w:endnote w:type="continuationSeparator" w:id="0">
    <w:p w14:paraId="59B89AB7" w14:textId="77777777" w:rsidR="00D43A92" w:rsidRDefault="00D4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DA2" w14:textId="665199AA" w:rsidR="0074059E" w:rsidRPr="004F4537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Montserrat" w:eastAsia="Century Gothic" w:hAnsi="Montserrat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4F4537">
      <w:rPr>
        <w:rFonts w:ascii="Montserrat" w:eastAsia="Century Gothic" w:hAnsi="Montserrat"/>
        <w:b/>
        <w:sz w:val="20"/>
      </w:rPr>
      <w:t xml:space="preserve">Demeures en Périgord</w:t>
    </w:r>
    <w:r w:rsidR="0018288B" w:rsidRPr="004F4537">
      <w:rPr>
        <w:rFonts w:ascii="Montserrat" w:eastAsia="Century Gothic" w:hAnsi="Montserrat"/>
        <w:b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23, avenue de la Préhistoire -24620</w:t>
    </w:r>
    <w:r w:rsidR="00D97E27" w:rsidRPr="004F4537">
      <w:rPr>
        <w:rFonts w:ascii="Montserrat" w:eastAsia="Century Gothic" w:hAnsi="Montserrat"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LES EYZIES</w:t>
    </w:r>
    <w:r w:rsidR="0026736F" w:rsidRPr="004F4537">
      <w:rPr>
        <w:rFonts w:ascii="Montserrat" w:eastAsia="Century Gothic" w:hAnsi="Montserrat"/>
        <w:sz w:val="20"/>
      </w:rPr>
      <w:br/>
    </w:r>
    <w:r w:rsidR="00EF10A2" w:rsidRPr="004F4537">
      <w:rPr>
        <w:rFonts w:ascii="Montserrat" w:eastAsia="Century Gothic" w:hAnsi="Montserrat"/>
        <w:sz w:val="20"/>
      </w:rPr>
      <w:t xml:space="preserve">05 53 06 97 44 - dperigord@orange.fr - www.demeuresenperigord.fr</w:t>
    </w:r>
    <w:r w:rsidR="005A6926" w:rsidRPr="004F4537">
      <w:rPr>
        <w:rFonts w:ascii="Montserrat" w:eastAsia="Century Gothic" w:hAnsi="Montserrat"/>
        <w:sz w:val="20"/>
      </w:rPr>
      <w:br/>
    </w:r>
    <w:r w:rsidR="00E2596A" w:rsidRPr="004F4537">
      <w:rPr>
        <w:rFonts w:ascii="Montserrat" w:eastAsia="Century Gothic" w:hAnsi="Montserrat"/>
        <w:sz w:val="20"/>
      </w:rPr>
      <w:t xml:space="preserve">- </w:t>
    </w:r>
    <w:r w:rsidR="005A6926" w:rsidRPr="004F4537">
      <w:rPr>
        <w:rFonts w:ascii="Montserrat" w:eastAsia="Century Gothic" w:hAnsi="Montserrat"/>
        <w:sz w:val="20"/>
      </w:rPr>
      <w:t xml:space="preserve">Page </w:t>
    </w:r>
    <w:r w:rsidR="00583FC0" w:rsidRPr="004F4537">
      <w:rPr>
        <w:rFonts w:ascii="Montserrat" w:hAnsi="Montserrat"/>
        <w:sz w:val="20"/>
      </w:rPr>
      <w:fldChar w:fldCharType="begin"/>
    </w:r>
    <w:r w:rsidR="005A6926" w:rsidRPr="004F4537">
      <w:rPr>
        <w:rFonts w:ascii="Montserrat" w:hAnsi="Montserrat"/>
        <w:sz w:val="20"/>
      </w:rPr>
      <w:instrText xml:space="preserve"> PAGE    \* MERGEFORMAT </w:instrText>
    </w:r>
    <w:r w:rsidR="00583FC0" w:rsidRPr="004F4537">
      <w:rPr>
        <w:rFonts w:ascii="Montserrat" w:hAnsi="Montserrat"/>
        <w:sz w:val="20"/>
      </w:rPr>
      <w:fldChar w:fldCharType="separate"/>
    </w:r>
    <w:r w:rsidR="00DF55C3" w:rsidRPr="004F4537">
      <w:rPr>
        <w:rFonts w:ascii="Montserrat" w:hAnsi="Montserrat"/>
        <w:noProof/>
        <w:sz w:val="20"/>
      </w:rPr>
      <w:t>1</w:t>
    </w:r>
    <w:r w:rsidR="00583FC0" w:rsidRPr="004F4537">
      <w:rPr>
        <w:rFonts w:ascii="Montserrat" w:hAnsi="Montserrat"/>
        <w:sz w:val="20"/>
      </w:rPr>
      <w:fldChar w:fldCharType="end"/>
    </w:r>
    <w:r w:rsidR="00E2596A" w:rsidRPr="004F4537">
      <w:rPr>
        <w:rFonts w:ascii="Montserrat" w:hAnsi="Montserrat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8AEF4" w14:textId="77777777" w:rsidR="00D43A92" w:rsidRDefault="00D43A92">
      <w:r>
        <w:separator/>
      </w:r>
    </w:p>
  </w:footnote>
  <w:footnote w:type="continuationSeparator" w:id="0">
    <w:p w14:paraId="0664FEF0" w14:textId="77777777" w:rsidR="00D43A92" w:rsidRDefault="00D4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0ABC" w14:textId="41CD593B" w:rsidR="0074059E" w:rsidRPr="00CF0084" w:rsidRDefault="0074059E">
    <w:pPr>
      <w:pStyle w:val="Normal0"/>
      <w:jc w:val="center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634">
    <w:multiLevelType w:val="hybridMultilevel"/>
    <w:lvl w:ilvl="0" w:tplc="76617000">
      <w:start w:val="1"/>
      <w:numFmt w:val="decimal"/>
      <w:lvlText w:val="%1."/>
      <w:lvlJc w:val="left"/>
      <w:pPr>
        <w:ind w:left="720" w:hanging="360"/>
      </w:pPr>
    </w:lvl>
    <w:lvl w:ilvl="1" w:tplc="76617000" w:tentative="1">
      <w:start w:val="1"/>
      <w:numFmt w:val="lowerLetter"/>
      <w:lvlText w:val="%2."/>
      <w:lvlJc w:val="left"/>
      <w:pPr>
        <w:ind w:left="1440" w:hanging="360"/>
      </w:pPr>
    </w:lvl>
    <w:lvl w:ilvl="2" w:tplc="76617000" w:tentative="1">
      <w:start w:val="1"/>
      <w:numFmt w:val="lowerRoman"/>
      <w:lvlText w:val="%3."/>
      <w:lvlJc w:val="right"/>
      <w:pPr>
        <w:ind w:left="2160" w:hanging="180"/>
      </w:pPr>
    </w:lvl>
    <w:lvl w:ilvl="3" w:tplc="76617000" w:tentative="1">
      <w:start w:val="1"/>
      <w:numFmt w:val="decimal"/>
      <w:lvlText w:val="%4."/>
      <w:lvlJc w:val="left"/>
      <w:pPr>
        <w:ind w:left="2880" w:hanging="360"/>
      </w:pPr>
    </w:lvl>
    <w:lvl w:ilvl="4" w:tplc="76617000" w:tentative="1">
      <w:start w:val="1"/>
      <w:numFmt w:val="lowerLetter"/>
      <w:lvlText w:val="%5."/>
      <w:lvlJc w:val="left"/>
      <w:pPr>
        <w:ind w:left="3600" w:hanging="360"/>
      </w:pPr>
    </w:lvl>
    <w:lvl w:ilvl="5" w:tplc="76617000" w:tentative="1">
      <w:start w:val="1"/>
      <w:numFmt w:val="lowerRoman"/>
      <w:lvlText w:val="%6."/>
      <w:lvlJc w:val="right"/>
      <w:pPr>
        <w:ind w:left="4320" w:hanging="180"/>
      </w:pPr>
    </w:lvl>
    <w:lvl w:ilvl="6" w:tplc="76617000" w:tentative="1">
      <w:start w:val="1"/>
      <w:numFmt w:val="decimal"/>
      <w:lvlText w:val="%7."/>
      <w:lvlJc w:val="left"/>
      <w:pPr>
        <w:ind w:left="5040" w:hanging="360"/>
      </w:pPr>
    </w:lvl>
    <w:lvl w:ilvl="7" w:tplc="76617000" w:tentative="1">
      <w:start w:val="1"/>
      <w:numFmt w:val="lowerLetter"/>
      <w:lvlText w:val="%8."/>
      <w:lvlJc w:val="left"/>
      <w:pPr>
        <w:ind w:left="5760" w:hanging="360"/>
      </w:pPr>
    </w:lvl>
    <w:lvl w:ilvl="8" w:tplc="76617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3">
    <w:multiLevelType w:val="hybridMultilevel"/>
    <w:lvl w:ilvl="0" w:tplc="247635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7183622">
    <w:abstractNumId w:val="1"/>
  </w:num>
  <w:num w:numId="2" w16cid:durableId="709186141">
    <w:abstractNumId w:val="0"/>
  </w:num>
  <w:num w:numId="2633">
    <w:abstractNumId w:val="2633"/>
  </w:num>
  <w:num w:numId="2634">
    <w:abstractNumId w:val="26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9E"/>
    <w:rsid w:val="000104CD"/>
    <w:rsid w:val="0001278E"/>
    <w:rsid w:val="00015DE5"/>
    <w:rsid w:val="00020BC6"/>
    <w:rsid w:val="0004760D"/>
    <w:rsid w:val="00062364"/>
    <w:rsid w:val="00072E6C"/>
    <w:rsid w:val="00087444"/>
    <w:rsid w:val="000B5611"/>
    <w:rsid w:val="000C3F1F"/>
    <w:rsid w:val="000D1FBD"/>
    <w:rsid w:val="000F5979"/>
    <w:rsid w:val="00136D36"/>
    <w:rsid w:val="00154836"/>
    <w:rsid w:val="00162FED"/>
    <w:rsid w:val="0017117F"/>
    <w:rsid w:val="0018288B"/>
    <w:rsid w:val="001907A4"/>
    <w:rsid w:val="001B5DFA"/>
    <w:rsid w:val="002069B9"/>
    <w:rsid w:val="00214FC1"/>
    <w:rsid w:val="00251EE9"/>
    <w:rsid w:val="00263CF7"/>
    <w:rsid w:val="00266A17"/>
    <w:rsid w:val="0026736F"/>
    <w:rsid w:val="002933BD"/>
    <w:rsid w:val="002C0A77"/>
    <w:rsid w:val="002C47F5"/>
    <w:rsid w:val="002F699C"/>
    <w:rsid w:val="00334552"/>
    <w:rsid w:val="00357A2D"/>
    <w:rsid w:val="003C033D"/>
    <w:rsid w:val="003E22EE"/>
    <w:rsid w:val="004871D4"/>
    <w:rsid w:val="004873F3"/>
    <w:rsid w:val="004B4EB7"/>
    <w:rsid w:val="004C2245"/>
    <w:rsid w:val="004D10BC"/>
    <w:rsid w:val="004D51C7"/>
    <w:rsid w:val="004F4537"/>
    <w:rsid w:val="004F7E94"/>
    <w:rsid w:val="005147AC"/>
    <w:rsid w:val="0052221A"/>
    <w:rsid w:val="00577206"/>
    <w:rsid w:val="00583FC0"/>
    <w:rsid w:val="00597BB0"/>
    <w:rsid w:val="005A6926"/>
    <w:rsid w:val="005D0405"/>
    <w:rsid w:val="005D509B"/>
    <w:rsid w:val="005F36E8"/>
    <w:rsid w:val="005F421E"/>
    <w:rsid w:val="00636590"/>
    <w:rsid w:val="006530CB"/>
    <w:rsid w:val="006B3AA3"/>
    <w:rsid w:val="006C7CB3"/>
    <w:rsid w:val="006F4E79"/>
    <w:rsid w:val="00734D1A"/>
    <w:rsid w:val="0074059E"/>
    <w:rsid w:val="007436AB"/>
    <w:rsid w:val="00747497"/>
    <w:rsid w:val="00771976"/>
    <w:rsid w:val="007811D5"/>
    <w:rsid w:val="00781BEB"/>
    <w:rsid w:val="0078786A"/>
    <w:rsid w:val="007A54FA"/>
    <w:rsid w:val="007D5D5B"/>
    <w:rsid w:val="008010E2"/>
    <w:rsid w:val="00803A02"/>
    <w:rsid w:val="00826178"/>
    <w:rsid w:val="008330BE"/>
    <w:rsid w:val="008544CD"/>
    <w:rsid w:val="00866E6E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47C2"/>
    <w:rsid w:val="00B07971"/>
    <w:rsid w:val="00B267EE"/>
    <w:rsid w:val="00B359E9"/>
    <w:rsid w:val="00B61F5B"/>
    <w:rsid w:val="00BD624D"/>
    <w:rsid w:val="00BD6D61"/>
    <w:rsid w:val="00BE2782"/>
    <w:rsid w:val="00C004B6"/>
    <w:rsid w:val="00C202CE"/>
    <w:rsid w:val="00C42278"/>
    <w:rsid w:val="00CF0084"/>
    <w:rsid w:val="00D06F12"/>
    <w:rsid w:val="00D246DA"/>
    <w:rsid w:val="00D3058A"/>
    <w:rsid w:val="00D43A92"/>
    <w:rsid w:val="00D66E48"/>
    <w:rsid w:val="00D7734C"/>
    <w:rsid w:val="00D97E27"/>
    <w:rsid w:val="00DF3EDE"/>
    <w:rsid w:val="00DF55C3"/>
    <w:rsid w:val="00DF6EFC"/>
    <w:rsid w:val="00E13950"/>
    <w:rsid w:val="00E2596A"/>
    <w:rsid w:val="00E35A4F"/>
    <w:rsid w:val="00E54C4E"/>
    <w:rsid w:val="00E57A6C"/>
    <w:rsid w:val="00E610C6"/>
    <w:rsid w:val="00EB0115"/>
    <w:rsid w:val="00EC0603"/>
    <w:rsid w:val="00EF10A2"/>
    <w:rsid w:val="00F164D9"/>
    <w:rsid w:val="00F30531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0C5B"/>
  <w15:docId w15:val="{08249094-4B08-47B9-90BD-947792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En-tte">
    <w:name w:val="header"/>
    <w:basedOn w:val="Normal"/>
    <w:link w:val="En-tteC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5AF2"/>
    <w:rPr>
      <w:rFonts w:ascii="Times New Roman"/>
    </w:rPr>
  </w:style>
  <w:style w:type="paragraph" w:styleId="Pieddepage">
    <w:name w:val="footer"/>
    <w:basedOn w:val="Normal"/>
    <w:link w:val="PieddepageCar"/>
    <w:rsid w:val="00F35AF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617871679" Type="http://schemas.openxmlformats.org/officeDocument/2006/relationships/comments" Target="comments.xml"/><Relationship Id="rId283161532" Type="http://schemas.microsoft.com/office/2011/relationships/commentsExtended" Target="commentsExtended.xml"/><Relationship Id="rId95047749" Type="http://schemas.openxmlformats.org/officeDocument/2006/relationships/image" Target="media/imgrId95047749.jpeg"/><Relationship Id="rId95047750" Type="http://schemas.openxmlformats.org/officeDocument/2006/relationships/image" Target="media/imgrId95047750.jpeg"/><Relationship Id="rId95047751" Type="http://schemas.openxmlformats.org/officeDocument/2006/relationships/image" Target="media/imgrId95047751.jpeg"/><Relationship Id="rId95047752" Type="http://schemas.openxmlformats.org/officeDocument/2006/relationships/image" Target="media/imgrId95047752.jpeg"/><Relationship Id="rId95047753" Type="http://schemas.openxmlformats.org/officeDocument/2006/relationships/image" Target="media/imgrId95047753.jpeg"/><Relationship Id="rId95047754" Type="http://schemas.openxmlformats.org/officeDocument/2006/relationships/image" Target="media/imgrId95047754.jpeg"/><Relationship Id="rId95047755" Type="http://schemas.openxmlformats.org/officeDocument/2006/relationships/image" Target="media/imgrId95047755.jpeg"/><Relationship Id="rId95047756" Type="http://schemas.openxmlformats.org/officeDocument/2006/relationships/image" Target="media/imgrId95047756.jpeg"/><Relationship Id="rId95047757" Type="http://schemas.openxmlformats.org/officeDocument/2006/relationships/image" Target="media/imgrId95047757.jpeg"/><Relationship Id="rId95047758" Type="http://schemas.openxmlformats.org/officeDocument/2006/relationships/image" Target="media/imgrId95047758.jpeg"/><Relationship Id="rId95047759" Type="http://schemas.openxmlformats.org/officeDocument/2006/relationships/image" Target="media/imgrId95047759.jpeg"/><Relationship Id="rId95047760" Type="http://schemas.openxmlformats.org/officeDocument/2006/relationships/image" Target="media/imgrId95047760.jpeg"/><Relationship Id="rId95047761" Type="http://schemas.openxmlformats.org/officeDocument/2006/relationships/image" Target="media/imgrId95047761.jpeg"/><Relationship Id="rId95047762" Type="http://schemas.openxmlformats.org/officeDocument/2006/relationships/image" Target="media/imgrId95047762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activimmo</cp:lastModifiedBy>
  <cp:revision>15</cp:revision>
  <dcterms:created xsi:type="dcterms:W3CDTF">2024-01-11T11:56:00Z</dcterms:created>
  <dcterms:modified xsi:type="dcterms:W3CDTF">2024-07-23T12:38:00Z</dcterms:modified>
</cp:coreProperties>
</file>