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B00F8D" w:rsidRDefault="00E57A6C">
      <w:pPr>
        <w:rPr>
          <w:rFonts w:ascii="Century Gothic" w:hAnsi="Century Gothic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B00F8D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327900" cy="1524000"/>
                  <wp:effectExtent l="0" t="0" r="0" b="0"/>
                  <wp:docPr id="840342394" name="Picture 1" descr="https://gildc.activimmo.ovh/mesimages/logo116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6gildc.jpg"/>
                          <pic:cNvPicPr/>
                        </pic:nvPicPr>
                        <pic:blipFill>
                          <a:blip r:embed="rId729313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b/>
                <w:noProof/>
                <w:sz w:val="20"/>
                <w:shd w:val="clear" w:color="auto" w:fill="FFFFFF"/>
                <w:lang w:val="fr-FR"/>
              </w:rPr>
              <w:t xml:space="preserve">Demeures en Périgord</w:t>
            </w:r>
          </w:p>
          <w:p w14:paraId="0F82C127" w14:textId="6FB7C10F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  <w:t xml:space="preserve">23, avenue de la Préhistoire LES EYZIES</w:t>
            </w:r>
          </w:p>
          <w:p w14:paraId="2638B23D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  <w:t xml:space="preserve">05 53 06 97 44 - dperigord@orange.fr</w:t>
            </w:r>
          </w:p>
        </w:tc>
      </w:tr>
    </w:tbl>
    <w:p w14:paraId="47481228" w14:textId="77777777" w:rsidR="00E57A6C" w:rsidRPr="00B00F8D" w:rsidRDefault="00E57A6C">
      <w:pPr>
        <w:rPr>
          <w:rFonts w:ascii="Century Gothic" w:hAnsi="Century Gothic" w:cs="Arial"/>
          <w:sz w:val="16"/>
          <w:szCs w:val="12"/>
        </w:rPr>
      </w:pPr>
    </w:p>
    <w:p w14:paraId="4A3A51CA" w14:textId="77777777" w:rsidR="00DF3EDE" w:rsidRPr="00B00F8D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Century Gothic" w:eastAsia="Century Gothic" w:hAnsi="Century Gothic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B00F8D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B00F8D" w:rsidRDefault="002069B9" w:rsidP="00357A2D">
            <w:pPr>
              <w:pStyle w:val="Titre1"/>
              <w:keepLines/>
              <w:spacing w:before="57" w:after="57"/>
              <w:jc w:val="center"/>
              <w:rPr>
                <w:rFonts w:cs="Arial"/>
                <w:color w:val="000000"/>
                <w:sz w:val="36"/>
                <w:szCs w:val="36"/>
              </w:rPr>
            </w:pPr>
            <w:r w:rsidRPr="00B00F8D">
              <w:rPr>
                <w:rFonts w:cs="Arial"/>
                <w:color w:val="000000"/>
                <w:sz w:val="36"/>
                <w:szCs w:val="36"/>
              </w:rPr>
              <w:t xml:space="preserve">Terrain constructible à vendre à Trélissac, 2.376m², dont environ 2000 m2 de constructible</w:t>
            </w:r>
          </w:p>
        </w:tc>
      </w:tr>
      <w:tr w:rsidR="0074059E" w:rsidRPr="00B00F8D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  <w:r w:rsidRPr="00B00F8D"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Trélissac</w:t>
            </w:r>
          </w:p>
          <w:p w14:paraId="1CB04844" w14:textId="77777777" w:rsidR="0074059E" w:rsidRPr="00B00F8D" w:rsidRDefault="0074059E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  <w:r w:rsidRPr="00B00F8D"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99 000 €</w:t>
            </w:r>
          </w:p>
          <w:p w14:paraId="3C684B66" w14:textId="77777777" w:rsidR="0074059E" w:rsidRPr="00B00F8D" w:rsidRDefault="0074059E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color w:val="000000"/>
                <w:sz w:val="28"/>
              </w:rPr>
            </w:pPr>
            <w:proofErr w:type="spellStart"/>
            <w:r w:rsidRPr="00B00F8D">
              <w:rPr>
                <w:rFonts w:cs="Arial"/>
                <w:b w:val="0"/>
                <w:color w:val="000000"/>
                <w:sz w:val="28"/>
              </w:rPr>
              <w:t>R</w:t>
            </w:r>
            <w:r w:rsidR="0001278E" w:rsidRPr="00B00F8D">
              <w:rPr>
                <w:rFonts w:cs="Arial"/>
                <w:b w:val="0"/>
                <w:color w:val="000000"/>
                <w:sz w:val="28"/>
              </w:rPr>
              <w:t>é</w:t>
            </w:r>
            <w:r w:rsidRPr="00B00F8D">
              <w:rPr>
                <w:rFonts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B00F8D">
              <w:rPr>
                <w:rFonts w:cs="Arial"/>
                <w:b w:val="0"/>
                <w:color w:val="000000"/>
                <w:sz w:val="28"/>
              </w:rPr>
              <w:t>.</w:t>
            </w:r>
            <w:r w:rsidRPr="00B00F8D"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B00F8D">
              <w:rPr>
                <w:rFonts w:cs="Arial"/>
                <w:b w:val="0"/>
                <w:color w:val="000000"/>
                <w:sz w:val="28"/>
              </w:rPr>
              <w:t xml:space="preserve"> DEP0935-2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B00F8D" w:rsidRDefault="00EF10A2" w:rsidP="00357A2D">
            <w:pPr>
              <w:pStyle w:val="Titre1"/>
              <w:keepLines/>
              <w:spacing w:before="57" w:after="57"/>
              <w:jc w:val="center"/>
              <w:rPr>
                <w:rFonts w:cs="Arial"/>
                <w:color w:val="000000"/>
              </w:rPr>
            </w:pPr>
            <w:r w:rsidRPr="00B00F8D">
              <w:rPr>
                <w:rFonts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892272132" name="Picture 1" descr="https://gildc.activimmo.ovh/pic/420x280/16gildc6502877p166ea930f6d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16gildc6502877p166ea930f6d483.jpg"/>
                          <pic:cNvPicPr/>
                        </pic:nvPicPr>
                        <pic:blipFill>
                          <a:blip r:embed="rId729313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B00F8D" w:rsidRDefault="00015DE5" w:rsidP="00BD624D">
      <w:pPr>
        <w:pStyle w:val="Titre1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B00F8D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 w:rsidR="008B52A8" w:rsidRPr="00B00F8D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B00F8D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sz w:val="16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32826293" name="3266677be84fa95b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B00F8D" w:rsidRDefault="007436AB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26449940" name="2027677be84fa95c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B00F8D" w:rsidRDefault="004D10BC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  <w:p w14:paraId="32C426E8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8B52A8" w:rsidRPr="00B00F8D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sz w:val="16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16462237" name="9360677be84fa95d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B00F8D" w:rsidRDefault="008B52A8" w:rsidP="00334552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Surface habitable : 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28659205" name="9461677be84fa95e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B00F8D" w:rsidRDefault="008B52A8" w:rsidP="00334552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Terrain : 2,376 m²</w:t>
                        </w:r>
                      </w:p>
                    </w:tc>
                  </w:tr>
                </w:tbl>
                <w:p w14:paraId="723FC42E" w14:textId="77777777" w:rsidR="008B52A8" w:rsidRPr="00B00F8D" w:rsidRDefault="008B52A8" w:rsidP="000A785E">
                  <w:pPr>
                    <w:pStyle w:val="Titre1"/>
                    <w:spacing w:before="57" w:after="57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B00F8D" w:rsidRDefault="008B52A8" w:rsidP="000A785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B00F8D" w:rsidRDefault="008B52A8" w:rsidP="008B52A8">
      <w:pPr>
        <w:pStyle w:val="Titre1"/>
        <w:jc w:val="center"/>
        <w:rPr>
          <w:rFonts w:cs="Arial"/>
          <w:color w:val="000000"/>
          <w:sz w:val="16"/>
        </w:rPr>
      </w:pPr>
    </w:p>
    <w:p w14:paraId="5BB4D3C8" w14:textId="77777777" w:rsidR="00C42278" w:rsidRPr="00B00F8D" w:rsidRDefault="00C42278" w:rsidP="008B52A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 w:rsidR="0074059E" w:rsidRPr="00B00F8D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t>Descriptif</w:t>
                  </w:r>
                  <w:proofErr w:type="spellEnd"/>
                </w:p>
              </w:tc>
            </w:tr>
            <w:tr w:rsidR="0074059E" w:rsidRPr="00B00F8D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B00F8D" w:rsidRDefault="006B3AA3" w:rsidP="00F35AF2">
                  <w:pPr>
                    <w:pStyle w:val="Titre1"/>
                    <w:spacing w:before="57" w:after="57"/>
                    <w:rPr>
                      <w:rFonts w:cs="Arial"/>
                      <w:color w:val="000000"/>
                    </w:rPr>
                  </w:pPr>
                  <w:r w:rsidRPr="00B00F8D">
                    <w:rPr>
                      <w:rFonts w:cs="Arial"/>
                      <w:b w:val="0"/>
                      <w:sz w:val="22"/>
                    </w:rPr>
                    <w:t xml:space="preserve">Situé dans un environnement calme et verdoyant, ce terrain constructible de 2.376 m² est idéal pour réaliser votre projet de construction. Orienté Est Ouest, il bénéficie d'une belle exposition au soleil tout au long de la journée. </w:t>
                    <w:br/>
                    <w:t xml:space="preserve">Le terrain appartient à une parcelle qui a été scindée en deux avec la possibilité de se porter acquéreur pour le lot entier. </w:t>
                    <w:br/>
                    <w:t xml:space="preserve">Il a entièrement été défriché et toutes les souches sont broyées. </w:t>
                    <w:br/>
                    <w:t xml:space="preserve">Vous pourrez profiter de nombreux services à proximité tels que commerces, écoles et transports en commun. Le terrain offre de nombreuses possibilités d'aménagement et de construction. N'hésitez pas à consulter notre site web pour plus d'informations sur ce bien. </w:t>
                    <w:br/>
                    <w:t xml:space="preserve">Prix de vente : 99 000 € </w:t>
                    <w:br/>
                    <w:t xml:space="preserve">Référence du bien : DEP0935 </w:t>
                    <w:br/>
                    <w:t xml:space="preserve">Contactez-nous rapidement pour visiter ce terrain et concrétiser votre projet immobilier ! </w:t>
                    <w:br/>
                    <w:t xml:space="preserve">Les informations sur les risques auxquels ce bien est exposé sont disponibles sur le site Géorisques: www.georisques.gouv.fr </w:t>
                  </w:r>
                </w:p>
              </w:tc>
            </w:tr>
          </w:tbl>
          <w:p w14:paraId="3B2EB958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B00F8D" w:rsidRDefault="008544CD">
      <w:pPr>
        <w:pStyle w:val="Titre1"/>
        <w:jc w:val="center"/>
        <w:rPr>
          <w:rFonts w:cs="Arial"/>
          <w:color w:val="000000"/>
          <w:sz w:val="16"/>
        </w:rPr>
      </w:pPr>
    </w:p>
    <w:p w14:paraId="45F36845" w14:textId="77777777" w:rsidR="00C42278" w:rsidRPr="00B00F8D" w:rsidRDefault="00C4227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B00F8D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 w:rsidR="0074059E" w:rsidRPr="00B00F8D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t>Caractéristiques</w:t>
                  </w:r>
                  <w:proofErr w:type="spellEnd"/>
                  <w:r w:rsidR="00826178" w:rsidRPr="00B00F8D">
                    <w:rPr>
                      <w:rFonts w:cs="Arial"/>
                    </w:rPr>
                    <w:t xml:space="preserve"> </w:t>
                  </w:r>
                  <w:proofErr w:type="spellStart"/>
                  <w:r w:rsidRPr="00B00F8D">
                    <w:rPr>
                      <w:rFonts w:cs="Arial"/>
                    </w:rPr>
                    <w:t>principales</w:t>
                  </w:r>
                  <w:proofErr w:type="spellEnd"/>
                </w:p>
              </w:tc>
            </w:tr>
            <w:tr w:rsidR="0074059E" w:rsidRPr="00B00F8D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B00F8D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Type:  Terrain Constructible</w:t>
                    <w:br/>
                    <w:t xml:space="preserve">Disponibilité:  A l'acte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B00F8D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Etat:  Non précisé</w:t>
                    <w:br/>
                    <w:t xml:space="preserve">Terrain:  2,376 m²</w:t>
                    <w:br/>
                    <w:t xml:space="preserve">Campagne non-isolée</w:t>
                    <w:br/>
                    <w:t xml:space="preserve">Exposition:  EW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B00F8D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/>
                    <w:br/>
                    <w:t xml:space="preserve">Chauffage:  Indéterminé</w:t>
                  </w:r>
                </w:p>
              </w:tc>
            </w:tr>
          </w:tbl>
          <w:p w14:paraId="326A6F4C" w14:textId="77777777" w:rsidR="0074059E" w:rsidRPr="00B00F8D" w:rsidRDefault="0074059E">
            <w:pPr>
              <w:pStyle w:val="Titre1"/>
              <w:ind w:right="793"/>
              <w:jc w:val="center"/>
              <w:rPr>
                <w:rFonts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B00F8D" w:rsidRDefault="0074059E">
      <w:pPr>
        <w:pStyle w:val="Titre1"/>
        <w:jc w:val="center"/>
        <w:rPr>
          <w:rFonts w:cs="Arial"/>
          <w:color w:val="000000"/>
          <w:sz w:val="16"/>
        </w:rPr>
      </w:pPr>
    </w:p>
    <w:p w14:paraId="1B7E2F82" w14:textId="77777777" w:rsidR="00C42278" w:rsidRPr="00B00F8D" w:rsidRDefault="00C4227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B00F8D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 w:rsidR="0074059E" w:rsidRPr="00B00F8D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lastRenderedPageBreak/>
                    <w:t>Détails</w:t>
                  </w:r>
                  <w:proofErr w:type="spellEnd"/>
                  <w:r w:rsidR="00826178" w:rsidRPr="00B00F8D">
                    <w:rPr>
                      <w:rFonts w:cs="Arial"/>
                    </w:rPr>
                    <w:t xml:space="preserve"> </w:t>
                  </w:r>
                  <w:proofErr w:type="spellStart"/>
                  <w:r w:rsidRPr="00B00F8D">
                    <w:rPr>
                      <w:rFonts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B00F8D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B00F8D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SITUATION DU BIEN:</w:t>
                    <w:br/>
                    <w:t xml:space="preserve"> - 1ère Périphérie  à 5 minutes de toute commodité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</w:t>
                    <w:br/>
                    <w:t xml:space="preserve"> - Consommation énergétique (en énergie primaire):</w:t>
                    <w:br/>
                    <w:t xml:space="preserve"> - Emission de gaz à effet de serre:</w:t>
                    <w:br/>
                    <w:t xml:space="preserve"> - Emission de gaz à effet de serre: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B00F8D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SERVICES:</w:t>
                    <w:br/>
                    <w:t xml:space="preserve"> - Calme </w:t>
                    <w:br/>
                    <w:t xml:space="preserve"> - Commerces </w:t>
                    <w:br/>
                    <w:t xml:space="preserve"> - Ecole </w:t>
                    <w:br/>
                    <w:t xml:space="preserve"> - Hôpital </w:t>
                    <w:br/>
                    <w:t xml:space="preserve"> - Internet / ADSL </w:t>
                    <w:br/>
                    <w:t xml:space="preserve"/>
                    <w:br/>
                    <w:t xml:space="preserve">TERRAIN:</w:t>
                    <w:br/>
                    <w:t xml:space="preserve"> - Constructible sur environ 4000 m2 </w:t>
                    <w:br/>
                    <w:t xml:space="preserve"/>
                    <w:br/>
                    <w:t xml:space="preserve">OPTIONS WEB:</w:t>
                    <w:br/>
                    <w:t xml:space="preserve"> - Nouveauté 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B00F8D" w:rsidRDefault="0074059E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B00F8D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B00F8D" w:rsidRDefault="002F699C" w:rsidP="002F699C">
                  <w:pPr>
                    <w:pStyle w:val="titretableau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>DPE</w:t>
                  </w:r>
                </w:p>
              </w:tc>
            </w:tr>
            <w:tr w:rsidR="002F699C" w:rsidRPr="00B00F8D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B00F8D" w:rsidRDefault="002F699C" w:rsidP="005D0405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B00F8D">
                    <w:rPr>
                      <w:rFonts w:cs="Arial"/>
                      <w:b w:val="0"/>
                      <w:sz w:val="20"/>
                    </w:rPr>
                    <w:t>Classe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B00F8D">
                    <w:rPr>
                      <w:rFonts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B00F8D" w:rsidRDefault="002F699C" w:rsidP="009D0507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B00F8D">
                    <w:rPr>
                      <w:rFonts w:cs="Arial"/>
                      <w:b w:val="0"/>
                      <w:sz w:val="20"/>
                    </w:rPr>
                    <w:t>Classe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B00F8D">
                    <w:rPr>
                      <w:rFonts w:cs="Arial"/>
                      <w:b w:val="0"/>
                      <w:sz w:val="20"/>
                    </w:rPr>
                    <w:t>GES :</w:t>
                  </w:r>
                  <w:proofErr w:type="gram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</w:p>
              </w:tc>
            </w:tr>
            <w:tr w:rsidR="002F699C" w:rsidRPr="00B00F8D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B00F8D" w:rsidRDefault="002F699C" w:rsidP="00D66E48">
                  <w:pPr>
                    <w:pStyle w:val="Titre1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74420"/>
                        <wp:effectExtent l="0" t="0" r="0" b="0"/>
                        <wp:docPr id="995576159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729313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7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B00F8D" w:rsidRDefault="002F699C" w:rsidP="00D66E48">
                  <w:pPr>
                    <w:pStyle w:val="Normal0"/>
                    <w:jc w:val="center"/>
                    <w:rPr>
                      <w:rFonts w:ascii="Century Gothic" w:hAnsi="Century Gothic" w:cs="Arial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80135"/>
                        <wp:effectExtent l="0" t="0" r="0" b="0"/>
                        <wp:docPr id="572315356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729313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80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</w:tc>
            </w:tr>
            <w:tr w:rsidR="004873F3" w:rsidRPr="00B00F8D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  <w:p w14:paraId="4CF46C3E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  <w:p w14:paraId="57E954E6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  <w:p w14:paraId="2D6AD53F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</w:tc>
            </w:tr>
          </w:tbl>
          <w:p w14:paraId="310FD665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B00F8D" w:rsidRDefault="00BD624D">
      <w:pPr>
        <w:pStyle w:val="Titre1"/>
        <w:rPr>
          <w:rFonts w:cs="Arial"/>
          <w:color w:val="000000"/>
          <w:sz w:val="6"/>
          <w:szCs w:val="10"/>
        </w:rPr>
      </w:pPr>
    </w:p>
    <w:p w14:paraId="5B657382" w14:textId="77777777" w:rsidR="00BD624D" w:rsidRPr="00B00F8D" w:rsidRDefault="00BD624D">
      <w:pPr>
        <w:spacing w:after="160" w:line="259" w:lineRule="auto"/>
        <w:rPr>
          <w:rFonts w:ascii="Century Gothic" w:eastAsia="Century Gothic" w:hAnsi="Century Gothic" w:cs="Arial"/>
          <w:b/>
          <w:color w:val="000000"/>
          <w:sz w:val="16"/>
        </w:rPr>
      </w:pPr>
      <w:r w:rsidRPr="00B00F8D">
        <w:rPr>
          <w:rFonts w:ascii="Century Gothic" w:hAnsi="Century Gothic" w:cs="Arial"/>
          <w:color w:val="000000"/>
          <w:sz w:val="16"/>
        </w:rPr>
        <w:br w:type="page"/>
      </w:r>
    </w:p>
    <w:p w14:paraId="5D624E55" w14:textId="77777777" w:rsidR="009D0507" w:rsidRPr="00B00F8D" w:rsidRDefault="009D0507">
      <w:pPr>
        <w:pStyle w:val="Titre1"/>
        <w:rPr>
          <w:rFonts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B00F8D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>Photos</w:t>
                  </w:r>
                </w:p>
              </w:tc>
            </w:tr>
            <w:tr w:rsidR="0074059E" w:rsidRPr="00B00F8D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469431259" name="Picture 1" descr="https://gildc.activimmo.ovh/pic/255x170/16gildc6502877p266ea93105c8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877p266ea93105c849.jpg"/>
                                <pic:cNvPicPr/>
                              </pic:nvPicPr>
                              <pic:blipFill>
                                <a:blip r:embed="rId729313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15424219" name="Picture 1" descr="https://gildc.activimmo.ovh/pic/255x170/16gildc6502877p466ea9312420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877p466ea931242008.jpg"/>
                                <pic:cNvPicPr/>
                              </pic:nvPicPr>
                              <pic:blipFill>
                                <a:blip r:embed="rId729313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B00F8D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10154651" name="Picture 1" descr="https://gildc.activimmo.ovh/pic/255x170/16gildc6502877p566ea931336b4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877p566ea931336b4c.jpg"/>
                                <pic:cNvPicPr/>
                              </pic:nvPicPr>
                              <pic:blipFill>
                                <a:blip r:embed="rId729313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88423187" name="Picture 1" descr="https://gildc.activimmo.ovh/pic/255x170/16gildc6502877p666ea931b051f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877p666ea931b051f3.jpg"/>
                                <pic:cNvPicPr/>
                              </pic:nvPicPr>
                              <pic:blipFill>
                                <a:blip r:embed="rId729313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B00F8D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572047362" name="Picture 1" descr="https://gildc.activimmo.ovh/pic/255x170/16gildc6502877p766ea931bee50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877p766ea931bee50c.jpg"/>
                                <pic:cNvPicPr/>
                              </pic:nvPicPr>
                              <pic:blipFill>
                                <a:blip r:embed="rId729313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05230674" name="Picture 1" descr="https://gildc.activimmo.ovh/pic/255x170/16gildc6502877p866ea931ce01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877p866ea931ce0120.jpg"/>
                                <pic:cNvPicPr/>
                              </pic:nvPicPr>
                              <pic:blipFill>
                                <a:blip r:embed="rId729313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B00F8D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21878942" name="Picture 1" descr="https://gildc.activimmo.ovh/pic/255x170/16gildc6502877p966ea931e40a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877p966ea931e40ace.jpg"/>
                                <pic:cNvPicPr/>
                              </pic:nvPicPr>
                              <pic:blipFill>
                                <a:blip r:embed="rId729313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B00F8D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B00F8D" w:rsidRDefault="00154836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764499226" name="Picture 1" descr="https://qrcode.kaywa.com/img.php?s=3&amp;d=https%3A%2F%2Fwww.demeuresenperigord.fr%2Findex.php%3Faction%3Ddetail%26nbien%3D6502879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demeuresenperigord.fr%2Findex.php%3Faction%3Ddetail%26nbien%3D6502879%26clangue%3Dfr"/>
                                <pic:cNvPicPr/>
                              </pic:nvPicPr>
                              <pic:blipFill>
                                <a:blip r:embed="rId729313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B00F8D" w:rsidRDefault="0074059E">
            <w:pPr>
              <w:pStyle w:val="Titre1"/>
              <w:jc w:val="center"/>
              <w:rPr>
                <w:rFonts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B00F8D" w:rsidRDefault="00154836">
      <w:pPr>
        <w:pStyle w:val="Titre1"/>
        <w:rPr>
          <w:rFonts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B00F8D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A2BE8" w14:textId="77777777" w:rsidR="007A066D" w:rsidRDefault="007A066D">
      <w:r>
        <w:separator/>
      </w:r>
    </w:p>
  </w:endnote>
  <w:endnote w:type="continuationSeparator" w:id="0">
    <w:p w14:paraId="4B42C740" w14:textId="77777777" w:rsidR="007A066D" w:rsidRDefault="007A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B00F8D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B00F8D">
      <w:rPr>
        <w:rFonts w:ascii="Century Gothic" w:eastAsia="Century Gothic" w:hAnsi="Century Gothic"/>
        <w:b/>
        <w:sz w:val="20"/>
      </w:rPr>
      <w:t xml:space="preserve">Demeures en Périgord</w:t>
    </w:r>
    <w:r w:rsidR="0018288B" w:rsidRPr="00B00F8D">
      <w:rPr>
        <w:rFonts w:ascii="Century Gothic" w:eastAsia="Century Gothic" w:hAnsi="Century Gothic"/>
        <w:b/>
        <w:sz w:val="20"/>
      </w:rPr>
      <w:t xml:space="preserve"> </w:t>
    </w:r>
    <w:r w:rsidR="00EF10A2" w:rsidRPr="00B00F8D">
      <w:rPr>
        <w:rFonts w:ascii="Century Gothic" w:eastAsia="Century Gothic" w:hAnsi="Century Gothic"/>
        <w:sz w:val="20"/>
      </w:rPr>
      <w:t xml:space="preserve">23, avenue de la Préhistoire -24620</w:t>
    </w:r>
    <w:r w:rsidR="00D97E27" w:rsidRPr="00B00F8D">
      <w:rPr>
        <w:rFonts w:ascii="Century Gothic" w:eastAsia="Century Gothic" w:hAnsi="Century Gothic"/>
        <w:sz w:val="20"/>
      </w:rPr>
      <w:t xml:space="preserve"> </w:t>
    </w:r>
    <w:r w:rsidR="00EF10A2" w:rsidRPr="00B00F8D">
      <w:rPr>
        <w:rFonts w:ascii="Century Gothic" w:eastAsia="Century Gothic" w:hAnsi="Century Gothic"/>
        <w:sz w:val="20"/>
      </w:rPr>
      <w:t xml:space="preserve">LES EYZIES</w:t>
    </w:r>
    <w:r w:rsidR="0026736F" w:rsidRPr="00B00F8D">
      <w:rPr>
        <w:rFonts w:ascii="Century Gothic" w:eastAsia="Century Gothic" w:hAnsi="Century Gothic"/>
        <w:sz w:val="20"/>
      </w:rPr>
      <w:br/>
    </w:r>
    <w:r w:rsidR="00EF10A2" w:rsidRPr="00B00F8D">
      <w:rPr>
        <w:rFonts w:ascii="Century Gothic" w:eastAsia="Century Gothic" w:hAnsi="Century Gothic"/>
        <w:sz w:val="20"/>
      </w:rPr>
      <w:t xml:space="preserve">05 53 06 97 44 - dperigord@orange.fr - www.demeuresenperigord.fr</w:t>
    </w:r>
    <w:r w:rsidR="005A6926" w:rsidRPr="00B00F8D">
      <w:rPr>
        <w:rFonts w:ascii="Century Gothic" w:eastAsia="Century Gothic" w:hAnsi="Century Gothic"/>
        <w:sz w:val="20"/>
      </w:rPr>
      <w:br/>
    </w:r>
    <w:r w:rsidR="00E2596A" w:rsidRPr="00B00F8D">
      <w:rPr>
        <w:rFonts w:ascii="Century Gothic" w:eastAsia="Century Gothic" w:hAnsi="Century Gothic"/>
        <w:sz w:val="20"/>
      </w:rPr>
      <w:t xml:space="preserve">- </w:t>
    </w:r>
    <w:r w:rsidR="005A6926" w:rsidRPr="00B00F8D">
      <w:rPr>
        <w:rFonts w:ascii="Century Gothic" w:eastAsia="Century Gothic" w:hAnsi="Century Gothic"/>
        <w:sz w:val="20"/>
      </w:rPr>
      <w:t xml:space="preserve">Page </w:t>
    </w:r>
    <w:r w:rsidR="00583FC0" w:rsidRPr="00B00F8D">
      <w:rPr>
        <w:rFonts w:ascii="Century Gothic" w:hAnsi="Century Gothic"/>
        <w:sz w:val="20"/>
      </w:rPr>
      <w:fldChar w:fldCharType="begin"/>
    </w:r>
    <w:r w:rsidR="005A6926" w:rsidRPr="00B00F8D">
      <w:rPr>
        <w:rFonts w:ascii="Century Gothic" w:hAnsi="Century Gothic"/>
        <w:sz w:val="20"/>
      </w:rPr>
      <w:instrText xml:space="preserve"> PAGE    \* MERGEFORMAT </w:instrText>
    </w:r>
    <w:r w:rsidR="00583FC0" w:rsidRPr="00B00F8D">
      <w:rPr>
        <w:rFonts w:ascii="Century Gothic" w:hAnsi="Century Gothic"/>
        <w:sz w:val="20"/>
      </w:rPr>
      <w:fldChar w:fldCharType="separate"/>
    </w:r>
    <w:r w:rsidR="00DF55C3" w:rsidRPr="00B00F8D">
      <w:rPr>
        <w:rFonts w:ascii="Century Gothic" w:hAnsi="Century Gothic"/>
        <w:noProof/>
        <w:sz w:val="20"/>
      </w:rPr>
      <w:t>1</w:t>
    </w:r>
    <w:r w:rsidR="00583FC0" w:rsidRPr="00B00F8D">
      <w:rPr>
        <w:rFonts w:ascii="Century Gothic" w:hAnsi="Century Gothic"/>
        <w:sz w:val="20"/>
      </w:rPr>
      <w:fldChar w:fldCharType="end"/>
    </w:r>
    <w:r w:rsidR="00E2596A" w:rsidRPr="00B00F8D">
      <w:rPr>
        <w:rFonts w:ascii="Century Gothic" w:hAnsi="Century Gothic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C4950" w14:textId="77777777" w:rsidR="007A066D" w:rsidRDefault="007A066D">
      <w:r>
        <w:separator/>
      </w:r>
    </w:p>
  </w:footnote>
  <w:footnote w:type="continuationSeparator" w:id="0">
    <w:p w14:paraId="67F234F6" w14:textId="77777777" w:rsidR="007A066D" w:rsidRDefault="007A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4084">
    <w:multiLevelType w:val="hybridMultilevel"/>
    <w:lvl w:ilvl="0" w:tplc="39515811">
      <w:start w:val="1"/>
      <w:numFmt w:val="decimal"/>
      <w:lvlText w:val="%1."/>
      <w:lvlJc w:val="left"/>
      <w:pPr>
        <w:ind w:left="720" w:hanging="360"/>
      </w:pPr>
    </w:lvl>
    <w:lvl w:ilvl="1" w:tplc="39515811" w:tentative="1">
      <w:start w:val="1"/>
      <w:numFmt w:val="lowerLetter"/>
      <w:lvlText w:val="%2."/>
      <w:lvlJc w:val="left"/>
      <w:pPr>
        <w:ind w:left="1440" w:hanging="360"/>
      </w:pPr>
    </w:lvl>
    <w:lvl w:ilvl="2" w:tplc="39515811" w:tentative="1">
      <w:start w:val="1"/>
      <w:numFmt w:val="lowerRoman"/>
      <w:lvlText w:val="%3."/>
      <w:lvlJc w:val="right"/>
      <w:pPr>
        <w:ind w:left="2160" w:hanging="180"/>
      </w:pPr>
    </w:lvl>
    <w:lvl w:ilvl="3" w:tplc="39515811" w:tentative="1">
      <w:start w:val="1"/>
      <w:numFmt w:val="decimal"/>
      <w:lvlText w:val="%4."/>
      <w:lvlJc w:val="left"/>
      <w:pPr>
        <w:ind w:left="2880" w:hanging="360"/>
      </w:pPr>
    </w:lvl>
    <w:lvl w:ilvl="4" w:tplc="39515811" w:tentative="1">
      <w:start w:val="1"/>
      <w:numFmt w:val="lowerLetter"/>
      <w:lvlText w:val="%5."/>
      <w:lvlJc w:val="left"/>
      <w:pPr>
        <w:ind w:left="3600" w:hanging="360"/>
      </w:pPr>
    </w:lvl>
    <w:lvl w:ilvl="5" w:tplc="39515811" w:tentative="1">
      <w:start w:val="1"/>
      <w:numFmt w:val="lowerRoman"/>
      <w:lvlText w:val="%6."/>
      <w:lvlJc w:val="right"/>
      <w:pPr>
        <w:ind w:left="4320" w:hanging="180"/>
      </w:pPr>
    </w:lvl>
    <w:lvl w:ilvl="6" w:tplc="39515811" w:tentative="1">
      <w:start w:val="1"/>
      <w:numFmt w:val="decimal"/>
      <w:lvlText w:val="%7."/>
      <w:lvlJc w:val="left"/>
      <w:pPr>
        <w:ind w:left="5040" w:hanging="360"/>
      </w:pPr>
    </w:lvl>
    <w:lvl w:ilvl="7" w:tplc="39515811" w:tentative="1">
      <w:start w:val="1"/>
      <w:numFmt w:val="lowerLetter"/>
      <w:lvlText w:val="%8."/>
      <w:lvlJc w:val="left"/>
      <w:pPr>
        <w:ind w:left="5760" w:hanging="360"/>
      </w:pPr>
    </w:lvl>
    <w:lvl w:ilvl="8" w:tplc="395158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83">
    <w:multiLevelType w:val="hybridMultilevel"/>
    <w:lvl w:ilvl="0" w:tplc="487882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14083">
    <w:abstractNumId w:val="14083"/>
  </w:num>
  <w:num w:numId="14084">
    <w:abstractNumId w:val="140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82194"/>
    <w:rsid w:val="002933BD"/>
    <w:rsid w:val="002C0A77"/>
    <w:rsid w:val="002C47F5"/>
    <w:rsid w:val="002F699C"/>
    <w:rsid w:val="00334552"/>
    <w:rsid w:val="00357A2D"/>
    <w:rsid w:val="003C033D"/>
    <w:rsid w:val="003E22EE"/>
    <w:rsid w:val="00477884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066D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0F8D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354990068" Type="http://schemas.openxmlformats.org/officeDocument/2006/relationships/comments" Target="comments.xml"/><Relationship Id="rId490797406" Type="http://schemas.microsoft.com/office/2011/relationships/commentsExtended" Target="commentsExtended.xml"/><Relationship Id="rId72931357" Type="http://schemas.openxmlformats.org/officeDocument/2006/relationships/image" Target="media/imgrId72931357.jpeg"/><Relationship Id="rId72931358" Type="http://schemas.openxmlformats.org/officeDocument/2006/relationships/image" Target="media/imgrId72931358.jpeg"/><Relationship Id="rId72931359" Type="http://schemas.openxmlformats.org/officeDocument/2006/relationships/image" Target="media/imgrId72931359.jpeg"/><Relationship Id="rId72931360" Type="http://schemas.openxmlformats.org/officeDocument/2006/relationships/image" Target="media/imgrId72931360.jpeg"/><Relationship Id="rId72931361" Type="http://schemas.openxmlformats.org/officeDocument/2006/relationships/image" Target="media/imgrId72931361.jpeg"/><Relationship Id="rId72931362" Type="http://schemas.openxmlformats.org/officeDocument/2006/relationships/image" Target="media/imgrId72931362.jpeg"/><Relationship Id="rId72931363" Type="http://schemas.openxmlformats.org/officeDocument/2006/relationships/image" Target="media/imgrId72931363.jpeg"/><Relationship Id="rId72931364" Type="http://schemas.openxmlformats.org/officeDocument/2006/relationships/image" Target="media/imgrId72931364.jpeg"/><Relationship Id="rId72931365" Type="http://schemas.openxmlformats.org/officeDocument/2006/relationships/image" Target="media/imgrId72931365.jpeg"/><Relationship Id="rId72931366" Type="http://schemas.openxmlformats.org/officeDocument/2006/relationships/image" Target="media/imgrId72931366.jpeg"/><Relationship Id="rId72931367" Type="http://schemas.openxmlformats.org/officeDocument/2006/relationships/image" Target="media/imgrId72931367.jpeg"/><Relationship Id="rId72931368" Type="http://schemas.openxmlformats.org/officeDocument/2006/relationships/image" Target="media/imgrId72931368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16</cp:revision>
  <dcterms:created xsi:type="dcterms:W3CDTF">2024-01-11T11:56:00Z</dcterms:created>
  <dcterms:modified xsi:type="dcterms:W3CDTF">2024-11-27T07:19:00Z</dcterms:modified>
</cp:coreProperties>
</file>