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0E300F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0E300F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25718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Madame Sylvie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Gavet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0618298212 - Email : syl.gavet@gmail.com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0E300F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Contemporaine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SUD1562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Rue du Cap de Ville 46600 MARTEL</w:t>
            </w:r>
          </w:p>
          <w:p w14:paraId="429BA1D0" w14:textId="0462852C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C70DAE" w:rsidRPr="00C70DAE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184 800 €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114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1,686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Martel, maison + studio indépendant sur beau jardin clos de 1686m².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214305755" name="Picture 1" descr="https://gildc.activimmo.ovh/pic/280x175/13gildc6501653p1165367210ef6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13gildc6501653p1165367210ef62a.jpg"/>
                          <pic:cNvPicPr/>
                        </pic:nvPicPr>
                        <pic:blipFill>
                          <a:blip r:embed="rId577910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jeudi 12 décembre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3D53A5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0E300F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EAA220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Mme Sylvie Gavet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footerReference w:type="default" r:id="rId9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1817" w14:textId="77777777" w:rsidR="004375FD" w:rsidRDefault="004375FD">
      <w:r>
        <w:separator/>
      </w:r>
    </w:p>
  </w:endnote>
  <w:endnote w:type="continuationSeparator" w:id="0">
    <w:p w14:paraId="7401413F" w14:textId="77777777" w:rsidR="004375FD" w:rsidRDefault="0043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542DA88B" w:rsidR="009F06CB" w:rsidRPr="000E300F" w:rsidRDefault="000E300F" w:rsidP="000E300F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0426" w14:textId="77777777" w:rsidR="004375FD" w:rsidRDefault="004375FD">
      <w:r>
        <w:separator/>
      </w:r>
    </w:p>
  </w:footnote>
  <w:footnote w:type="continuationSeparator" w:id="0">
    <w:p w14:paraId="493434D2" w14:textId="77777777" w:rsidR="004375FD" w:rsidRDefault="0043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930">
    <w:multiLevelType w:val="hybridMultilevel"/>
    <w:lvl w:ilvl="0" w:tplc="95173388">
      <w:start w:val="1"/>
      <w:numFmt w:val="decimal"/>
      <w:lvlText w:val="%1."/>
      <w:lvlJc w:val="left"/>
      <w:pPr>
        <w:ind w:left="720" w:hanging="360"/>
      </w:pPr>
    </w:lvl>
    <w:lvl w:ilvl="1" w:tplc="95173388" w:tentative="1">
      <w:start w:val="1"/>
      <w:numFmt w:val="lowerLetter"/>
      <w:lvlText w:val="%2."/>
      <w:lvlJc w:val="left"/>
      <w:pPr>
        <w:ind w:left="1440" w:hanging="360"/>
      </w:pPr>
    </w:lvl>
    <w:lvl w:ilvl="2" w:tplc="95173388" w:tentative="1">
      <w:start w:val="1"/>
      <w:numFmt w:val="lowerRoman"/>
      <w:lvlText w:val="%3."/>
      <w:lvlJc w:val="right"/>
      <w:pPr>
        <w:ind w:left="2160" w:hanging="180"/>
      </w:pPr>
    </w:lvl>
    <w:lvl w:ilvl="3" w:tplc="95173388" w:tentative="1">
      <w:start w:val="1"/>
      <w:numFmt w:val="decimal"/>
      <w:lvlText w:val="%4."/>
      <w:lvlJc w:val="left"/>
      <w:pPr>
        <w:ind w:left="2880" w:hanging="360"/>
      </w:pPr>
    </w:lvl>
    <w:lvl w:ilvl="4" w:tplc="95173388" w:tentative="1">
      <w:start w:val="1"/>
      <w:numFmt w:val="lowerLetter"/>
      <w:lvlText w:val="%5."/>
      <w:lvlJc w:val="left"/>
      <w:pPr>
        <w:ind w:left="3600" w:hanging="360"/>
      </w:pPr>
    </w:lvl>
    <w:lvl w:ilvl="5" w:tplc="95173388" w:tentative="1">
      <w:start w:val="1"/>
      <w:numFmt w:val="lowerRoman"/>
      <w:lvlText w:val="%6."/>
      <w:lvlJc w:val="right"/>
      <w:pPr>
        <w:ind w:left="4320" w:hanging="180"/>
      </w:pPr>
    </w:lvl>
    <w:lvl w:ilvl="6" w:tplc="95173388" w:tentative="1">
      <w:start w:val="1"/>
      <w:numFmt w:val="decimal"/>
      <w:lvlText w:val="%7."/>
      <w:lvlJc w:val="left"/>
      <w:pPr>
        <w:ind w:left="5040" w:hanging="360"/>
      </w:pPr>
    </w:lvl>
    <w:lvl w:ilvl="7" w:tplc="95173388" w:tentative="1">
      <w:start w:val="1"/>
      <w:numFmt w:val="lowerLetter"/>
      <w:lvlText w:val="%8."/>
      <w:lvlJc w:val="left"/>
      <w:pPr>
        <w:ind w:left="5760" w:hanging="360"/>
      </w:pPr>
    </w:lvl>
    <w:lvl w:ilvl="8" w:tplc="95173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9">
    <w:multiLevelType w:val="hybridMultilevel"/>
    <w:lvl w:ilvl="0" w:tplc="27150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12929">
    <w:abstractNumId w:val="12929"/>
  </w:num>
  <w:num w:numId="12930">
    <w:abstractNumId w:val="129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E300F"/>
    <w:rsid w:val="000F3506"/>
    <w:rsid w:val="000F6F81"/>
    <w:rsid w:val="001009B1"/>
    <w:rsid w:val="00136D36"/>
    <w:rsid w:val="00161B39"/>
    <w:rsid w:val="00166B93"/>
    <w:rsid w:val="001E43E7"/>
    <w:rsid w:val="002623CC"/>
    <w:rsid w:val="002B6D00"/>
    <w:rsid w:val="002C12CB"/>
    <w:rsid w:val="002E24BC"/>
    <w:rsid w:val="00354923"/>
    <w:rsid w:val="003D53A5"/>
    <w:rsid w:val="003E6251"/>
    <w:rsid w:val="00427F98"/>
    <w:rsid w:val="004375FD"/>
    <w:rsid w:val="00451291"/>
    <w:rsid w:val="0046686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C70DAE"/>
    <w:rsid w:val="00E2663B"/>
    <w:rsid w:val="00F4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4391064" Type="http://schemas.openxmlformats.org/officeDocument/2006/relationships/comments" Target="comments.xml"/><Relationship Id="rId892752549" Type="http://schemas.microsoft.com/office/2011/relationships/commentsExtended" Target="commentsExtended.xml"/><Relationship Id="rId57791090" Type="http://schemas.openxmlformats.org/officeDocument/2006/relationships/image" Target="media/imgrId5779109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2024-07-17T13:30:00Z</dcterms:modified>
</cp:coreProperties>
</file>