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571B30E8" w:rsidR="009F06CB" w:rsidRPr="006C2584" w:rsidRDefault="007279FD" w:rsidP="00781C24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>
              <w:rPr>
                <w:rStyle w:val="docdata"/>
                <w:rFonts w:cs="Arial"/>
                <w:noProof/>
                <w:color w:val="000000"/>
                <w:sz w:val="20"/>
              </w:rPr>
              <w:drawing>
                <wp:inline distT="0" distB="0" distL="0" distR="0" wp14:anchorId="00F90DA9" wp14:editId="7802FC64">
                  <wp:extent cx="1440176" cy="1152000"/>
                  <wp:effectExtent l="0" t="0" r="0" b="0"/>
                  <wp:docPr id="842570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7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781C24" w14:paraId="1B4D6CC9" w14:textId="77777777" w:rsidTr="007279FD">
        <w:trPr>
          <w:trHeight w:val="510"/>
        </w:trPr>
        <w:tc>
          <w:tcPr>
            <w:tcW w:w="10713" w:type="dxa"/>
            <w:shd w:val="clear" w:color="auto" w:fill="556692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25569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Madame MADDY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BISHOP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+33755626789 - Email : maddybishop2010@hotmail.com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0467A369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42B472EB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7279FD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279FD">
        <w:tc>
          <w:tcPr>
            <w:tcW w:w="10698" w:type="dxa"/>
            <w:shd w:val="clear" w:color="auto" w:fill="556692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781C24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Grange 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SUD1469-2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9BA1D0" w14:textId="0B79125A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="00E9170B" w:rsidRPr="00E9170B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74 200 €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140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11,955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Gourdon, Exclusivité, grange, grangette et hangar sur 1,19 ha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15854362" name="Picture 1" descr="https://gildc.activimmo.ovh/pic/280x175/13gildc6499930p226650bf019a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13gildc6499930p226650bf019abeb.jpg"/>
                          <pic:cNvPicPr/>
                        </pic:nvPicPr>
                        <pic:blipFill>
                          <a:blip r:embed="rId293027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11 septembre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E9170B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781C24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24751652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Thierry DEVIERS</w:t>
            </w:r>
          </w:p>
          <w:p w14:paraId="1EA11C8C" w14:textId="09907C2C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Mme MADDY BISHOP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1538" w14:textId="77777777" w:rsidR="00C547E5" w:rsidRDefault="00C547E5">
      <w:r>
        <w:separator/>
      </w:r>
    </w:p>
  </w:endnote>
  <w:endnote w:type="continuationSeparator" w:id="0">
    <w:p w14:paraId="3D3AD355" w14:textId="77777777" w:rsidR="00C547E5" w:rsidRDefault="00C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682B" w14:textId="77777777" w:rsidR="00C21960" w:rsidRDefault="00C219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38E4" w14:textId="04E5F0A5" w:rsidR="00781C24" w:rsidRPr="00781C24" w:rsidRDefault="00781C24" w:rsidP="00781C24">
    <w:pPr>
      <w:pStyle w:val="Normal0"/>
      <w:tabs>
        <w:tab w:val="right" w:pos="9014"/>
      </w:tabs>
      <w:jc w:val="center"/>
      <w:rPr>
        <w:rFonts w:ascii="Century Gothic" w:eastAsia="Century Gothic" w:hAnsi="Century Gothic"/>
        <w:sz w:val="20"/>
        <w:lang w:val="fr-FR"/>
      </w:rPr>
    </w:pPr>
    <w:r>
      <w:rPr>
        <w:rFonts w:ascii="Century Gothic" w:eastAsia="Century Gothic" w:hAnsi="Century Gothic"/>
        <w:b/>
        <w:sz w:val="20"/>
        <w:lang w:val="fr-FR"/>
      </w:rPr>
      <w:t xml:space="preserve">PLEIN SUD l'agence Immo</w:t>
    </w:r>
    <w:r>
      <w:rPr>
        <w:rFonts w:ascii="Century Gothic" w:eastAsia="Century Gothic" w:hAnsi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eastAsia="Century Gothic" w:hAnsi="Century Gothic"/>
        <w:sz w:val="20"/>
        <w:lang w:val="fr-FR"/>
      </w:rPr>
      <w:br/>
      <w:t xml:space="preserve">N°. </w:t>
    </w:r>
    <w:proofErr w:type="spellStart"/>
    <w:proofErr w:type="gramStart"/>
    <w:r>
      <w:rPr>
        <w:rFonts w:ascii="Century Gothic" w:eastAsia="Century Gothic" w:hAnsi="Century Gothic"/>
        <w:sz w:val="20"/>
        <w:lang w:val="fr-FR"/>
      </w:rPr>
      <w:t>siret</w:t>
    </w:r>
    <w:proofErr w:type="spellEnd"/>
    <w:proofErr w:type="gramEnd"/>
    <w:r>
      <w:rPr>
        <w:rFonts w:ascii="Century Gothic" w:eastAsia="Century Gothic" w:hAnsi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56AC" w14:textId="77777777" w:rsidR="00C21960" w:rsidRDefault="00C21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6684" w14:textId="77777777" w:rsidR="00C547E5" w:rsidRDefault="00C547E5">
      <w:r>
        <w:separator/>
      </w:r>
    </w:p>
  </w:footnote>
  <w:footnote w:type="continuationSeparator" w:id="0">
    <w:p w14:paraId="35864485" w14:textId="77777777" w:rsidR="00C547E5" w:rsidRDefault="00C5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45D" w14:textId="77777777" w:rsidR="00C21960" w:rsidRDefault="00C21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83B" w14:textId="77777777" w:rsidR="00C21960" w:rsidRDefault="00C219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5C3" w14:textId="77777777" w:rsidR="00C21960" w:rsidRDefault="00C219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624">
    <w:multiLevelType w:val="hybridMultilevel"/>
    <w:lvl w:ilvl="0" w:tplc="22492838">
      <w:start w:val="1"/>
      <w:numFmt w:val="decimal"/>
      <w:lvlText w:val="%1."/>
      <w:lvlJc w:val="left"/>
      <w:pPr>
        <w:ind w:left="720" w:hanging="360"/>
      </w:pPr>
    </w:lvl>
    <w:lvl w:ilvl="1" w:tplc="22492838" w:tentative="1">
      <w:start w:val="1"/>
      <w:numFmt w:val="lowerLetter"/>
      <w:lvlText w:val="%2."/>
      <w:lvlJc w:val="left"/>
      <w:pPr>
        <w:ind w:left="1440" w:hanging="360"/>
      </w:pPr>
    </w:lvl>
    <w:lvl w:ilvl="2" w:tplc="22492838" w:tentative="1">
      <w:start w:val="1"/>
      <w:numFmt w:val="lowerRoman"/>
      <w:lvlText w:val="%3."/>
      <w:lvlJc w:val="right"/>
      <w:pPr>
        <w:ind w:left="2160" w:hanging="180"/>
      </w:pPr>
    </w:lvl>
    <w:lvl w:ilvl="3" w:tplc="22492838" w:tentative="1">
      <w:start w:val="1"/>
      <w:numFmt w:val="decimal"/>
      <w:lvlText w:val="%4."/>
      <w:lvlJc w:val="left"/>
      <w:pPr>
        <w:ind w:left="2880" w:hanging="360"/>
      </w:pPr>
    </w:lvl>
    <w:lvl w:ilvl="4" w:tplc="22492838" w:tentative="1">
      <w:start w:val="1"/>
      <w:numFmt w:val="lowerLetter"/>
      <w:lvlText w:val="%5."/>
      <w:lvlJc w:val="left"/>
      <w:pPr>
        <w:ind w:left="3600" w:hanging="360"/>
      </w:pPr>
    </w:lvl>
    <w:lvl w:ilvl="5" w:tplc="22492838" w:tentative="1">
      <w:start w:val="1"/>
      <w:numFmt w:val="lowerRoman"/>
      <w:lvlText w:val="%6."/>
      <w:lvlJc w:val="right"/>
      <w:pPr>
        <w:ind w:left="4320" w:hanging="180"/>
      </w:pPr>
    </w:lvl>
    <w:lvl w:ilvl="6" w:tplc="22492838" w:tentative="1">
      <w:start w:val="1"/>
      <w:numFmt w:val="decimal"/>
      <w:lvlText w:val="%7."/>
      <w:lvlJc w:val="left"/>
      <w:pPr>
        <w:ind w:left="5040" w:hanging="360"/>
      </w:pPr>
    </w:lvl>
    <w:lvl w:ilvl="7" w:tplc="22492838" w:tentative="1">
      <w:start w:val="1"/>
      <w:numFmt w:val="lowerLetter"/>
      <w:lvlText w:val="%8."/>
      <w:lvlJc w:val="left"/>
      <w:pPr>
        <w:ind w:left="5760" w:hanging="360"/>
      </w:pPr>
    </w:lvl>
    <w:lvl w:ilvl="8" w:tplc="22492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3">
    <w:multiLevelType w:val="hybridMultilevel"/>
    <w:lvl w:ilvl="0" w:tplc="521067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7623">
    <w:abstractNumId w:val="7623"/>
  </w:num>
  <w:num w:numId="7624">
    <w:abstractNumId w:val="76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A61A7"/>
    <w:rsid w:val="000F3506"/>
    <w:rsid w:val="000F6F81"/>
    <w:rsid w:val="001009B1"/>
    <w:rsid w:val="00136D36"/>
    <w:rsid w:val="00166B93"/>
    <w:rsid w:val="001B2AF4"/>
    <w:rsid w:val="001E43E7"/>
    <w:rsid w:val="002623CC"/>
    <w:rsid w:val="002A0EB9"/>
    <w:rsid w:val="002B6D00"/>
    <w:rsid w:val="002C12CB"/>
    <w:rsid w:val="002E24BC"/>
    <w:rsid w:val="00354923"/>
    <w:rsid w:val="003E6251"/>
    <w:rsid w:val="00427F98"/>
    <w:rsid w:val="00451291"/>
    <w:rsid w:val="004563BE"/>
    <w:rsid w:val="00472BF7"/>
    <w:rsid w:val="00474D9E"/>
    <w:rsid w:val="004E2EC5"/>
    <w:rsid w:val="005331A9"/>
    <w:rsid w:val="005643F4"/>
    <w:rsid w:val="005E7D24"/>
    <w:rsid w:val="0063482D"/>
    <w:rsid w:val="006654CE"/>
    <w:rsid w:val="006A2876"/>
    <w:rsid w:val="006B49F7"/>
    <w:rsid w:val="006C2584"/>
    <w:rsid w:val="006D6A47"/>
    <w:rsid w:val="00700126"/>
    <w:rsid w:val="007279FD"/>
    <w:rsid w:val="00781C24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547E5"/>
    <w:rsid w:val="00C65C70"/>
    <w:rsid w:val="00CA463C"/>
    <w:rsid w:val="00D051DE"/>
    <w:rsid w:val="00D87A8F"/>
    <w:rsid w:val="00DD4D86"/>
    <w:rsid w:val="00E9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customStyle="1" w:styleId="docdata">
    <w:name w:val="docdata"/>
    <w:aliases w:val="docy,v5,1918,bqiaagaaeyqcaaagiaiaaan7bgaabykgaaaaaaaaaaaaaaaaaaaaaaaaaaaaaaaaaaaaaaaaaaaaaaaaaaaaaaaaaaaaaaaaaaaaaaaaaaaaaaaaaaaaaaaaaaaaaaaaaaaaaaaaaaaaaaaaaaaaaaaaaaaaaaaaaaaaaaaaaaaaaaaaaaaaaaaaaaaaaaaaaaaaaaaaaaaaaaaaaaaaaaaaaaaaaaaaaaaaaaaa"/>
    <w:basedOn w:val="Policepardfaut"/>
    <w:rsid w:val="007279F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648847759" Type="http://schemas.openxmlformats.org/officeDocument/2006/relationships/comments" Target="comments.xml"/><Relationship Id="rId119177614" Type="http://schemas.microsoft.com/office/2011/relationships/commentsExtended" Target="commentsExtended.xml"/><Relationship Id="rId29302700" Type="http://schemas.openxmlformats.org/officeDocument/2006/relationships/image" Target="media/imgrId2930270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2023-04-17T08:32:00Z</dcterms:created>
  <dcterms:modified xsi:type="dcterms:W3CDTF">2024-07-17T13:28:00Z</dcterms:modified>
</cp:coreProperties>
</file>