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 w:rsidR="002118CA" w:rsidRPr="00757D07" w14:paraId="33BC40F5" w14:textId="77777777">
        <w:tc>
          <w:tcPr>
            <w:tcW w:w="2527" w:type="dxa"/>
            <w:tcBorders>
              <w:bottom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14:paraId="62373601" w14:textId="127364A0" w:rsidR="002118CA" w:rsidRDefault="00757D07">
            <w:pPr>
              <w:pStyle w:val="Normal0"/>
            </w:pPr>
            <w:r>
              <w:rPr>
                <w:noProof/>
              </w:rPr>
              <w:drawing>
                <wp:inline distT="0" distB="0" distL="0" distR="0" wp14:anchorId="6FE80FE9" wp14:editId="79AC4278">
                  <wp:extent cx="1338682" cy="1071163"/>
                  <wp:effectExtent l="0" t="0" r="0" b="0"/>
                  <wp:docPr id="81435724" name="15906787767f78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14973" name="Picture 4156149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77" cy="10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FA398" w14:textId="77777777" w:rsidR="002118CA" w:rsidRPr="008E2731" w:rsidRDefault="00000000">
            <w:pPr>
              <w:pStyle w:val="Normal0"/>
              <w:rPr>
                <w:b/>
                <w:sz w:val="32"/>
                <w:lang w:val="fr-FR"/>
              </w:rPr>
            </w:pPr>
            <w:r w:rsidRPr="008E2731">
              <w:rPr>
                <w:b/>
                <w:sz w:val="32"/>
                <w:lang w:val="fr-FR"/>
              </w:rPr>
              <w:t xml:space="preserve">Avenant au mandat de vente  </w:t>
            </w:r>
          </w:p>
          <w:p w14:paraId="07D3F941" w14:textId="77777777" w:rsidR="002118CA" w:rsidRPr="008E2731" w:rsidRDefault="002118CA">
            <w:pPr>
              <w:pStyle w:val="Normal0"/>
              <w:rPr>
                <w:b/>
                <w:sz w:val="32"/>
                <w:lang w:val="fr-FR"/>
              </w:rPr>
            </w:pPr>
          </w:p>
          <w:p w14:paraId="6A0DEFFA" w14:textId="77777777" w:rsidR="002118CA" w:rsidRPr="008E2731" w:rsidRDefault="00000000">
            <w:pPr>
              <w:pStyle w:val="Normal0"/>
              <w:rPr>
                <w:color w:val="0000FF"/>
                <w:sz w:val="40"/>
                <w:lang w:val="fr-FR"/>
              </w:rPr>
            </w:pPr>
            <w:r w:rsidRPr="008E2731">
              <w:rPr>
                <w:b/>
                <w:color w:val="FF8000"/>
                <w:sz w:val="40"/>
                <w:lang w:val="fr-FR"/>
              </w:rPr>
              <w:t>N°</w:t>
            </w:r>
            <w:r w:rsidRPr="008E2731">
              <w:rPr>
                <w:color w:val="FF8000"/>
                <w:sz w:val="40"/>
                <w:lang w:val="fr-FR"/>
              </w:rPr>
              <w:t xml:space="preserve"> </w:t>
            </w:r>
            <w:r w:rsidRPr="008E2731">
              <w:rPr>
                <w:b/>
                <w:color w:val="FF8000"/>
                <w:sz w:val="40"/>
                <w:lang w:val="fr-FR"/>
              </w:rPr>
              <w:t xml:space="preserve">1569  du 2024-03-19 08:01:43.066655</w:t>
            </w:r>
            <w:r w:rsidRPr="008E2731">
              <w:rPr>
                <w:b/>
                <w:color w:val="0000FF"/>
                <w:sz w:val="40"/>
                <w:lang w:val="fr-FR"/>
              </w:rPr>
              <w:t xml:space="preserve">   </w:t>
            </w:r>
            <w:r w:rsidRPr="008E2731">
              <w:rPr>
                <w:color w:val="0000FF"/>
                <w:sz w:val="40"/>
                <w:lang w:val="fr-FR"/>
              </w:rPr>
              <w:t xml:space="preserve">            </w:t>
            </w:r>
          </w:p>
        </w:tc>
      </w:tr>
    </w:tbl>
    <w:p w14:paraId="5814C980" w14:textId="77777777" w:rsidR="002118CA" w:rsidRPr="008E2731" w:rsidRDefault="002118CA">
      <w:pPr>
        <w:pStyle w:val="Normal0"/>
        <w:rPr>
          <w:lang w:val="fr-FR"/>
        </w:rPr>
      </w:pPr>
    </w:p>
    <w:p w14:paraId="30830CD1" w14:textId="77777777" w:rsidR="002118CA" w:rsidRPr="008E2731" w:rsidRDefault="00000000">
      <w:pPr>
        <w:pStyle w:val="Normal0"/>
        <w:rPr>
          <w:lang w:val="fr-FR"/>
        </w:rPr>
      </w:pPr>
      <w:r w:rsidRPr="008E2731">
        <w:rPr>
          <w:sz w:val="28"/>
          <w:u w:val="single"/>
          <w:lang w:val="fr-FR"/>
        </w:rPr>
        <w:t>Adresse du bien à vendre</w:t>
      </w:r>
      <w:r w:rsidRPr="008E2731">
        <w:rPr>
          <w:sz w:val="28"/>
          <w:lang w:val="fr-FR"/>
        </w:rPr>
        <w:t xml:space="preserve"> :</w:t>
      </w:r>
      <w:r w:rsidRPr="008E2731">
        <w:rPr>
          <w:lang w:val="fr-FR"/>
        </w:rPr>
        <w:t xml:space="preserve">  Lieu dit Rouffignac 46600 MONTVALENT</w:t>
      </w:r>
    </w:p>
    <w:p w14:paraId="2E8F752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2118CA" w14:paraId="45AA5024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508F5BF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Mandant</w:t>
            </w:r>
            <w:proofErr w:type="spellEnd"/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6C744E2" w14:textId="77777777" w:rsidR="002118CA" w:rsidRDefault="00000000">
            <w:pPr>
              <w:pStyle w:val="Normal0"/>
              <w:jc w:val="center"/>
            </w:pPr>
            <w:proofErr w:type="spellStart"/>
            <w:r>
              <w:rPr>
                <w:b/>
              </w:rPr>
              <w:t>Mandataire</w:t>
            </w:r>
            <w:proofErr w:type="spellEnd"/>
          </w:p>
        </w:tc>
      </w:tr>
      <w:tr w:rsidR="002118CA" w:rsidRPr="008E2731" w14:paraId="2BFDCCFA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31D15E34" w14:textId="77777777" w:rsidR="002118CA" w:rsidRDefault="00000000">
            <w:pPr>
              <w:pStyle w:val="Normal0"/>
              <w:jc w:val="center"/>
            </w:pPr>
            <w:r>
              <w:t xml:space="preserve">Madame COCHARD Marine</w:t>
            </w:r>
          </w:p>
          <w:p w14:paraId="4817C4A9" w14:textId="77777777" w:rsidR="002118CA" w:rsidRDefault="00000000">
            <w:pPr>
              <w:pStyle w:val="Normal0"/>
              <w:jc w:val="center"/>
            </w:pPr>
            <w:r>
              <w:t xml:space="preserve">144, rue Guinguené 35000 RENNES</w:t>
            </w:r>
          </w:p>
          <w:p w14:paraId="52E06414" w14:textId="77777777" w:rsidR="002118CA" w:rsidRDefault="00000000">
            <w:pPr>
              <w:pStyle w:val="Normal0"/>
              <w:jc w:val="center"/>
            </w:pPr>
            <w:r>
              <w:t xml:space="preserve"/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56C478F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4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48"/>
                <w:lang w:val="fr-FR"/>
              </w:rPr>
              <w:t>PLEIN SUD</w:t>
            </w:r>
          </w:p>
          <w:p w14:paraId="2601E8D5" w14:textId="77777777" w:rsidR="002118CA" w:rsidRPr="008E2731" w:rsidRDefault="00000000">
            <w:pPr>
              <w:pStyle w:val="Normal0"/>
              <w:jc w:val="center"/>
              <w:rPr>
                <w:color w:val="000000"/>
                <w:sz w:val="34"/>
                <w:lang w:val="fr-FR"/>
              </w:rPr>
            </w:pPr>
            <w:proofErr w:type="gramStart"/>
            <w:r w:rsidRPr="008E2731">
              <w:rPr>
                <w:color w:val="000000"/>
                <w:sz w:val="32"/>
                <w:lang w:val="fr-FR"/>
              </w:rPr>
              <w:t>l'agence</w:t>
            </w:r>
            <w:proofErr w:type="gramEnd"/>
            <w:r w:rsidRPr="008E2731">
              <w:rPr>
                <w:color w:val="000000"/>
                <w:sz w:val="32"/>
                <w:lang w:val="fr-FR"/>
              </w:rPr>
              <w:t xml:space="preserve"> </w:t>
            </w:r>
            <w:proofErr w:type="spellStart"/>
            <w:r w:rsidRPr="008E2731">
              <w:rPr>
                <w:color w:val="000000"/>
                <w:sz w:val="32"/>
                <w:lang w:val="fr-FR"/>
              </w:rPr>
              <w:t>immo</w:t>
            </w:r>
            <w:proofErr w:type="spellEnd"/>
          </w:p>
          <w:p w14:paraId="324DE97A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18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2 place </w:t>
            </w:r>
            <w:proofErr w:type="spellStart"/>
            <w:proofErr w:type="gramStart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>Doussot</w:t>
            </w:r>
            <w:proofErr w:type="spell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 -</w:t>
            </w:r>
            <w:proofErr w:type="gramEnd"/>
            <w:r w:rsidRPr="008E2731">
              <w:rPr>
                <w:rFonts w:ascii="Impact" w:eastAsia="Impact" w:hAnsi="Impact"/>
                <w:color w:val="000000"/>
                <w:sz w:val="18"/>
                <w:lang w:val="fr-FR"/>
              </w:rPr>
              <w:t xml:space="preserve"> 46200 SOUILLAC </w:t>
            </w:r>
          </w:p>
          <w:p w14:paraId="7202CCB4" w14:textId="77777777" w:rsidR="002118CA" w:rsidRPr="008E2731" w:rsidRDefault="00000000">
            <w:pPr>
              <w:pStyle w:val="Normal0"/>
              <w:jc w:val="center"/>
              <w:rPr>
                <w:rFonts w:ascii="Impact" w:eastAsia="Impact" w:hAnsi="Impact"/>
                <w:color w:val="000000"/>
                <w:sz w:val="20"/>
                <w:lang w:val="fr-FR"/>
              </w:rPr>
            </w:pPr>
            <w:r w:rsidRPr="008E2731">
              <w:rPr>
                <w:rFonts w:ascii="Impact" w:eastAsia="Impact" w:hAnsi="Impact"/>
                <w:color w:val="000000"/>
                <w:sz w:val="28"/>
                <w:lang w:val="fr-FR"/>
              </w:rPr>
              <w:t>www.pleinsudimmo.fr</w:t>
            </w:r>
          </w:p>
          <w:p w14:paraId="7073F7FE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proofErr w:type="gramStart"/>
            <w:r w:rsidRPr="008E2731">
              <w:rPr>
                <w:rFonts w:ascii="Impact" w:eastAsia="Impact" w:hAnsi="Impact"/>
                <w:color w:val="000000"/>
                <w:lang w:val="fr-FR"/>
              </w:rPr>
              <w:t>contact@pleinsudimmo.fr  -</w:t>
            </w:r>
            <w:proofErr w:type="gramEnd"/>
            <w:r w:rsidRPr="008E2731">
              <w:rPr>
                <w:rFonts w:ascii="Impact" w:eastAsia="Impact" w:hAnsi="Impact"/>
                <w:color w:val="000000"/>
                <w:lang w:val="fr-FR"/>
              </w:rPr>
              <w:t xml:space="preserve"> 06 24 22 26 21</w:t>
            </w:r>
          </w:p>
        </w:tc>
      </w:tr>
    </w:tbl>
    <w:p w14:paraId="42AD567B" w14:textId="77777777" w:rsidR="002118CA" w:rsidRPr="008E2731" w:rsidRDefault="002118CA">
      <w:pPr>
        <w:pStyle w:val="Normal0"/>
        <w:rPr>
          <w:lang w:val="fr-FR"/>
        </w:rPr>
      </w:pPr>
    </w:p>
    <w:p w14:paraId="0EDB875A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16E432EF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4B82A6E2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6E48FE72" w14:textId="77777777" w:rsidR="002118CA" w:rsidRPr="008E2731" w:rsidRDefault="002118CA">
      <w:pPr>
        <w:pStyle w:val="Normal0"/>
        <w:jc w:val="both"/>
        <w:rPr>
          <w:sz w:val="16"/>
          <w:szCs w:val="18"/>
          <w:lang w:val="fr-FR"/>
        </w:rPr>
      </w:pPr>
    </w:p>
    <w:p w14:paraId="01564D29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 w14:paraId="66DAC72E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72180CC5" w14:textId="77777777" w:rsidR="002118CA" w:rsidRPr="008E2731" w:rsidRDefault="00000000">
      <w:pPr>
        <w:pStyle w:val="Normal0"/>
        <w:rPr>
          <w:sz w:val="26"/>
          <w:szCs w:val="26"/>
          <w:lang w:val="fr-FR"/>
        </w:rPr>
      </w:pPr>
      <w:r w:rsidRPr="008E2731">
        <w:rPr>
          <w:sz w:val="26"/>
          <w:szCs w:val="26"/>
          <w:u w:val="single"/>
          <w:lang w:val="fr-FR"/>
        </w:rPr>
        <w:t xml:space="preserve">Nouveau prix de vente </w:t>
      </w:r>
      <w:r w:rsidRPr="008E2731">
        <w:rPr>
          <w:sz w:val="26"/>
          <w:szCs w:val="26"/>
          <w:lang w:val="fr-FR"/>
        </w:rPr>
        <w:t>:</w:t>
      </w:r>
    </w:p>
    <w:p w14:paraId="1FAEDDCD" w14:textId="77777777" w:rsidR="002118CA" w:rsidRPr="008E2731" w:rsidRDefault="002118CA">
      <w:pPr>
        <w:pStyle w:val="Normal0"/>
        <w:jc w:val="both"/>
        <w:rPr>
          <w:sz w:val="22"/>
          <w:szCs w:val="18"/>
          <w:lang w:val="fr-FR"/>
        </w:rPr>
      </w:pPr>
    </w:p>
    <w:p w14:paraId="127FBB3F" w14:textId="77777777" w:rsidR="002118CA" w:rsidRPr="008E2731" w:rsidRDefault="00000000">
      <w:pPr>
        <w:pStyle w:val="Normal0"/>
        <w:jc w:val="both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</w:p>
    <w:p w14:paraId="493F1516" w14:textId="77777777" w:rsidR="002118CA" w:rsidRPr="008E2731" w:rsidRDefault="00000000">
      <w:pPr>
        <w:pStyle w:val="Normal0"/>
        <w:rPr>
          <w:color w:val="0000FF"/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790 000 €  Net vendeur.</w:t>
      </w:r>
    </w:p>
    <w:p w14:paraId="1418C57C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color w:val="0000FF"/>
          <w:sz w:val="22"/>
          <w:szCs w:val="18"/>
          <w:lang w:val="fr-FR"/>
        </w:rPr>
        <w:t xml:space="preserve">820 000 € Frais d'Agence Inclus</w:t>
      </w:r>
    </w:p>
    <w:p w14:paraId="155CED62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90B7915" w14:textId="77777777" w:rsidR="002118CA" w:rsidRPr="008E2731" w:rsidRDefault="00000000">
      <w:pPr>
        <w:pStyle w:val="Normal0"/>
        <w:rPr>
          <w:sz w:val="26"/>
          <w:szCs w:val="26"/>
          <w:u w:val="single"/>
          <w:lang w:val="fr-FR"/>
        </w:rPr>
      </w:pPr>
      <w:r w:rsidRPr="008E2731">
        <w:rPr>
          <w:sz w:val="26"/>
          <w:szCs w:val="26"/>
          <w:u w:val="single"/>
          <w:lang w:val="fr-FR"/>
        </w:rPr>
        <w:t>Rémunération du mandataire (Honoraires</w:t>
      </w:r>
      <w:proofErr w:type="gramStart"/>
      <w:r w:rsidRPr="008E2731">
        <w:rPr>
          <w:sz w:val="26"/>
          <w:szCs w:val="26"/>
          <w:u w:val="single"/>
          <w:lang w:val="fr-FR"/>
        </w:rPr>
        <w:t>):</w:t>
      </w:r>
      <w:proofErr w:type="gramEnd"/>
      <w:r w:rsidRPr="008E2731">
        <w:rPr>
          <w:sz w:val="26"/>
          <w:szCs w:val="26"/>
          <w:u w:val="single"/>
          <w:lang w:val="fr-FR"/>
        </w:rPr>
        <w:t xml:space="preserve"> </w:t>
      </w:r>
    </w:p>
    <w:p w14:paraId="3830E21C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465F30F3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En cas de réalisation, la rémunération du mandataire sera </w:t>
      </w:r>
      <w:proofErr w:type="gramStart"/>
      <w:r w:rsidRPr="008E2731">
        <w:rPr>
          <w:sz w:val="22"/>
          <w:szCs w:val="18"/>
          <w:lang w:val="fr-FR"/>
        </w:rPr>
        <w:t>de .</w:t>
      </w:r>
      <w:proofErr w:type="gramEnd"/>
      <w:r w:rsidRPr="008E2731">
        <w:rPr>
          <w:color w:val="0000FF"/>
          <w:sz w:val="22"/>
          <w:szCs w:val="18"/>
          <w:lang w:val="fr-FR"/>
        </w:rPr>
        <w:t xml:space="preserve">30 000 €</w:t>
      </w:r>
    </w:p>
    <w:p w14:paraId="4CE5BFE1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4FF0045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>Ces modifications entrent en vigueur à la date de signature du présent avenant qui devra être annexé au mandat d'origine.</w:t>
      </w:r>
    </w:p>
    <w:p w14:paraId="65BA0F43" w14:textId="77777777" w:rsidR="002118CA" w:rsidRPr="008E2731" w:rsidRDefault="002118CA">
      <w:pPr>
        <w:pStyle w:val="Normal0"/>
        <w:rPr>
          <w:sz w:val="22"/>
          <w:szCs w:val="18"/>
          <w:lang w:val="fr-FR"/>
        </w:rPr>
      </w:pPr>
    </w:p>
    <w:p w14:paraId="2DE86006" w14:textId="77777777" w:rsidR="002118CA" w:rsidRPr="008E2731" w:rsidRDefault="00000000">
      <w:pPr>
        <w:pStyle w:val="Normal0"/>
        <w:rPr>
          <w:sz w:val="22"/>
          <w:szCs w:val="18"/>
          <w:lang w:val="fr-FR"/>
        </w:rPr>
      </w:pPr>
      <w:r w:rsidRPr="008E2731"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proofErr w:type="gramStart"/>
      <w:r w:rsidRPr="008E2731">
        <w:rPr>
          <w:sz w:val="22"/>
          <w:szCs w:val="18"/>
          <w:lang w:val="fr-FR"/>
        </w:rPr>
        <w:t>en</w:t>
      </w:r>
      <w:proofErr w:type="gramEnd"/>
      <w:r w:rsidRPr="008E2731">
        <w:rPr>
          <w:sz w:val="22"/>
          <w:szCs w:val="18"/>
          <w:lang w:val="fr-FR"/>
        </w:rPr>
        <w:t xml:space="preserve"> 2 exemplaires.</w:t>
      </w:r>
    </w:p>
    <w:p w14:paraId="46B8821F" w14:textId="77777777" w:rsidR="002118CA" w:rsidRPr="008E2731" w:rsidRDefault="002118CA">
      <w:pPr>
        <w:pStyle w:val="Normal0"/>
        <w:rPr>
          <w:lang w:val="fr-FR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118CA" w:rsidRPr="00757D07" w14:paraId="7288547F" w14:textId="77777777">
        <w:tc>
          <w:tcPr>
            <w:tcW w:w="4513" w:type="dxa"/>
            <w:shd w:val="clear" w:color="auto" w:fill="auto"/>
          </w:tcPr>
          <w:p w14:paraId="2F64C517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mandant</w:t>
            </w:r>
          </w:p>
          <w:p w14:paraId="47E9D76D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70FA42C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4BE1498D" w14:textId="77777777" w:rsidR="002118CA" w:rsidRPr="008E2731" w:rsidRDefault="00000000">
            <w:pPr>
              <w:pStyle w:val="Normal0"/>
              <w:jc w:val="center"/>
              <w:rPr>
                <w:lang w:val="fr-FR"/>
              </w:rPr>
            </w:pPr>
            <w:r w:rsidRPr="008E2731">
              <w:rPr>
                <w:b/>
                <w:lang w:val="fr-FR"/>
              </w:rPr>
              <w:t>Le mandataire</w:t>
            </w:r>
          </w:p>
          <w:p w14:paraId="1CCF7DF7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sz w:val="16"/>
                <w:lang w:val="fr-FR"/>
              </w:rPr>
            </w:pPr>
            <w:proofErr w:type="gramStart"/>
            <w:r w:rsidRPr="008E2731">
              <w:rPr>
                <w:sz w:val="16"/>
                <w:lang w:val="fr-FR"/>
              </w:rPr>
              <w:t>signature</w:t>
            </w:r>
            <w:proofErr w:type="gramEnd"/>
            <w:r w:rsidRPr="008E2731">
              <w:rPr>
                <w:sz w:val="16"/>
                <w:lang w:val="fr-FR"/>
              </w:rPr>
              <w:t xml:space="preserve"> précédée de la mention manuscrite</w:t>
            </w:r>
          </w:p>
          <w:p w14:paraId="5F203B1B" w14:textId="77777777" w:rsidR="002118CA" w:rsidRPr="008E2731" w:rsidRDefault="00000000">
            <w:pPr>
              <w:pStyle w:val="Normal0"/>
              <w:spacing w:line="170" w:lineRule="atLeast"/>
              <w:jc w:val="center"/>
              <w:rPr>
                <w:lang w:val="fr-FR"/>
              </w:rPr>
            </w:pPr>
            <w:r w:rsidRPr="008E2731">
              <w:rPr>
                <w:sz w:val="16"/>
                <w:lang w:val="fr-FR"/>
              </w:rPr>
              <w:t>"lu et approuvé avenant au mandat d'origine accepté"</w:t>
            </w:r>
          </w:p>
        </w:tc>
      </w:tr>
      <w:tr w:rsidR="002118CA" w:rsidRPr="00757D07" w14:paraId="5D91663D" w14:textId="77777777">
        <w:tc>
          <w:tcPr>
            <w:tcW w:w="4513" w:type="dxa"/>
            <w:shd w:val="clear" w:color="auto" w:fill="auto"/>
          </w:tcPr>
          <w:p w14:paraId="731E763B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72AABD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1B31F284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  <w:p w14:paraId="6631656D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100CFEA3" w14:textId="77777777" w:rsidR="002118CA" w:rsidRPr="008E2731" w:rsidRDefault="002118CA">
            <w:pPr>
              <w:pStyle w:val="Normal0"/>
              <w:rPr>
                <w:lang w:val="fr-FR"/>
              </w:rPr>
            </w:pPr>
          </w:p>
        </w:tc>
      </w:tr>
    </w:tbl>
    <w:p w14:paraId="2E0C26C0" w14:textId="77777777" w:rsidR="002118CA" w:rsidRPr="008E2731" w:rsidRDefault="002118CA">
      <w:pPr>
        <w:pStyle w:val="Normal0"/>
        <w:rPr>
          <w:lang w:val="fr-FR"/>
        </w:rPr>
      </w:pPr>
    </w:p>
    <w:sectPr xmlns:w="http://schemas.openxmlformats.org/wordprocessingml/2006/main" xmlns:r="http://schemas.openxmlformats.org/officeDocument/2006/relationships" w:rsidR="002118CA" w:rsidRPr="008E2731">
      <w:headerReference w:type="default" r:id="rId8"/>
      <w:footerReference w:type="default" r:id="rId9"/>
      <w:pgSz w:w="11906" w:h="16837"/>
      <w:pgMar w:top="454" w:right="1418" w:bottom="567" w:left="1418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EA6C" w14:textId="77777777" w:rsidR="00BF5CA8" w:rsidRDefault="00BF5CA8">
      <w:r>
        <w:separator/>
      </w:r>
    </w:p>
  </w:endnote>
  <w:endnote w:type="continuationSeparator" w:id="0">
    <w:p w14:paraId="15D43674" w14:textId="77777777" w:rsidR="00BF5CA8" w:rsidRDefault="00BF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95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rFonts w:ascii="Impact" w:eastAsia="Impact" w:hAnsi="Impact"/>
        <w:sz w:val="16"/>
        <w:lang w:val="fr-FR"/>
      </w:rPr>
      <w:t>PLEIN SUD</w:t>
    </w:r>
    <w:r w:rsidRPr="008E2731">
      <w:rPr>
        <w:sz w:val="14"/>
        <w:lang w:val="fr-FR"/>
      </w:rPr>
      <w:t xml:space="preserve"> </w:t>
    </w:r>
    <w:r w:rsidRPr="008E2731">
      <w:rPr>
        <w:sz w:val="16"/>
        <w:lang w:val="fr-FR"/>
      </w:rPr>
      <w:t>l'agence immo</w:t>
    </w:r>
    <w:r w:rsidRPr="008E2731">
      <w:rPr>
        <w:rFonts w:ascii="Impact" w:eastAsia="Impact" w:hAnsi="Impact"/>
        <w:sz w:val="16"/>
        <w:lang w:val="fr-FR"/>
      </w:rPr>
      <w:t xml:space="preserve"> </w:t>
    </w:r>
    <w:r w:rsidRPr="008E2731">
      <w:rPr>
        <w:rFonts w:ascii="Impact" w:eastAsia="Impact" w:hAnsi="Impact"/>
        <w:sz w:val="14"/>
        <w:lang w:val="fr-FR"/>
      </w:rPr>
      <w:t xml:space="preserve">- </w:t>
    </w:r>
    <w:r w:rsidRPr="008E2731">
      <w:rPr>
        <w:sz w:val="12"/>
        <w:lang w:val="fr-FR"/>
      </w:rPr>
      <w:t>2 place Doussot - 46200 SOUILLAC</w:t>
    </w:r>
  </w:p>
  <w:p w14:paraId="0BEFD13F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SAS au capital de 10 000 € - RCS Cahors 807 882 477 - Siret 807 882 47700019 - TVA FR11807882477</w:t>
    </w:r>
  </w:p>
  <w:p w14:paraId="0A3B060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Carte Transactions sur immeubles et fonds de commerce n°PCI 4601 2020 000 044 393 délivrée par la CCI du Lot</w:t>
    </w:r>
  </w:p>
  <w:p w14:paraId="1563E1FD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>la non détention de fonds exonère de garantie financière (article 38 l de la loi 2010-853)</w:t>
    </w:r>
  </w:p>
  <w:p w14:paraId="33E16267" w14:textId="77777777" w:rsidR="002118CA" w:rsidRPr="008E2731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  <w:lang w:val="fr-FR"/>
      </w:rPr>
    </w:pPr>
    <w:r w:rsidRPr="008E2731">
      <w:rPr>
        <w:sz w:val="12"/>
        <w:lang w:val="fr-FR"/>
      </w:rPr>
      <w:t xml:space="preserve"> RC professionnelle AXA France iard contrat n° 7312491604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4AB8" w14:textId="77777777" w:rsidR="00BF5CA8" w:rsidRDefault="00BF5CA8">
      <w:r>
        <w:separator/>
      </w:r>
    </w:p>
  </w:footnote>
  <w:footnote w:type="continuationSeparator" w:id="0">
    <w:p w14:paraId="0DB12E7F" w14:textId="77777777" w:rsidR="00BF5CA8" w:rsidRDefault="00BF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45B" w14:textId="77777777" w:rsidR="002118CA" w:rsidRDefault="002118CA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1275">
    <w:multiLevelType w:val="hybridMultilevel"/>
    <w:lvl w:ilvl="0" w:tplc="86262620">
      <w:start w:val="1"/>
      <w:numFmt w:val="decimal"/>
      <w:lvlText w:val="%1."/>
      <w:lvlJc w:val="left"/>
      <w:pPr>
        <w:ind w:left="720" w:hanging="360"/>
      </w:pPr>
    </w:lvl>
    <w:lvl w:ilvl="1" w:tplc="86262620" w:tentative="1">
      <w:start w:val="1"/>
      <w:numFmt w:val="lowerLetter"/>
      <w:lvlText w:val="%2."/>
      <w:lvlJc w:val="left"/>
      <w:pPr>
        <w:ind w:left="1440" w:hanging="360"/>
      </w:pPr>
    </w:lvl>
    <w:lvl w:ilvl="2" w:tplc="86262620" w:tentative="1">
      <w:start w:val="1"/>
      <w:numFmt w:val="lowerRoman"/>
      <w:lvlText w:val="%3."/>
      <w:lvlJc w:val="right"/>
      <w:pPr>
        <w:ind w:left="2160" w:hanging="180"/>
      </w:pPr>
    </w:lvl>
    <w:lvl w:ilvl="3" w:tplc="86262620" w:tentative="1">
      <w:start w:val="1"/>
      <w:numFmt w:val="decimal"/>
      <w:lvlText w:val="%4."/>
      <w:lvlJc w:val="left"/>
      <w:pPr>
        <w:ind w:left="2880" w:hanging="360"/>
      </w:pPr>
    </w:lvl>
    <w:lvl w:ilvl="4" w:tplc="86262620" w:tentative="1">
      <w:start w:val="1"/>
      <w:numFmt w:val="lowerLetter"/>
      <w:lvlText w:val="%5."/>
      <w:lvlJc w:val="left"/>
      <w:pPr>
        <w:ind w:left="3600" w:hanging="360"/>
      </w:pPr>
    </w:lvl>
    <w:lvl w:ilvl="5" w:tplc="86262620" w:tentative="1">
      <w:start w:val="1"/>
      <w:numFmt w:val="lowerRoman"/>
      <w:lvlText w:val="%6."/>
      <w:lvlJc w:val="right"/>
      <w:pPr>
        <w:ind w:left="4320" w:hanging="180"/>
      </w:pPr>
    </w:lvl>
    <w:lvl w:ilvl="6" w:tplc="86262620" w:tentative="1">
      <w:start w:val="1"/>
      <w:numFmt w:val="decimal"/>
      <w:lvlText w:val="%7."/>
      <w:lvlJc w:val="left"/>
      <w:pPr>
        <w:ind w:left="5040" w:hanging="360"/>
      </w:pPr>
    </w:lvl>
    <w:lvl w:ilvl="7" w:tplc="86262620" w:tentative="1">
      <w:start w:val="1"/>
      <w:numFmt w:val="lowerLetter"/>
      <w:lvlText w:val="%8."/>
      <w:lvlJc w:val="left"/>
      <w:pPr>
        <w:ind w:left="5760" w:hanging="360"/>
      </w:pPr>
    </w:lvl>
    <w:lvl w:ilvl="8" w:tplc="86262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74">
    <w:multiLevelType w:val="hybridMultilevel"/>
    <w:lvl w:ilvl="0" w:tplc="94390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197D86"/>
    <w:multiLevelType w:val="singleLevel"/>
    <w:tmpl w:val="94D4033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50551183">
    <w:abstractNumId w:val="0"/>
  </w:num>
  <w:num w:numId="21274">
    <w:abstractNumId w:val="21274"/>
  </w:num>
  <w:num w:numId="21275">
    <w:abstractNumId w:val="212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CA"/>
    <w:rsid w:val="002118CA"/>
    <w:rsid w:val="00757D07"/>
    <w:rsid w:val="008E2731"/>
    <w:rsid w:val="00BF5CA8"/>
    <w:rsid w:val="00D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301"/>
  <w15:docId w15:val="{BA433EB3-774F-4EB6-BF07-3DDAC40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580012610" Type="http://schemas.openxmlformats.org/officeDocument/2006/relationships/comments" Target="comments.xml"/><Relationship Id="rId108174453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2023-09-26T11:45:00Z</dcterms:created>
  <dcterms:modified xsi:type="dcterms:W3CDTF">2023-10-16T13:15:00Z</dcterms:modified>
</cp:coreProperties>
</file>