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781C24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781C24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25807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Madame Anne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BUISSART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07 72 20 28 15 - Email : anne.buissart@wanadoo.fr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781C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SUD1575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9BA1D0" w14:textId="0B79125A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E9170B" w:rsidRPr="00E9170B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299 250 €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226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3,120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Secteur Martel, ensemble immobilier ancien ( 3 bâtiments) sur 3120m² de terrain.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944237882" name="Picture 1" descr="https://gildc.activimmo.ovh/pic/280x175/13gildc6502460p2666813a25ed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13gildc6502460p2666813a25ed42.jpg"/>
                          <pic:cNvPicPr/>
                        </pic:nvPicPr>
                        <pic:blipFill>
                          <a:blip r:embed="rId92665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vendredi 17 janvier 2025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E9170B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781C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9907C2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Mme Anne BUISSART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1538" w14:textId="77777777" w:rsidR="00C547E5" w:rsidRDefault="00C547E5">
      <w:r>
        <w:separator/>
      </w:r>
    </w:p>
  </w:endnote>
  <w:endnote w:type="continuationSeparator" w:id="0">
    <w:p w14:paraId="3D3AD355" w14:textId="77777777" w:rsidR="00C547E5" w:rsidRDefault="00C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38E4" w14:textId="04E5F0A5" w:rsidR="00781C24" w:rsidRPr="00781C24" w:rsidRDefault="00781C24" w:rsidP="00781C24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6684" w14:textId="77777777" w:rsidR="00C547E5" w:rsidRDefault="00C547E5">
      <w:r>
        <w:separator/>
      </w:r>
    </w:p>
  </w:footnote>
  <w:footnote w:type="continuationSeparator" w:id="0">
    <w:p w14:paraId="35864485" w14:textId="77777777" w:rsidR="00C547E5" w:rsidRDefault="00C5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357">
    <w:multiLevelType w:val="hybridMultilevel"/>
    <w:lvl w:ilvl="0" w:tplc="57026103">
      <w:start w:val="1"/>
      <w:numFmt w:val="decimal"/>
      <w:lvlText w:val="%1."/>
      <w:lvlJc w:val="left"/>
      <w:pPr>
        <w:ind w:left="720" w:hanging="360"/>
      </w:pPr>
    </w:lvl>
    <w:lvl w:ilvl="1" w:tplc="57026103" w:tentative="1">
      <w:start w:val="1"/>
      <w:numFmt w:val="lowerLetter"/>
      <w:lvlText w:val="%2."/>
      <w:lvlJc w:val="left"/>
      <w:pPr>
        <w:ind w:left="1440" w:hanging="360"/>
      </w:pPr>
    </w:lvl>
    <w:lvl w:ilvl="2" w:tplc="57026103" w:tentative="1">
      <w:start w:val="1"/>
      <w:numFmt w:val="lowerRoman"/>
      <w:lvlText w:val="%3."/>
      <w:lvlJc w:val="right"/>
      <w:pPr>
        <w:ind w:left="2160" w:hanging="180"/>
      </w:pPr>
    </w:lvl>
    <w:lvl w:ilvl="3" w:tplc="57026103" w:tentative="1">
      <w:start w:val="1"/>
      <w:numFmt w:val="decimal"/>
      <w:lvlText w:val="%4."/>
      <w:lvlJc w:val="left"/>
      <w:pPr>
        <w:ind w:left="2880" w:hanging="360"/>
      </w:pPr>
    </w:lvl>
    <w:lvl w:ilvl="4" w:tplc="57026103" w:tentative="1">
      <w:start w:val="1"/>
      <w:numFmt w:val="lowerLetter"/>
      <w:lvlText w:val="%5."/>
      <w:lvlJc w:val="left"/>
      <w:pPr>
        <w:ind w:left="3600" w:hanging="360"/>
      </w:pPr>
    </w:lvl>
    <w:lvl w:ilvl="5" w:tplc="57026103" w:tentative="1">
      <w:start w:val="1"/>
      <w:numFmt w:val="lowerRoman"/>
      <w:lvlText w:val="%6."/>
      <w:lvlJc w:val="right"/>
      <w:pPr>
        <w:ind w:left="4320" w:hanging="180"/>
      </w:pPr>
    </w:lvl>
    <w:lvl w:ilvl="6" w:tplc="57026103" w:tentative="1">
      <w:start w:val="1"/>
      <w:numFmt w:val="decimal"/>
      <w:lvlText w:val="%7."/>
      <w:lvlJc w:val="left"/>
      <w:pPr>
        <w:ind w:left="5040" w:hanging="360"/>
      </w:pPr>
    </w:lvl>
    <w:lvl w:ilvl="7" w:tplc="57026103" w:tentative="1">
      <w:start w:val="1"/>
      <w:numFmt w:val="lowerLetter"/>
      <w:lvlText w:val="%8."/>
      <w:lvlJc w:val="left"/>
      <w:pPr>
        <w:ind w:left="5760" w:hanging="360"/>
      </w:pPr>
    </w:lvl>
    <w:lvl w:ilvl="8" w:tplc="57026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56">
    <w:multiLevelType w:val="hybridMultilevel"/>
    <w:lvl w:ilvl="0" w:tplc="26362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26356">
    <w:abstractNumId w:val="26356"/>
  </w:num>
  <w:num w:numId="26357">
    <w:abstractNumId w:val="263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A61A7"/>
    <w:rsid w:val="000F3506"/>
    <w:rsid w:val="000F6F81"/>
    <w:rsid w:val="001009B1"/>
    <w:rsid w:val="00136D36"/>
    <w:rsid w:val="00166B93"/>
    <w:rsid w:val="001B2AF4"/>
    <w:rsid w:val="001E43E7"/>
    <w:rsid w:val="002623CC"/>
    <w:rsid w:val="002A0EB9"/>
    <w:rsid w:val="002B6D00"/>
    <w:rsid w:val="002C12CB"/>
    <w:rsid w:val="002E24BC"/>
    <w:rsid w:val="00354923"/>
    <w:rsid w:val="003E6251"/>
    <w:rsid w:val="00427F98"/>
    <w:rsid w:val="00451291"/>
    <w:rsid w:val="004563B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1C24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547E5"/>
    <w:rsid w:val="00C65C70"/>
    <w:rsid w:val="00CA463C"/>
    <w:rsid w:val="00D051DE"/>
    <w:rsid w:val="00D87A8F"/>
    <w:rsid w:val="00DD4D86"/>
    <w:rsid w:val="00E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21513807" Type="http://schemas.openxmlformats.org/officeDocument/2006/relationships/comments" Target="comments.xml"/><Relationship Id="rId827213900" Type="http://schemas.microsoft.com/office/2011/relationships/commentsExtended" Target="commentsExtended.xml"/><Relationship Id="rId92665100" Type="http://schemas.openxmlformats.org/officeDocument/2006/relationships/image" Target="media/imgrId9266510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2024-07-17T13:28:00Z</dcterms:modified>
</cp:coreProperties>
</file>