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8049"/>
      </w:tblGrid>
      <w:tr w:rsidR="00A838FB" w:rsidRPr="000035B9" w14:paraId="6719FE84" w14:textId="77777777" w:rsidTr="00050EAF">
        <w:tc>
          <w:tcPr>
            <w:tcW w:w="2694" w:type="dxa"/>
            <w:shd w:val="clear" w:color="auto" w:fill="auto"/>
          </w:tcPr>
          <w:p w14:paraId="36E7B83A" w14:textId="77777777" w:rsidR="00A838FB" w:rsidRDefault="00000000">
            <w:pPr>
              <w:pStyle w:val="Normal0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32"/>
              </w:rPr>
              <w:t xml:space="preserve"> </w:t>
            </w:r>
            <w:r>
              <w:rPr>
                <w:b/>
                <w:color w:val="400080"/>
                <w:sz w:val="32"/>
              </w:rPr>
              <w:t xml:space="preserve">GD1780</w:t>
            </w:r>
          </w:p>
        </w:tc>
        <w:tc>
          <w:tcPr>
            <w:tcW w:w="8049" w:type="dxa"/>
            <w:shd w:val="clear" w:color="auto" w:fill="auto"/>
          </w:tcPr>
          <w:p w14:paraId="72935006" w14:textId="77777777" w:rsidR="00A838FB" w:rsidRPr="00AB01E0" w:rsidRDefault="00000000">
            <w:pPr>
              <w:pStyle w:val="Normal0"/>
              <w:jc w:val="center"/>
              <w:rPr>
                <w:b/>
                <w:color w:val="400080"/>
                <w:sz w:val="16"/>
                <w:lang w:val="fr-FR"/>
              </w:rPr>
            </w:pPr>
            <w:r w:rsidRPr="00AB01E0">
              <w:rPr>
                <w:b/>
                <w:color w:val="400080"/>
                <w:sz w:val="32"/>
                <w:lang w:val="fr-FR"/>
              </w:rPr>
              <w:t xml:space="preserve">270 300 € H.A.I.</w:t>
            </w:r>
            <w:r w:rsidRPr="00AB01E0">
              <w:rPr>
                <w:b/>
                <w:color w:val="FF0000"/>
                <w:sz w:val="28"/>
                <w:lang w:val="fr-FR"/>
              </w:rPr>
              <w:br/>
            </w:r>
            <w:r w:rsidRPr="00AB01E0">
              <w:rPr>
                <w:b/>
                <w:color w:val="400080"/>
                <w:sz w:val="16"/>
                <w:lang w:val="fr-FR"/>
              </w:rPr>
              <w:t xml:space="preserve">Honoraires d'Agence Inclus à la charge de l'acquéreur : 0</w:t>
            </w:r>
          </w:p>
          <w:p w14:paraId="1871F6E9" w14:textId="77777777" w:rsidR="00A838FB" w:rsidRPr="00AB01E0" w:rsidRDefault="00000000">
            <w:pPr>
              <w:pStyle w:val="Normal0"/>
              <w:jc w:val="center"/>
              <w:rPr>
                <w:b/>
                <w:color w:val="FF0000"/>
                <w:sz w:val="28"/>
                <w:lang w:val="fr-FR"/>
              </w:rPr>
            </w:pPr>
            <w:r w:rsidRPr="00AB01E0">
              <w:rPr>
                <w:b/>
                <w:color w:val="400080"/>
                <w:sz w:val="16"/>
                <w:lang w:val="fr-FR"/>
              </w:rPr>
              <w:t xml:space="preserve">Soit 255 000 €  Honoraires d'Agence exclus </w:t>
            </w:r>
          </w:p>
        </w:tc>
      </w:tr>
    </w:tbl>
    <w:p w14:paraId="6B45FECB" w14:textId="77777777" w:rsidR="00A838FB" w:rsidRPr="00AB01E0" w:rsidRDefault="00A838FB">
      <w:pPr>
        <w:pStyle w:val="Normal0"/>
        <w:jc w:val="center"/>
        <w:rPr>
          <w:sz w:val="8"/>
          <w:lang w:val="fr-FR"/>
        </w:rPr>
      </w:pPr>
    </w:p>
    <w:tbl>
      <w:tblPr>
        <w:tblW w:w="0" w:type="auto"/>
        <w:tblInd w:w="30" w:type="dxa"/>
        <w:tblBorders>
          <w:bottom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8"/>
        <w:gridCol w:w="117"/>
        <w:gridCol w:w="7935"/>
      </w:tblGrid>
      <w:tr w:rsidR="00A838FB" w14:paraId="5E7B964F" w14:textId="77777777" w:rsidTr="001913E6">
        <w:tc>
          <w:tcPr>
            <w:tcW w:w="2718" w:type="dxa"/>
            <w:shd w:val="clear" w:color="auto" w:fill="FF8000"/>
          </w:tcPr>
          <w:p w14:paraId="774CA0B6" w14:textId="77777777" w:rsidR="00A838FB" w:rsidRDefault="00000000">
            <w:pPr>
              <w:pStyle w:val="Normal0"/>
              <w:jc w:val="center"/>
              <w:rPr>
                <w:color w:val="FFFFFF"/>
                <w:shd w:val="clear" w:color="auto" w:fill="000080"/>
              </w:rPr>
            </w:pPr>
            <w:proofErr w:type="spellStart"/>
            <w:r>
              <w:rPr>
                <w:b/>
                <w:color w:val="FFFFFF"/>
                <w:u w:val="single"/>
                <w:shd w:val="clear" w:color="auto" w:fill="FF8000"/>
              </w:rPr>
              <w:t>Détails</w:t>
            </w:r>
            <w:proofErr w:type="spellEnd"/>
          </w:p>
        </w:tc>
        <w:tc>
          <w:tcPr>
            <w:tcW w:w="117" w:type="dxa"/>
            <w:shd w:val="clear" w:color="auto" w:fill="auto"/>
          </w:tcPr>
          <w:p w14:paraId="51BE66C5" w14:textId="77777777" w:rsidR="00A838FB" w:rsidRDefault="00A838FB">
            <w:pPr>
              <w:pStyle w:val="Normal0"/>
              <w:rPr>
                <w:color w:val="FFFFFF"/>
              </w:rPr>
            </w:pPr>
          </w:p>
        </w:tc>
        <w:tc>
          <w:tcPr>
            <w:tcW w:w="7935" w:type="dxa"/>
            <w:shd w:val="clear" w:color="auto" w:fill="FF8000"/>
          </w:tcPr>
          <w:p w14:paraId="107968C3" w14:textId="77777777" w:rsidR="00A838FB" w:rsidRDefault="00000000">
            <w:pPr>
              <w:pStyle w:val="Normal0"/>
              <w:jc w:val="center"/>
              <w:rPr>
                <w:color w:val="FFFFFF"/>
              </w:rPr>
            </w:pPr>
            <w:r>
              <w:rPr>
                <w:b/>
                <w:color w:val="FFFFFF"/>
                <w:sz w:val="28"/>
              </w:rPr>
              <w:t xml:space="preserve">Secteur Gourdon- Enclos de caractère avec grande maison d'habitation et dépendances sur 1ha76</w:t>
            </w:r>
          </w:p>
          <w:p w14:paraId="1CB4C879" w14:textId="77777777" w:rsidR="00A838FB" w:rsidRDefault="00000000">
            <w:pPr>
              <w:pStyle w:val="Normal0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Région GOURDON</w:t>
            </w:r>
          </w:p>
        </w:tc>
      </w:tr>
      <w:tr w:rsidR="00A838FB" w14:paraId="0638D30F" w14:textId="77777777" w:rsidTr="001913E6"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642320F" w14:textId="77777777" w:rsidR="00A838FB" w:rsidRDefault="00000000">
            <w:pPr>
              <w:pStyle w:val="Normal0"/>
              <w:rPr>
                <w:color w:val="FFFFFF"/>
              </w:rPr>
            </w:pPr>
            <w:r>
              <w:rPr>
                <w:color w:val="000000"/>
                <w:sz w:val="14"/>
              </w:rPr>
              <w:t xml:space="preserve">REZ DE JARDIN:</w:t>
              <w:br/>
              <w:t xml:space="preserve"> - Cave 70 m² avec pompe (citerne sous la véranda)</w:t>
              <w:br/>
              <w:t xml:space="preserve"> - Chambre 8 m²</w:t>
              <w:br/>
              <w:t xml:space="preserve"> - Couloir 4,28 m²</w:t>
              <w:br/>
              <w:t xml:space="preserve"> - Salle d'eau wc de 6,8 m²</w:t>
              <w:br/>
              <w:t xml:space="preserve"/>
              <w:br/>
              <w:t xml:space="preserve">REZ DE CHAUSSÉE:</w:t>
              <w:br/>
              <w:t xml:space="preserve"> - 3 Chambres 9 m², 13,6 m², 20,2 m²</w:t>
              <w:br/>
              <w:t xml:space="preserve"> - Couloir 8,35 m²</w:t>
              <w:br/>
              <w:t xml:space="preserve"> - Dégagement 2,17 m²</w:t>
              <w:br/>
              <w:t xml:space="preserve"> - Séjour 27,6 m² avec insert</w:t>
              <w:br/>
              <w:t xml:space="preserve"> - Salle d'eau 8 m²</w:t>
              <w:br/>
              <w:t xml:space="preserve"> - Veranda 19,7 m²</w:t>
              <w:br/>
              <w:t xml:space="preserve"> - WC 2,03 m²</w:t>
              <w:br/>
              <w:t xml:space="preserve"/>
              <w:br/>
              <w:t xml:space="preserve">1ER ÉTAGE:</w:t>
              <w:br/>
              <w:t xml:space="preserve"> - Grenier 58 m²</w:t>
              <w:br/>
              <w:t xml:space="preserve"/>
              <w:br/>
              <w:t xml:space="preserve">DÉPENDANCES:</w:t>
              <w:br/>
              <w:t xml:space="preserve"> - Appentis attenant 130 m²</w:t>
              <w:br/>
              <w:t xml:space="preserve"> - Grange 73 m² + 60 m² en rdc, étage 137 m²</w:t>
              <w:br/>
              <w:t xml:space="preserve"> - Autres anciennes porcheries de 20 m² avec cheminée, 15,58 m² (cave), 18,27 m² (cave)</w:t>
              <w:br/>
              <w:t xml:space="preserve"/>
              <w:br/>
              <w:t xml:space="preserve">CHAUFFAGE:</w:t>
              <w:br/>
              <w:t xml:space="preserve"> - bois </w:t>
              <w:br/>
              <w:t xml:space="preserve"> - CC Fuel </w:t>
              <w:br/>
              <w:t xml:space="preserve"/>
              <w:br/>
              <w:t xml:space="preserve">EQUIPEMENTS DIVERS:</w:t>
              <w:br/>
              <w:t xml:space="preserve"> - Double vitrage </w:t>
              <w:br/>
              <w:t xml:space="preserve"> - Fosse septique </w:t>
              <w:br/>
              <w:t xml:space="preserve"/>
              <w:br/>
              <w:t xml:space="preserve">SERVICES:</w:t>
              <w:br/>
              <w:t xml:space="preserve"> - Calme </w:t>
              <w:br/>
              <w:t xml:space="preserve"> - Commerces 15 mns</w:t>
              <w:br/>
              <w:t xml:space="preserve"> - Dépendance </w:t>
              <w:br/>
              <w:t xml:space="preserve"> - Puits, source ou citerne citerne</w:t>
              <w:br/>
              <w:t xml:space="preserve"> - Plain-pied </w:t>
              <w:br/>
              <w:t xml:space="preserve"/>
              <w:br/>
              <w:t xml:space="preserve">OPTIONS WEB:</w:t>
              <w:br/>
              <w:t xml:space="preserve"> - Nouveauté </w:t>
              <w:br/>
              <w:t xml:space="preserve"/>
            </w:r>
          </w:p>
          <w:p xmlns:a="http://schemas.openxmlformats.org/drawingml/2006/main" xmlns:pic="http://schemas.openxmlformats.org/drawingml/2006/picture" w14:paraId="74874FB9" w14:textId="0E26DE9B" w:rsidR="00A838FB" w:rsidRDefault="00000000">
            <w:pPr>
              <w:pStyle w:val="Normal0"/>
            </w:pPr>
            <w:r>
              <w:rPr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784860" cy="716280"/>
                  <wp:effectExtent l="0" t="0" r="0" b="0"/>
                  <wp:docPr id="78025532" name="Picture 1" descr="https://files.activimmo.com/storage/etiquettes/photo/dpe/dpe-energie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energie-.jpg"/>
                          <pic:cNvPicPr/>
                        </pic:nvPicPr>
                        <pic:blipFill>
                          <a:blip r:embed="rId501510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60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/>
            </w:r>
            <w:r w:rsidR="00AB01E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784860" cy="720090"/>
                  <wp:effectExtent l="0" t="0" r="0" b="0"/>
                  <wp:docPr id="438427004" name="Picture 1" descr="https://files.activimmo.com/storage/etiquettes/photo/dpe/dpe-ges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ges-.jpg"/>
                          <pic:cNvPicPr/>
                        </pic:nvPicPr>
                        <pic:blipFill>
                          <a:blip r:embed="rId501510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6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/>
            </w:r>
          </w:p>
        </w:tc>
        <w:tc>
          <w:tcPr>
            <w:tcW w:w="117" w:type="dxa"/>
            <w:tcBorders>
              <w:bottom w:val="nil"/>
            </w:tcBorders>
            <w:shd w:val="clear" w:color="auto" w:fill="auto"/>
          </w:tcPr>
          <w:p w14:paraId="060A6A17" w14:textId="77777777" w:rsidR="00A838FB" w:rsidRDefault="00A838FB">
            <w:pPr>
              <w:pStyle w:val="Normal0"/>
            </w:pPr>
          </w:p>
        </w:tc>
        <w:tc>
          <w:tcPr>
            <w:tcW w:w="793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7960AB5D" w14:textId="77777777">
              <w:tc>
                <w:tcPr>
                  <w:tcW w:w="7732" w:type="dxa"/>
                  <w:shd w:val="clear" w:color="auto" w:fill="auto"/>
                </w:tcPr>
                <w:p w14:paraId="5894ADD3" w14:textId="77777777" w:rsidR="00A838FB" w:rsidRDefault="00A838FB">
                  <w:pPr>
                    <w:pStyle w:val="Normal0"/>
                    <w:jc w:val="center"/>
                  </w:pPr>
                </w:p>
                <w:p w14:paraId="5ADD5DB4" w14:textId="54631302" w:rsidR="00A838FB" w:rsidRDefault="00000000">
                  <w:pPr>
                    <w:pStyle w:val="Normal0"/>
                    <w:jc w:val="center"/>
                  </w:pPr>
                  <w: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762500" cy="3095625"/>
                        <wp:effectExtent l="0" t="0" r="0" b="0"/>
                        <wp:docPr id="310478448" name="Picture 1" descr="https://gildc.activimmo.ovh/pic/500x325/02iferg6481924p1383805lwkpz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00x325/02iferg6481924p1383805lwkpz.jpg"/>
                                <pic:cNvPicPr/>
                              </pic:nvPicPr>
                              <pic:blipFill>
                                <a:blip r:embed="rId5015107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62500" cy="3095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/>
                  </w:r>
                </w:p>
              </w:tc>
            </w:tr>
          </w:tbl>
          <w:p w14:paraId="0C9AFAFC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51F6A9B6" w14:textId="77777777">
              <w:tc>
                <w:tcPr>
                  <w:tcW w:w="7732" w:type="dxa"/>
                  <w:shd w:val="clear" w:color="auto" w:fill="auto"/>
                </w:tcPr>
                <w:p xmlns:a="http://schemas.openxmlformats.org/drawingml/2006/main" xmlns:pic="http://schemas.openxmlformats.org/drawingml/2006/picture" w14:paraId="309B541D" w14:textId="37F74AF3" w:rsidR="00A838FB" w:rsidRDefault="00000000">
                  <w:pPr>
                    <w:pStyle w:val="Normal0"/>
                    <w:jc w:val="center"/>
                  </w:pPr>
                  <w:r>
                    <w:rPr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79049783" name="Picture 1" descr="https://gildc.activimmo.ovh/pic/160x100/02iferg6481924p1383790qzrij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6481924p1383790qzrij.jpg"/>
                                <pic:cNvPicPr/>
                              </pic:nvPicPr>
                              <pic:blipFill>
                                <a:blip r:embed="rId501510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469863138" name="Picture 1" descr="https://gildc.activimmo.ovh/pic/160x100/02iferg6481924p1383810dpeg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6481924p1383810dpegn.jpg"/>
                                <pic:cNvPicPr/>
                              </pic:nvPicPr>
                              <pic:blipFill>
                                <a:blip r:embed="rId5015107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977886548" name="Picture 1" descr="https://gildc.activimmo.ovh/pic/160x100/02iferg6481924p1383801swrj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6481924p1383801swrjc.jpg"/>
                                <pic:cNvPicPr/>
                              </pic:nvPicPr>
                              <pic:blipFill>
                                <a:blip r:embed="rId5015107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/>
                  </w:r>
                </w:p>
              </w:tc>
            </w:tr>
          </w:tbl>
          <w:p w14:paraId="7ED98866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CellMar>
                <w:left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5238D935" w14:textId="77777777">
              <w:tc>
                <w:tcPr>
                  <w:tcW w:w="7732" w:type="dxa"/>
                  <w:shd w:val="clear" w:color="auto" w:fill="auto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Sur 1ha76 en partie arborés, agréable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Enclos de caractère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comprenant une grande maison d'habitation bien entretenue et des dépendances en pierre.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u w:val="single" w:color="000000"/>
                    </w:rPr>
                    <w:t xml:space="preserve">La Maison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RDJ.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Couloir de 4,2 m², chambre de 8 m², salle d'eau wc de 6,8 m², grande cave de 70 m² (avec pompe reliée à la citerne sous véranda).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RDC.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Véranda de 19,7 m², séjour avec cuisine de 27,6 m² avec insert, couloir de 8,35 m², 3 chambres de 9 m², 13,6 m², 20,2 m², dégagement de 2,1 m², salle d'eau de 8 m², wc de 2,03 m².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Etage.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Grenier de 58 m².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Chauffage au fuel et bois(insert). Double vitrage. Fosse septique.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u w:val="single" w:color="000000"/>
                    </w:rPr>
                    <w:br/>
                    <w:t xml:space="preserve">Les dépendances.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  <w:u w:val="single" w:color="000000"/>
                    </w:rPr>
                    <w:t xml:space="preserve">Anciennes porcheries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(20 m² avec cheminée), 15,58 m², 18,27 m² à usage de caves et chaufferie).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  <w:u w:val="single" w:color="000000"/>
                    </w:rPr>
                    <w:t xml:space="preserve">Grande grange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de 73 m² +60 m² au sol en rdj, 137 m² à l'étage.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  <w:u w:val="single" w:color="000000"/>
                    </w:rPr>
                    <w:t xml:space="preserve">Appentis attenant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de 130 m².</w:t>
                  </w:r>
                </w:p>
                <w:p>
                  <w:pPr>
                    <w:widowControl w:val="on"/>
                    <w:pBdr/>
                    <w:spacing w:before="240" w:after="240" w:line="240" w:lineRule="auto"/>
                    <w:ind w:left="0" w:right="0"/>
                    <w:jc w:val="left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Les informations sur les risques auxquels ce bien est exposé sont disponibles sur le site Géorisques </w:t>
                  </w:r>
                  <w:hyperlink r:id="rId61996721dfaf23a42" w:history="1">
                    <w:r>
                      <w:rPr>
                        <w:rStyle w:val="DefaultParagraphFontPHPDOCX"/>
                        <w:color w:val="0000CC"/>
                        <w:sz w:val="24"/>
                        <w:szCs w:val="24"/>
                        <w:u w:val="single" w:color="000000"/>
                      </w:rPr>
                      <w:t xml:space="preserve">www.georisques.gouv.fr</w:t>
                    </w:r>
                  </w:hyperlink>
                </w:p>
              </w:tc>
            </w:tr>
          </w:tbl>
          <w:p w14:paraId="69F1A5C9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790"/>
              <w:gridCol w:w="3942"/>
            </w:tblGrid>
            <w:tr w:rsidR="00A838FB" w:rsidRPr="000035B9" w14:paraId="38911201" w14:textId="77777777">
              <w:tc>
                <w:tcPr>
                  <w:tcW w:w="3790" w:type="dxa"/>
                  <w:shd w:val="clear" w:color="auto" w:fill="auto"/>
                </w:tcPr>
                <w:p w14:paraId="7672008F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habitable</w:t>
                  </w:r>
                  <w:r w:rsidRPr="00AB01E0">
                    <w:rPr>
                      <w:lang w:val="fr-FR"/>
                    </w:rPr>
                    <w:t xml:space="preserve"> : 130 m²</w:t>
                  </w:r>
                </w:p>
                <w:p w14:paraId="0E8C6769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terrain</w:t>
                  </w:r>
                  <w:r w:rsidRPr="00AB01E0">
                    <w:rPr>
                      <w:lang w:val="fr-FR"/>
                    </w:rPr>
                    <w:t xml:space="preserve"> : 17655  m²</w:t>
                  </w:r>
                </w:p>
              </w:tc>
              <w:tc>
                <w:tcPr>
                  <w:tcW w:w="3942" w:type="dxa"/>
                  <w:shd w:val="clear" w:color="auto" w:fill="auto"/>
                </w:tcPr>
                <w:p w14:paraId="3B67EB8E" w14:textId="77777777" w:rsidR="00A838FB" w:rsidRPr="00AB01E0" w:rsidRDefault="00000000">
                  <w:pPr>
                    <w:tabs>
                      <w:tab w:val="left" w:pos="3995"/>
                      <w:tab w:val="right" w:pos="7567"/>
                    </w:tabs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Nombre de chambres</w:t>
                  </w:r>
                  <w:r w:rsidRPr="00AB01E0">
                    <w:rPr>
                      <w:lang w:val="fr-FR"/>
                    </w:rPr>
                    <w:t xml:space="preserve"> : 4</w:t>
                  </w:r>
                </w:p>
                <w:p w14:paraId="1CC47A35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du séjour</w:t>
                  </w:r>
                  <w:r w:rsidRPr="00AB01E0">
                    <w:rPr>
                      <w:lang w:val="fr-FR"/>
                    </w:rPr>
                    <w:t xml:space="preserve"> : 27 m²</w:t>
                  </w:r>
                </w:p>
              </w:tc>
            </w:tr>
          </w:tbl>
          <w:p w14:paraId="306C8688" w14:textId="77777777" w:rsidR="00A838FB" w:rsidRPr="00AB01E0" w:rsidRDefault="00A838FB">
            <w:pPr>
              <w:rPr>
                <w:sz w:val="12"/>
                <w:lang w:val="fr-FR"/>
              </w:rPr>
            </w:pPr>
          </w:p>
          <w:tbl>
            <w:tblPr>
              <w:tblW w:w="0" w:type="auto"/>
              <w:tblBorders>
                <w:top w:val="single" w:sz="8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30"/>
              <w:gridCol w:w="4602"/>
            </w:tblGrid>
            <w:tr w:rsidR="00A838FB" w:rsidRPr="000035B9" w14:paraId="4B8534AE" w14:textId="77777777">
              <w:tc>
                <w:tcPr>
                  <w:tcW w:w="3130" w:type="dxa"/>
                  <w:shd w:val="clear" w:color="auto" w:fill="auto"/>
                </w:tcPr>
                <w:p w14:paraId="4E71E4E6" w14:textId="77777777" w:rsidR="00A838FB" w:rsidRPr="00AB01E0" w:rsidRDefault="00A838FB">
                  <w:pPr>
                    <w:pStyle w:val="Normal0"/>
                    <w:jc w:val="center"/>
                    <w:rPr>
                      <w:sz w:val="12"/>
                      <w:lang w:val="fr-FR"/>
                    </w:rPr>
                  </w:pPr>
                </w:p>
              </w:tc>
              <w:tc>
                <w:tcPr>
                  <w:tcW w:w="4602" w:type="dxa"/>
                  <w:shd w:val="clear" w:color="auto" w:fill="auto"/>
                </w:tcPr>
                <w:p w14:paraId="02672F10" w14:textId="77777777" w:rsidR="00A838FB" w:rsidRPr="00AB01E0" w:rsidRDefault="00A838FB">
                  <w:pPr>
                    <w:pStyle w:val="Normal0"/>
                    <w:jc w:val="center"/>
                    <w:rPr>
                      <w:sz w:val="12"/>
                      <w:lang w:val="fr-FR"/>
                    </w:rPr>
                  </w:pPr>
                </w:p>
              </w:tc>
            </w:tr>
            <w:tr w:rsidR="00A838FB" w14:paraId="1FEE72E0" w14:textId="77777777">
              <w:tc>
                <w:tcPr>
                  <w:tcW w:w="3130" w:type="dxa"/>
                  <w:shd w:val="clear" w:color="auto" w:fill="auto"/>
                </w:tcPr>
                <w:p w14:paraId="5042D612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Etat</w:t>
                  </w:r>
                  <w:r w:rsidRPr="00AB01E0">
                    <w:rPr>
                      <w:lang w:val="fr-FR"/>
                    </w:rPr>
                    <w:t xml:space="preserve"> : Bon</w:t>
                  </w:r>
                  <w:r w:rsidRPr="00AB01E0">
                    <w:rPr>
                      <w:lang w:val="fr-FR"/>
                    </w:rPr>
                    <w:tab/>
                  </w:r>
                  <w:r w:rsidRPr="00AB01E0">
                    <w:rPr>
                      <w:b/>
                      <w:u w:val="single"/>
                      <w:lang w:val="fr-FR"/>
                    </w:rPr>
                    <w:t>Année de construction</w:t>
                  </w:r>
                  <w:r w:rsidRPr="00AB01E0">
                    <w:rPr>
                      <w:lang w:val="fr-FR"/>
                    </w:rPr>
                    <w:t xml:space="preserve"> : </w:t>
                  </w:r>
                </w:p>
              </w:tc>
              <w:tc>
                <w:tcPr>
                  <w:tcW w:w="4602" w:type="dxa"/>
                  <w:shd w:val="clear" w:color="auto" w:fill="auto"/>
                </w:tcPr>
                <w:p w14:paraId="2F1B5FBC" w14:textId="77777777" w:rsidR="00A838FB" w:rsidRPr="00AB01E0" w:rsidRDefault="00000000">
                  <w:pPr>
                    <w:rPr>
                      <w:b/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Style</w:t>
                  </w:r>
                  <w:r w:rsidRPr="00AB01E0">
                    <w:rPr>
                      <w:b/>
                      <w:lang w:val="fr-FR"/>
                    </w:rPr>
                    <w:t xml:space="preserve"> : </w:t>
                  </w:r>
                  <w:r w:rsidRPr="00AB01E0">
                    <w:rPr>
                      <w:lang w:val="fr-FR"/>
                    </w:rPr>
                    <w:t xml:space="preserve">Pierre</w:t>
                  </w:r>
                  <w:r w:rsidRPr="00AB01E0">
                    <w:rPr>
                      <w:b/>
                      <w:lang w:val="fr-FR"/>
                    </w:rPr>
                    <w:t xml:space="preserve"> </w:t>
                  </w:r>
                  <w:r w:rsidRPr="00AB01E0">
                    <w:rPr>
                      <w:b/>
                      <w:u w:val="single"/>
                      <w:lang w:val="fr-FR"/>
                    </w:rPr>
                    <w:t xml:space="preserve">Taxe </w:t>
                  </w:r>
                  <w:proofErr w:type="spellStart"/>
                  <w:r w:rsidRPr="00AB01E0">
                    <w:rPr>
                      <w:b/>
                      <w:u w:val="single"/>
                      <w:lang w:val="fr-FR"/>
                    </w:rPr>
                    <w:t>Fonc</w:t>
                  </w:r>
                  <w:proofErr w:type="spellEnd"/>
                  <w:r w:rsidRPr="00AB01E0">
                    <w:rPr>
                      <w:b/>
                      <w:u w:val="single"/>
                      <w:lang w:val="fr-FR"/>
                    </w:rPr>
                    <w:t xml:space="preserve">. </w:t>
                  </w:r>
                  <w:r w:rsidRPr="00AB01E0">
                    <w:rPr>
                      <w:b/>
                      <w:lang w:val="fr-FR"/>
                    </w:rPr>
                    <w:t xml:space="preserve">: </w:t>
                  </w:r>
                  <w:r w:rsidRPr="00AB01E0">
                    <w:rPr>
                      <w:lang w:val="fr-FR"/>
                    </w:rPr>
                    <w:t xml:space="preserve"/>
                  </w:r>
                </w:p>
                <w:p w14:paraId="4834780D" w14:textId="77777777" w:rsidR="00A838FB" w:rsidRDefault="00000000">
                  <w:pPr>
                    <w:rPr>
                      <w:b/>
                      <w:u w:val="single"/>
                    </w:rPr>
                  </w:pPr>
                  <w:proofErr w:type="spellStart"/>
                  <w:r>
                    <w:rPr>
                      <w:b/>
                      <w:u w:val="single"/>
                    </w:rPr>
                    <w:t>Chauffage</w:t>
                  </w:r>
                  <w:proofErr w:type="spellEnd"/>
                  <w:r>
                    <w:rPr>
                      <w:b/>
                      <w:u w:val="single"/>
                    </w:rPr>
                    <w:t xml:space="preserve"> </w:t>
                  </w:r>
                  <w:r>
                    <w:rPr>
                      <w:b/>
                    </w:rPr>
                    <w:t xml:space="preserve">: </w:t>
                  </w:r>
                  <w:r>
                    <w:t xml:space="preserve">Fuel</w:t>
                  </w:r>
                </w:p>
              </w:tc>
            </w:tr>
          </w:tbl>
          <w:p w14:paraId="19B9C149" w14:textId="77777777" w:rsidR="00A838FB" w:rsidRDefault="00A838FB">
            <w:pPr>
              <w:pStyle w:val="Normal0"/>
            </w:pPr>
          </w:p>
        </w:tc>
      </w:tr>
    </w:tbl>
    <w:p w14:paraId="4D058924" w14:textId="77777777" w:rsidR="00A838FB" w:rsidRDefault="00A838FB">
      <w:pPr>
        <w:pStyle w:val="Normal0"/>
        <w:jc w:val="center"/>
        <w:rPr>
          <w:color w:val="FFFFFF"/>
          <w:sz w:val="12"/>
          <w:shd w:val="clear" w:color="auto" w:fill="FFFFFF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45"/>
        <w:gridCol w:w="141"/>
        <w:gridCol w:w="2269"/>
        <w:gridCol w:w="3103"/>
        <w:gridCol w:w="14"/>
      </w:tblGrid>
      <w:tr w:rsidR="00A838FB" w:rsidRPr="00050EAF" w14:paraId="10DB4AE9" w14:textId="77777777" w:rsidTr="001913E6">
        <w:trPr>
          <w:gridAfter w:val="1"/>
          <w:wAfter w:w="14" w:type="dxa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686B07BD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48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48"/>
                <w:lang w:val="fr-FR"/>
              </w:rPr>
              <w:t>PLEIN SUD</w:t>
            </w:r>
          </w:p>
          <w:p w14:paraId="6D14B972" w14:textId="77777777" w:rsidR="00A838FB" w:rsidRPr="00AB01E0" w:rsidRDefault="00000000">
            <w:pPr>
              <w:pStyle w:val="Normal0"/>
              <w:jc w:val="center"/>
              <w:rPr>
                <w:color w:val="400080"/>
                <w:sz w:val="36"/>
                <w:lang w:val="fr-FR"/>
              </w:rPr>
            </w:pPr>
            <w:r w:rsidRPr="00AB01E0">
              <w:rPr>
                <w:color w:val="400080"/>
                <w:sz w:val="36"/>
                <w:lang w:val="fr-FR"/>
              </w:rPr>
              <w:t xml:space="preserve">l'agence </w:t>
            </w:r>
            <w:proofErr w:type="spellStart"/>
            <w:r w:rsidRPr="00AB01E0">
              <w:rPr>
                <w:color w:val="400080"/>
                <w:sz w:val="36"/>
                <w:lang w:val="fr-FR"/>
              </w:rPr>
              <w:t>immo</w:t>
            </w:r>
            <w:proofErr w:type="spellEnd"/>
          </w:p>
          <w:p w14:paraId="4F1B37CF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20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 xml:space="preserve">2 place </w:t>
            </w:r>
            <w:proofErr w:type="spellStart"/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>Doussot</w:t>
            </w:r>
            <w:proofErr w:type="spellEnd"/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 xml:space="preserve">  - 46200 SOUILLAC </w:t>
            </w:r>
          </w:p>
          <w:p w14:paraId="6238E188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22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32"/>
                <w:lang w:val="fr-FR"/>
              </w:rPr>
              <w:t>www.pleinsudimmo.fr</w:t>
            </w:r>
          </w:p>
          <w:p w14:paraId="3B30F65F" w14:textId="77777777" w:rsidR="00A838FB" w:rsidRPr="00AB01E0" w:rsidRDefault="00000000">
            <w:pPr>
              <w:pStyle w:val="Normal0"/>
              <w:jc w:val="center"/>
              <w:rPr>
                <w:color w:val="400080"/>
                <w:shd w:val="clear" w:color="auto" w:fill="FFFFFF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22"/>
                <w:lang w:val="fr-FR"/>
              </w:rPr>
              <w:t>contact@pleinsudimmo.fr  - 06 24 22 26 21</w:t>
            </w:r>
          </w:p>
          <w:p w14:paraId="60687DCA" w14:textId="77777777" w:rsidR="00A838FB" w:rsidRPr="00AB01E0" w:rsidRDefault="00000000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proofErr w:type="spellStart"/>
            <w:r w:rsidRPr="00AB01E0">
              <w:rPr>
                <w:color w:val="400080"/>
                <w:sz w:val="12"/>
                <w:shd w:val="clear" w:color="auto" w:fill="FFFFFF"/>
                <w:lang w:val="fr-FR"/>
              </w:rPr>
              <w:t>Rcs</w:t>
            </w:r>
            <w:proofErr w:type="spellEnd"/>
            <w:r w:rsidRPr="00AB01E0">
              <w:rPr>
                <w:color w:val="400080"/>
                <w:sz w:val="12"/>
                <w:shd w:val="clear" w:color="auto" w:fill="FFFFFF"/>
                <w:lang w:val="fr-FR"/>
              </w:rPr>
              <w:t xml:space="preserve"> Cahors 807 882 477 Carte pro n°</w:t>
            </w:r>
            <w:r w:rsidRPr="00AB01E0">
              <w:rPr>
                <w:color w:val="400080"/>
                <w:sz w:val="14"/>
                <w:shd w:val="clear" w:color="auto" w:fill="FFFFFF"/>
                <w:lang w:val="fr-FR"/>
              </w:rPr>
              <w:t xml:space="preserve"> </w:t>
            </w:r>
            <w:r w:rsidRPr="00AB01E0">
              <w:rPr>
                <w:color w:val="400080"/>
                <w:sz w:val="12"/>
                <w:lang w:val="fr-FR"/>
              </w:rPr>
              <w:t>PCI 4601 2018 000 023 899 délivrée par la CCI du Lot</w:t>
            </w: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23AEA213" w14:textId="77777777" w:rsidR="00A838FB" w:rsidRPr="00AB01E0" w:rsidRDefault="00000000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noProof/>
              </w:rPr>
              <w:drawing>
                <wp:anchor distT="12700" distB="12700" distL="12700" distR="12700" simplePos="0" relativeHeight="251657728" behindDoc="0" locked="0" layoutInCell="1" hidden="0" allowOverlap="1" wp14:anchorId="301D05D8" wp14:editId="6475ED6F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63500</wp:posOffset>
                  </wp:positionV>
                  <wp:extent cx="1115695" cy="1146810"/>
                  <wp:effectExtent l="0" t="0" r="0" b="0"/>
                  <wp:wrapSquare wrapText="bothSides"/>
                  <wp:docPr id="12630100" name="82046721dfb27e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03" w:type="dxa"/>
            <w:tcBorders>
              <w:bottom w:val="nil"/>
            </w:tcBorders>
            <w:shd w:val="clear" w:color="auto" w:fill="auto"/>
            <w:vAlign w:val="center"/>
          </w:tcPr>
          <w:p w14:paraId="7D8C77C2" w14:textId="263036B6" w:rsidR="00A838FB" w:rsidRPr="00050EAF" w:rsidRDefault="00CC3B58" w:rsidP="001913E6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noProof/>
                <w:color w:val="000000"/>
                <w:sz w:val="12"/>
                <w:shd w:val="clear" w:color="auto" w:fill="FFFFFF"/>
                <w:lang w:val="fr-FR"/>
              </w:rPr>
              <w:drawing>
                <wp:inline distT="0" distB="0" distL="0" distR="0" wp14:anchorId="22AFBE42" wp14:editId="62652818">
                  <wp:extent cx="1382573" cy="1105877"/>
                  <wp:effectExtent l="0" t="0" r="0" b="0"/>
                  <wp:docPr id="95332461" name="72396721dfb27e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601262" name="Picture 84760126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658" cy="111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3E6" w:rsidRPr="00050EAF" w14:paraId="3BD7667D" w14:textId="77777777" w:rsidTr="001913E6">
        <w:trPr>
          <w:gridAfter w:val="1"/>
          <w:wAfter w:w="14" w:type="dxa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7E9FBF8C" w14:textId="77777777" w:rsidR="001913E6" w:rsidRPr="00AB01E0" w:rsidRDefault="001913E6">
            <w:pPr>
              <w:pStyle w:val="Normal0"/>
              <w:jc w:val="center"/>
              <w:rPr>
                <w:rFonts w:ascii="Impact" w:eastAsia="Impact" w:hAnsi="Impact"/>
                <w:color w:val="400080"/>
                <w:sz w:val="48"/>
                <w:lang w:val="fr-FR"/>
              </w:rPr>
            </w:pP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51844E2D" w14:textId="77777777" w:rsidR="001913E6" w:rsidRDefault="001913E6">
            <w:pPr>
              <w:pStyle w:val="Normal0"/>
              <w:jc w:val="center"/>
              <w:rPr>
                <w:noProof/>
              </w:rPr>
            </w:pPr>
          </w:p>
        </w:tc>
        <w:tc>
          <w:tcPr>
            <w:tcW w:w="3103" w:type="dxa"/>
            <w:tcBorders>
              <w:bottom w:val="nil"/>
            </w:tcBorders>
            <w:shd w:val="clear" w:color="auto" w:fill="auto"/>
          </w:tcPr>
          <w:p w14:paraId="5BB7F8FA" w14:textId="77777777" w:rsidR="001913E6" w:rsidRDefault="001913E6">
            <w:pPr>
              <w:pStyle w:val="Normal0"/>
              <w:jc w:val="center"/>
              <w:rPr>
                <w:rFonts w:eastAsia="Times New Roman" w:cs="Arial"/>
                <w:noProof/>
              </w:rPr>
            </w:pPr>
          </w:p>
        </w:tc>
      </w:tr>
      <w:tr w:rsidR="00A838FB" w14:paraId="1014EC48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tcBorders>
              <w:top w:val="nil"/>
            </w:tcBorders>
            <w:shd w:val="clear" w:color="auto" w:fill="auto"/>
          </w:tcPr>
          <w:p w14:paraId="47D582D1" w14:textId="25B97452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502874756" name="Picture 1" descr="https://gildc.activimmo.ovh/pic/275x180/02iferg6481924p1383790qzri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481924p1383790qzrij.jpg"/>
                          <pic:cNvPicPr/>
                        </pic:nvPicPr>
                        <pic:blipFill>
                          <a:blip r:embed="rId501510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tcBorders>
              <w:top w:val="nil"/>
            </w:tcBorders>
            <w:shd w:val="clear" w:color="auto" w:fill="auto"/>
          </w:tcPr>
          <w:p w14:paraId="65087247" w14:textId="27AA4F13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969475943" name="Picture 1" descr="https://gildc.activimmo.ovh/pic/275x180/02iferg6481924p1383810dpeg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481924p1383810dpegn.jpg"/>
                          <pic:cNvPicPr/>
                        </pic:nvPicPr>
                        <pic:blipFill>
                          <a:blip r:embed="rId501510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6656FDD8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tcBorders>
              <w:top w:val="nil"/>
            </w:tcBorders>
            <w:shd w:val="clear" w:color="auto" w:fill="auto"/>
          </w:tcPr>
          <w:p w14:paraId="3FD02FBB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tcBorders>
              <w:top w:val="nil"/>
            </w:tcBorders>
            <w:shd w:val="clear" w:color="auto" w:fill="auto"/>
          </w:tcPr>
          <w:p w14:paraId="30C3E5E3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4A8DBE56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0DB93B82" w14:textId="7C2518C0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605916554" name="Picture 1" descr="https://gildc.activimmo.ovh/pic/275x180/02iferg6481924p1383801swrj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481924p1383801swrjc.jpg"/>
                          <pic:cNvPicPr/>
                        </pic:nvPicPr>
                        <pic:blipFill>
                          <a:blip r:embed="rId501510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162CAA4B" w14:textId="77744EC3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879276226" name="Picture 1" descr="https://gildc.activimmo.ovh/pic/275x180/02iferg6481924p1383797bknh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481924p1383797bknhu.jpg"/>
                          <pic:cNvPicPr/>
                        </pic:nvPicPr>
                        <pic:blipFill>
                          <a:blip r:embed="rId501510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5B238303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1EAA78E2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0CEC2A68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7841D0A4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3ACBC0D6" w14:textId="75D2DAC8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540440496" name="Picture 1" descr="https://gildc.activimmo.ovh/pic/275x180/02iferg6481924p1383794tbzg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481924p1383794tbzgt.jpg"/>
                          <pic:cNvPicPr/>
                        </pic:nvPicPr>
                        <pic:blipFill>
                          <a:blip r:embed="rId501510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5B1922E" w14:textId="242B526D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227186103" name="Picture 1" descr="https://gildc.activimmo.ovh/pic/275x180/02iferg6481924p1383796urqf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481924p1383796urqfa.jpg"/>
                          <pic:cNvPicPr/>
                        </pic:nvPicPr>
                        <pic:blipFill>
                          <a:blip r:embed="rId501510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12BCE32A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57460DA9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3586E2F0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6092E3FE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0FEE0CEE" w14:textId="275DD46C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580468971" name="Picture 1" descr="https://gildc.activimmo.ovh/pic/275x180/02iferg6481924p1383779hbtr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481924p1383779hbtrw.jpg"/>
                          <pic:cNvPicPr/>
                        </pic:nvPicPr>
                        <pic:blipFill>
                          <a:blip r:embed="rId501510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A72C8EC" w14:textId="2D18135A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58139269" name="Picture 1" descr="https://gildc.activimmo.ovh/pic/275x180/02iferg6481924p1383774gtu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481924p1383774gtuha.jpg"/>
                          <pic:cNvPicPr/>
                        </pic:nvPicPr>
                        <pic:blipFill>
                          <a:blip r:embed="rId501510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</w:tbl>
    <w:sectPr xmlns:w="http://schemas.openxmlformats.org/wordprocessingml/2006/main" xmlns:r="http://schemas.openxmlformats.org/officeDocument/2006/relationships" w:rsidR="00A838FB">
      <w:headerReference w:type="default" r:id="rId9"/>
      <w:footerReference w:type="default" r:id="rId10"/>
      <w:pgSz w:w="11906" w:h="16837"/>
      <w:pgMar w:top="227" w:right="567" w:bottom="227" w:left="567" w:header="1" w:footer="113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5153B" w14:textId="77777777" w:rsidR="00792457" w:rsidRDefault="00792457">
      <w:r>
        <w:separator/>
      </w:r>
    </w:p>
  </w:endnote>
  <w:endnote w:type="continuationSeparator" w:id="0">
    <w:p w14:paraId="147C5642" w14:textId="77777777" w:rsidR="00792457" w:rsidRDefault="0079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CEEBE" w14:textId="77777777" w:rsidR="00A838FB" w:rsidRDefault="00A838FB">
    <w:pPr>
      <w:pStyle w:val="Normal0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2E6E3" w14:textId="77777777" w:rsidR="00792457" w:rsidRDefault="00792457">
      <w:r>
        <w:separator/>
      </w:r>
    </w:p>
  </w:footnote>
  <w:footnote w:type="continuationSeparator" w:id="0">
    <w:p w14:paraId="143725C3" w14:textId="77777777" w:rsidR="00792457" w:rsidRDefault="00792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7A766" w14:textId="77777777" w:rsidR="00A838FB" w:rsidRDefault="00000000">
    <w:pPr>
      <w:pStyle w:val="Normal0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7625">
    <w:multiLevelType w:val="hybridMultilevel"/>
    <w:lvl w:ilvl="0" w:tplc="77994748">
      <w:start w:val="1"/>
      <w:numFmt w:val="decimal"/>
      <w:lvlText w:val="%1."/>
      <w:lvlJc w:val="left"/>
      <w:pPr>
        <w:ind w:left="720" w:hanging="360"/>
      </w:pPr>
    </w:lvl>
    <w:lvl w:ilvl="1" w:tplc="77994748" w:tentative="1">
      <w:start w:val="1"/>
      <w:numFmt w:val="lowerLetter"/>
      <w:lvlText w:val="%2."/>
      <w:lvlJc w:val="left"/>
      <w:pPr>
        <w:ind w:left="1440" w:hanging="360"/>
      </w:pPr>
    </w:lvl>
    <w:lvl w:ilvl="2" w:tplc="77994748" w:tentative="1">
      <w:start w:val="1"/>
      <w:numFmt w:val="lowerRoman"/>
      <w:lvlText w:val="%3."/>
      <w:lvlJc w:val="right"/>
      <w:pPr>
        <w:ind w:left="2160" w:hanging="180"/>
      </w:pPr>
    </w:lvl>
    <w:lvl w:ilvl="3" w:tplc="77994748" w:tentative="1">
      <w:start w:val="1"/>
      <w:numFmt w:val="decimal"/>
      <w:lvlText w:val="%4."/>
      <w:lvlJc w:val="left"/>
      <w:pPr>
        <w:ind w:left="2880" w:hanging="360"/>
      </w:pPr>
    </w:lvl>
    <w:lvl w:ilvl="4" w:tplc="77994748" w:tentative="1">
      <w:start w:val="1"/>
      <w:numFmt w:val="lowerLetter"/>
      <w:lvlText w:val="%5."/>
      <w:lvlJc w:val="left"/>
      <w:pPr>
        <w:ind w:left="3600" w:hanging="360"/>
      </w:pPr>
    </w:lvl>
    <w:lvl w:ilvl="5" w:tplc="77994748" w:tentative="1">
      <w:start w:val="1"/>
      <w:numFmt w:val="lowerRoman"/>
      <w:lvlText w:val="%6."/>
      <w:lvlJc w:val="right"/>
      <w:pPr>
        <w:ind w:left="4320" w:hanging="180"/>
      </w:pPr>
    </w:lvl>
    <w:lvl w:ilvl="6" w:tplc="77994748" w:tentative="1">
      <w:start w:val="1"/>
      <w:numFmt w:val="decimal"/>
      <w:lvlText w:val="%7."/>
      <w:lvlJc w:val="left"/>
      <w:pPr>
        <w:ind w:left="5040" w:hanging="360"/>
      </w:pPr>
    </w:lvl>
    <w:lvl w:ilvl="7" w:tplc="77994748" w:tentative="1">
      <w:start w:val="1"/>
      <w:numFmt w:val="lowerLetter"/>
      <w:lvlText w:val="%8."/>
      <w:lvlJc w:val="left"/>
      <w:pPr>
        <w:ind w:left="5760" w:hanging="360"/>
      </w:pPr>
    </w:lvl>
    <w:lvl w:ilvl="8" w:tplc="779947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24">
    <w:multiLevelType w:val="hybridMultilevel"/>
    <w:lvl w:ilvl="0" w:tplc="51755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B3D3B3E"/>
    <w:multiLevelType w:val="singleLevel"/>
    <w:tmpl w:val="E97494DE"/>
    <w:lvl w:ilvl="0">
      <w:start w:val="1"/>
      <w:numFmt w:val="bullet"/>
      <w:pStyle w:val="Dtail"/>
      <w:lvlText w:val=""/>
      <w:lvlJc w:val="left"/>
      <w:pPr>
        <w:tabs>
          <w:tab w:val="num" w:pos="363"/>
        </w:tabs>
        <w:ind w:left="363" w:hanging="193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14"/>
        <w:u w:val="none"/>
        <w:shd w:val="clear" w:color="auto" w:fill="auto"/>
      </w:rPr>
    </w:lvl>
  </w:abstractNum>
  <w:abstractNum w:abstractNumId="1" w15:restartNumberingAfterBreak="0">
    <w:nsid w:val="4A3F0659"/>
    <w:multiLevelType w:val="singleLevel"/>
    <w:tmpl w:val="70A49FBC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028995163">
    <w:abstractNumId w:val="0"/>
  </w:num>
  <w:num w:numId="2" w16cid:durableId="525337015">
    <w:abstractNumId w:val="1"/>
  </w:num>
  <w:num w:numId="17624">
    <w:abstractNumId w:val="17624"/>
  </w:num>
  <w:num w:numId="17625">
    <w:abstractNumId w:val="176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8FB"/>
    <w:rsid w:val="000035B9"/>
    <w:rsid w:val="00044DEE"/>
    <w:rsid w:val="00050EAF"/>
    <w:rsid w:val="001913E6"/>
    <w:rsid w:val="005B355E"/>
    <w:rsid w:val="006032CB"/>
    <w:rsid w:val="00792457"/>
    <w:rsid w:val="007A2134"/>
    <w:rsid w:val="007F1A71"/>
    <w:rsid w:val="00A838FB"/>
    <w:rsid w:val="00AB01E0"/>
    <w:rsid w:val="00BC0019"/>
    <w:rsid w:val="00CC3B58"/>
    <w:rsid w:val="00E71EF7"/>
    <w:rsid w:val="00F0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95AB"/>
  <w15:docId w15:val="{1FE5FD1E-7CA6-4760-B7E5-CA6F5FD0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Dtail">
    <w:name w:val="Détail"/>
    <w:basedOn w:val="Normal"/>
    <w:qFormat/>
    <w:pPr>
      <w:numPr>
        <w:numId w:val="1"/>
      </w:numPr>
    </w:pPr>
    <w:rPr>
      <w:sz w:val="14"/>
    </w:rPr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Enumerationarial10pts">
    <w:name w:val="Enumeration arial 10 pts"/>
    <w:basedOn w:val="Normal"/>
    <w:qFormat/>
    <w:pPr>
      <w:numPr>
        <w:numId w:val="2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Corpsdetexte2">
    <w:name w:val="Body Text 2"/>
    <w:basedOn w:val="Normal"/>
    <w:qFormat/>
    <w:pPr>
      <w:jc w:val="both"/>
    </w:pPr>
    <w:rPr>
      <w:rFonts w:ascii="Times New Roman" w:eastAsia="Times New Roman" w:hAnsi="Times New Roman"/>
      <w:sz w:val="22"/>
    </w:rPr>
  </w:style>
  <w:style w:type="paragraph" w:customStyle="1" w:styleId="descriptif">
    <w:name w:val="descriptif"/>
    <w:basedOn w:val="Normal0"/>
    <w:qFormat/>
    <w:pPr>
      <w:ind w:left="113"/>
    </w:pPr>
    <w:rPr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797676196" Type="http://schemas.openxmlformats.org/officeDocument/2006/relationships/comments" Target="comments.xml"/><Relationship Id="rId571460950" Type="http://schemas.microsoft.com/office/2011/relationships/commentsExtended" Target="commentsExtended.xml"/><Relationship Id="rId50151074" Type="http://schemas.openxmlformats.org/officeDocument/2006/relationships/image" Target="media/imgrId50151074.jpeg"/><Relationship Id="rId50151075" Type="http://schemas.openxmlformats.org/officeDocument/2006/relationships/image" Target="media/imgrId50151075.jpeg"/><Relationship Id="rId50151076" Type="http://schemas.openxmlformats.org/officeDocument/2006/relationships/image" Target="media/imgrId50151076.jpeg"/><Relationship Id="rId50151077" Type="http://schemas.openxmlformats.org/officeDocument/2006/relationships/image" Target="media/imgrId50151077.jpeg"/><Relationship Id="rId50151078" Type="http://schemas.openxmlformats.org/officeDocument/2006/relationships/image" Target="media/imgrId50151078.jpeg"/><Relationship Id="rId50151079" Type="http://schemas.openxmlformats.org/officeDocument/2006/relationships/image" Target="media/imgrId50151079.jpeg"/><Relationship Id="rId61996721dfaf23a42" Type="http://schemas.openxmlformats.org/officeDocument/2006/relationships/hyperlink" Target="https://www.georisques.gouv.fr/" TargetMode="External"/><Relationship Id="rId50151080" Type="http://schemas.openxmlformats.org/officeDocument/2006/relationships/image" Target="media/imgrId50151080.jpeg"/><Relationship Id="rId50151081" Type="http://schemas.openxmlformats.org/officeDocument/2006/relationships/image" Target="media/imgrId50151081.jpeg"/><Relationship Id="rId50151082" Type="http://schemas.openxmlformats.org/officeDocument/2006/relationships/image" Target="media/imgrId50151082.jpeg"/><Relationship Id="rId50151083" Type="http://schemas.openxmlformats.org/officeDocument/2006/relationships/image" Target="media/imgrId50151083.jpeg"/><Relationship Id="rId50151084" Type="http://schemas.openxmlformats.org/officeDocument/2006/relationships/image" Target="media/imgrId50151084.jpeg"/><Relationship Id="rId50151085" Type="http://schemas.openxmlformats.org/officeDocument/2006/relationships/image" Target="media/imgrId50151085.jpeg"/><Relationship Id="rId50151086" Type="http://schemas.openxmlformats.org/officeDocument/2006/relationships/image" Target="media/imgrId50151086.jpeg"/><Relationship Id="rId50151087" Type="http://schemas.openxmlformats.org/officeDocument/2006/relationships/image" Target="media/imgrId50151087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King Alpha</cp:lastModifiedBy>
  <cp:revision>9</cp:revision>
  <dcterms:created xsi:type="dcterms:W3CDTF">2023-09-22T13:28:00Z</dcterms:created>
  <dcterms:modified xsi:type="dcterms:W3CDTF">2024-09-04T10:05:00Z</dcterms:modified>
</cp:coreProperties>
</file>