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035B9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GD2043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144 000 €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135 000 €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proofErr w:type="spellStart"/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  <w:proofErr w:type="spellEnd"/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EXCLUSIVITE - Maison de construction traditionnelle proche commerces avec jardin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Village </w:t>
              <w:br/>
              <w:t xml:space="preserve"/>
              <w:br/>
              <w:t xml:space="preserve">REZ DE JARDIN:</w:t>
              <w:br/>
              <w:t xml:space="preserve"> - Cave 12 m²</w:t>
              <w:br/>
              <w:t xml:space="preserve"> - Chaufferie avec point d'eau de 20 m²</w:t>
              <w:br/>
              <w:t xml:space="preserve"> - Garage 29 m²</w:t>
              <w:br/>
              <w:t xml:space="preserve"/>
              <w:br/>
              <w:t xml:space="preserve">REZ DE CHAUSSÉE:</w:t>
              <w:br/>
              <w:t xml:space="preserve"> - Garage </w:t>
              <w:br/>
              <w:t xml:space="preserve"/>
              <w:br/>
              <w:t xml:space="preserve">1ER ÉTAGE:</w:t>
              <w:br/>
              <w:t xml:space="preserve"> - 2 Chambres 11,7 m² et 10 m² avec rangement</w:t>
              <w:br/>
              <w:t xml:space="preserve"> - Couloir 8 m² avec partie rangement</w:t>
              <w:br/>
              <w:t xml:space="preserve"> - Cuisine 10,7 m²</w:t>
              <w:br/>
              <w:t xml:space="preserve"> - Salle d'eau 5,5 m²</w:t>
              <w:br/>
              <w:t xml:space="preserve"> - Séjour 13 m²</w:t>
              <w:br/>
              <w:t xml:space="preserve"> - Terrasse balcon</w:t>
              <w:br/>
              <w:t xml:space="preserve"> - WC 1,4 m²</w:t>
              <w:br/>
              <w:t xml:space="preserve"/>
              <w:br/>
              <w:t xml:space="preserve">DPE:</w:t>
              <w:br/>
              <w:t xml:space="preserve"> - Consommation énergétique (en énergie primaire): 293 KWHep/m²an F</w:t>
              <w:br/>
              <w:t xml:space="preserve"> - Emission de gaz à effet de serre: 91 Kgco2/m²an F</w:t>
              <w:br/>
              <w:t xml:space="preserve"> - Date de réalisation DPE 21/08/2024</w:t>
              <w:br/>
              <w:t xml:space="preserve"/>
              <w:br/>
              <w:t xml:space="preserve">CHAUFFAGE:</w:t>
              <w:br/>
              <w:t xml:space="preserve"> - CC Fuel </w:t>
              <w:br/>
              <w:t xml:space="preserve"/>
              <w:br/>
              <w:t xml:space="preserve">EQUIPEMENTS DIVERS:</w:t>
              <w:br/>
              <w:t xml:space="preserve"> - Double vitrage </w:t>
              <w:br/>
              <w:t xml:space="preserve"> - Tout à l'égout </w:t>
              <w:br/>
              <w:t xml:space="preserve"/>
              <w:br/>
              <w:t xml:space="preserve">SERVICES:</w:t>
              <w:br/>
              <w:t xml:space="preserve"> - Ville la plus proche : </w:t>
              <w:br/>
              <w:t xml:space="preserve"> - Aéroport </w:t>
              <w:br/>
              <w:t xml:space="preserve"> - Autoroute </w:t>
              <w:br/>
              <w:t xml:space="preserve"> - Calme </w:t>
              <w:br/>
              <w:t xml:space="preserve"> - Commerces </w:t>
              <w:br/>
              <w:t xml:space="preserve"> - Ecole </w:t>
              <w:br/>
              <w:t xml:space="preserve"> - Plain-pied </w:t>
              <w:br/>
              <w:t xml:space="preserve"> - Place de Parking </w:t>
              <w:br/>
              <w:t xml:space="preserve"/>
              <w:br/>
              <w:t xml:space="preserve">TERRAIN:</w:t>
              <w:br/>
              <w:t xml:space="preserve"> - Cloturé en grande partie</w:t>
              <w:br/>
              <w:t xml:space="preserve"> - Portail </w:t>
              <w:br/>
              <w:t xml:space="preserve"/>
              <w:br/>
              <w:t xml:space="preserve">TOITURE:</w:t>
              <w:br/>
              <w:t xml:space="preserve"> - Tuiles </w:t>
              <w:br/>
              <w:t xml:space="preserve"/>
              <w:br/>
              <w:t xml:space="preserve">OPTIONS WEB:</w:t>
              <w:br/>
              <w:t xml:space="preserve"> - Coup de Coeur </w:t>
              <w:br/>
              <w:t xml:space="preserve"> - Nouveauté </w:t>
              <w:br/>
              <w:t xml:space="preserve"> - Prestige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994122967" name="Picture 1" descr="https://dpe.files.activimmo.com/elan?dpe=293&amp;ges=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93&amp;ges=91"/>
                          <pic:cNvPicPr/>
                        </pic:nvPicPr>
                        <pic:blipFill>
                          <a:blip r:embed="rId47573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495462745" name="Picture 1" descr="https://dpe.files.activimmo.com/elan/ges/?ges=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91"/>
                          <pic:cNvPicPr/>
                        </pic:nvPicPr>
                        <pic:blipFill>
                          <a:blip r:embed="rId475733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181076375" name="Picture 1" descr="https://gildc.activimmo.ovh/pic/500x325/02iferg6502715p6051982zzmc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02iferg6502715p6051982zzmcm.jpg"/>
                                <pic:cNvPicPr/>
                              </pic:nvPicPr>
                              <pic:blipFill>
                                <a:blip r:embed="rId475733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562072705" name="Picture 1" descr="https://gildc.activimmo.ovh/pic/160x100/02iferg6502715p6051984kwli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2715p6051984kwlil.jpg"/>
                                <pic:cNvPicPr/>
                              </pic:nvPicPr>
                              <pic:blipFill>
                                <a:blip r:embed="rId475733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65468363" name="Picture 1" descr="https://gildc.activimmo.ovh/pic/160x100/02iferg6502715p6051988dxuh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2715p6051988dxuhg.jpg"/>
                                <pic:cNvPicPr/>
                              </pic:nvPicPr>
                              <pic:blipFill>
                                <a:blip r:embed="rId475733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11338096" name="Picture 1" descr="https://gildc.activimmo.ovh/pic/160x100/02iferg6502715p6051978woge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2715p6051978wogej.jpg"/>
                                <pic:cNvPicPr/>
                              </pic:nvPicPr>
                              <pic:blipFill>
                                <a:blip r:embed="rId475733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EXCLUSIVITE - Secteur Gourdon, proche de tous commerces, dans un quartier résidentiel calme, bien implantée sur un agréable jardin de 888 m², cette lumineuse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Maison de construction traditionnelle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distribue 60 m² agencés de plain-pied, avec sous-sol complet dont partie garage.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u w:val="single" w:color="000000"/>
                    </w:rPr>
                    <w:t xml:space="preserve">La Maison.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RDJ.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Garage de 29 m², chaufferie avec point d'eau de 20 m², cave de 12 m².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RDC.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Balcon accèdant à l'entrée et couloir de 8 m² avec partie rangement, cuisine de 10,7 m², séjour de 13 m², 2 chambres de 11,7 m² et 10 m² (avec rangement), salle d'eau de 5,5 m², wc de 1,4 m².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Chauffage au fuel. Double vitrage.Tout-à-l'égout.</w:t>
                  </w:r>
                </w:p>
                <w:p>
                  <w:pPr>
                    <w:widowControl w:val="on"/>
                    <w:pBdr/>
                    <w:spacing w:before="240" w:after="24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Les informations sur les risques auxquels ce bien est exposé sont disponibles sur le site Géorisques </w:t>
                  </w:r>
                  <w:hyperlink r:id="rId43766711f7f083fb5" w:history="1">
                    <w:r>
                      <w:rPr>
                        <w:rStyle w:val="DefaultParagraphFontPHPDOCX"/>
                        <w:color w:val="0000CC"/>
                        <w:sz w:val="24"/>
                        <w:szCs w:val="24"/>
                        <w:u w:val="single" w:color="000000"/>
                      </w:rPr>
                      <w:t xml:space="preserve">www.georisques.gouv.fr</w:t>
                    </w:r>
                  </w:hyperlink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035B9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60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888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2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13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035B9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A rafraîchir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1970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Traditionnel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</w:t>
                  </w:r>
                  <w:proofErr w:type="spellStart"/>
                  <w:r w:rsidRPr="00AB01E0">
                    <w:rPr>
                      <w:b/>
                      <w:u w:val="single"/>
                      <w:lang w:val="fr-FR"/>
                    </w:rPr>
                    <w:t>Fonc</w:t>
                  </w:r>
                  <w:proofErr w:type="spellEnd"/>
                  <w:r w:rsidRPr="00AB01E0">
                    <w:rPr>
                      <w:b/>
                      <w:u w:val="single"/>
                      <w:lang w:val="fr-FR"/>
                    </w:rPr>
                    <w:t xml:space="preserve">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proofErr w:type="spellStart"/>
                  <w:r>
                    <w:rPr>
                      <w:b/>
                      <w:u w:val="single"/>
                    </w:rPr>
                    <w:t>Chauffage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Fuel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 xml:space="preserve">l'agence </w:t>
            </w:r>
            <w:proofErr w:type="spellStart"/>
            <w:r w:rsidRPr="00AB01E0">
              <w:rPr>
                <w:color w:val="400080"/>
                <w:sz w:val="36"/>
                <w:lang w:val="fr-FR"/>
              </w:rPr>
              <w:t>immo</w:t>
            </w:r>
            <w:proofErr w:type="spellEnd"/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</w:t>
            </w:r>
            <w:proofErr w:type="spellStart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>Doussot</w:t>
            </w:r>
            <w:proofErr w:type="spellEnd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proofErr w:type="spellStart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</w:t>
            </w:r>
            <w:proofErr w:type="spellEnd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 xml:space="preserve">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24610712" name="45166711f7f1e3cc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55916909" name="35406711f7f1e3c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955533771" name="Picture 1" descr="https://gildc.activimmo.ovh/pic/275x180/02iferg6502715p6051984kwl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84kwlil.jpg"/>
                          <pic:cNvPicPr/>
                        </pic:nvPicPr>
                        <pic:blipFill>
                          <a:blip r:embed="rId475733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2310465" name="Picture 1" descr="https://gildc.activimmo.ovh/pic/275x180/02iferg6502715p6051988dxuh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88dxuhg.jpg"/>
                          <pic:cNvPicPr/>
                        </pic:nvPicPr>
                        <pic:blipFill>
                          <a:blip r:embed="rId475733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621354398" name="Picture 1" descr="https://gildc.activimmo.ovh/pic/275x180/02iferg6502715p6051978woge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78wogej.jpg"/>
                          <pic:cNvPicPr/>
                        </pic:nvPicPr>
                        <pic:blipFill>
                          <a:blip r:embed="rId475733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17969030" name="Picture 1" descr="https://gildc.activimmo.ovh/pic/275x180/02iferg6502715p6051979rapj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79rapjj.jpg"/>
                          <pic:cNvPicPr/>
                        </pic:nvPicPr>
                        <pic:blipFill>
                          <a:blip r:embed="rId475733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40296498" name="Picture 1" descr="https://gildc.activimmo.ovh/pic/275x180/02iferg6502715p6051976dsci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76dsciq.jpg"/>
                          <pic:cNvPicPr/>
                        </pic:nvPicPr>
                        <pic:blipFill>
                          <a:blip r:embed="rId475733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85750600" name="Picture 1" descr="https://gildc.activimmo.ovh/pic/275x180/02iferg6502715p6051975hfs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75hfsty.jpg"/>
                          <pic:cNvPicPr/>
                        </pic:nvPicPr>
                        <pic:blipFill>
                          <a:blip r:embed="rId475733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09859434" name="Picture 1" descr="https://gildc.activimmo.ovh/pic/275x180/02iferg6502715p6051977unwr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77unwrw.jpg"/>
                          <pic:cNvPicPr/>
                        </pic:nvPicPr>
                        <pic:blipFill>
                          <a:blip r:embed="rId475733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217345990" name="Picture 1" descr="https://gildc.activimmo.ovh/pic/275x180/02iferg6502715p6051985ysol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715p6051985ysolj.jpg"/>
                          <pic:cNvPicPr/>
                        </pic:nvPicPr>
                        <pic:blipFill>
                          <a:blip r:embed="rId475733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5153B" w14:textId="77777777" w:rsidR="00792457" w:rsidRDefault="00792457">
      <w:r>
        <w:separator/>
      </w:r>
    </w:p>
  </w:endnote>
  <w:endnote w:type="continuationSeparator" w:id="0">
    <w:p w14:paraId="147C5642" w14:textId="77777777" w:rsidR="00792457" w:rsidRDefault="0079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E6E3" w14:textId="77777777" w:rsidR="00792457" w:rsidRDefault="00792457">
      <w:r>
        <w:separator/>
      </w:r>
    </w:p>
  </w:footnote>
  <w:footnote w:type="continuationSeparator" w:id="0">
    <w:p w14:paraId="143725C3" w14:textId="77777777" w:rsidR="00792457" w:rsidRDefault="0079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4042">
    <w:multiLevelType w:val="hybridMultilevel"/>
    <w:lvl w:ilvl="0" w:tplc="86297164">
      <w:start w:val="1"/>
      <w:numFmt w:val="decimal"/>
      <w:lvlText w:val="%1."/>
      <w:lvlJc w:val="left"/>
      <w:pPr>
        <w:ind w:left="720" w:hanging="360"/>
      </w:pPr>
    </w:lvl>
    <w:lvl w:ilvl="1" w:tplc="86297164" w:tentative="1">
      <w:start w:val="1"/>
      <w:numFmt w:val="lowerLetter"/>
      <w:lvlText w:val="%2."/>
      <w:lvlJc w:val="left"/>
      <w:pPr>
        <w:ind w:left="1440" w:hanging="360"/>
      </w:pPr>
    </w:lvl>
    <w:lvl w:ilvl="2" w:tplc="86297164" w:tentative="1">
      <w:start w:val="1"/>
      <w:numFmt w:val="lowerRoman"/>
      <w:lvlText w:val="%3."/>
      <w:lvlJc w:val="right"/>
      <w:pPr>
        <w:ind w:left="2160" w:hanging="180"/>
      </w:pPr>
    </w:lvl>
    <w:lvl w:ilvl="3" w:tplc="86297164" w:tentative="1">
      <w:start w:val="1"/>
      <w:numFmt w:val="decimal"/>
      <w:lvlText w:val="%4."/>
      <w:lvlJc w:val="left"/>
      <w:pPr>
        <w:ind w:left="2880" w:hanging="360"/>
      </w:pPr>
    </w:lvl>
    <w:lvl w:ilvl="4" w:tplc="86297164" w:tentative="1">
      <w:start w:val="1"/>
      <w:numFmt w:val="lowerLetter"/>
      <w:lvlText w:val="%5."/>
      <w:lvlJc w:val="left"/>
      <w:pPr>
        <w:ind w:left="3600" w:hanging="360"/>
      </w:pPr>
    </w:lvl>
    <w:lvl w:ilvl="5" w:tplc="86297164" w:tentative="1">
      <w:start w:val="1"/>
      <w:numFmt w:val="lowerRoman"/>
      <w:lvlText w:val="%6."/>
      <w:lvlJc w:val="right"/>
      <w:pPr>
        <w:ind w:left="4320" w:hanging="180"/>
      </w:pPr>
    </w:lvl>
    <w:lvl w:ilvl="6" w:tplc="86297164" w:tentative="1">
      <w:start w:val="1"/>
      <w:numFmt w:val="decimal"/>
      <w:lvlText w:val="%7."/>
      <w:lvlJc w:val="left"/>
      <w:pPr>
        <w:ind w:left="5040" w:hanging="360"/>
      </w:pPr>
    </w:lvl>
    <w:lvl w:ilvl="7" w:tplc="86297164" w:tentative="1">
      <w:start w:val="1"/>
      <w:numFmt w:val="lowerLetter"/>
      <w:lvlText w:val="%8."/>
      <w:lvlJc w:val="left"/>
      <w:pPr>
        <w:ind w:left="5760" w:hanging="360"/>
      </w:pPr>
    </w:lvl>
    <w:lvl w:ilvl="8" w:tplc="86297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41">
    <w:multiLevelType w:val="hybridMultilevel"/>
    <w:lvl w:ilvl="0" w:tplc="46974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14041">
    <w:abstractNumId w:val="14041"/>
  </w:num>
  <w:num w:numId="14042">
    <w:abstractNumId w:val="140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035B9"/>
    <w:rsid w:val="00044DEE"/>
    <w:rsid w:val="00050EAF"/>
    <w:rsid w:val="001913E6"/>
    <w:rsid w:val="005B355E"/>
    <w:rsid w:val="006032CB"/>
    <w:rsid w:val="00792457"/>
    <w:rsid w:val="007A2134"/>
    <w:rsid w:val="007F1A71"/>
    <w:rsid w:val="00A838FB"/>
    <w:rsid w:val="00AB01E0"/>
    <w:rsid w:val="00BC0019"/>
    <w:rsid w:val="00CC3B58"/>
    <w:rsid w:val="00E71EF7"/>
    <w:rsid w:val="00F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Corpsdetexte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360538716" Type="http://schemas.openxmlformats.org/officeDocument/2006/relationships/comments" Target="comments.xml"/><Relationship Id="rId658996968" Type="http://schemas.microsoft.com/office/2011/relationships/commentsExtended" Target="commentsExtended.xml"/><Relationship Id="rId47573332" Type="http://schemas.openxmlformats.org/officeDocument/2006/relationships/image" Target="media/imgrId47573332.jpeg"/><Relationship Id="rId47573333" Type="http://schemas.openxmlformats.org/officeDocument/2006/relationships/image" Target="media/imgrId47573333.jpeg"/><Relationship Id="rId47573334" Type="http://schemas.openxmlformats.org/officeDocument/2006/relationships/image" Target="media/imgrId47573334.jpeg"/><Relationship Id="rId47573335" Type="http://schemas.openxmlformats.org/officeDocument/2006/relationships/image" Target="media/imgrId47573335.jpeg"/><Relationship Id="rId47573336" Type="http://schemas.openxmlformats.org/officeDocument/2006/relationships/image" Target="media/imgrId47573336.jpeg"/><Relationship Id="rId47573337" Type="http://schemas.openxmlformats.org/officeDocument/2006/relationships/image" Target="media/imgrId47573337.jpeg"/><Relationship Id="rId43766711f7f083fb5" Type="http://schemas.openxmlformats.org/officeDocument/2006/relationships/hyperlink" Target="https://www.georisques.gouv.fr/" TargetMode="External"/><Relationship Id="rId47573338" Type="http://schemas.openxmlformats.org/officeDocument/2006/relationships/image" Target="media/imgrId47573338.jpeg"/><Relationship Id="rId47573339" Type="http://schemas.openxmlformats.org/officeDocument/2006/relationships/image" Target="media/imgrId47573339.jpeg"/><Relationship Id="rId47573340" Type="http://schemas.openxmlformats.org/officeDocument/2006/relationships/image" Target="media/imgrId47573340.jpeg"/><Relationship Id="rId47573341" Type="http://schemas.openxmlformats.org/officeDocument/2006/relationships/image" Target="media/imgrId47573341.jpeg"/><Relationship Id="rId47573342" Type="http://schemas.openxmlformats.org/officeDocument/2006/relationships/image" Target="media/imgrId47573342.jpeg"/><Relationship Id="rId47573343" Type="http://schemas.openxmlformats.org/officeDocument/2006/relationships/image" Target="media/imgrId47573343.jpeg"/><Relationship Id="rId47573344" Type="http://schemas.openxmlformats.org/officeDocument/2006/relationships/image" Target="media/imgrId47573344.jpeg"/><Relationship Id="rId47573345" Type="http://schemas.openxmlformats.org/officeDocument/2006/relationships/image" Target="media/imgrId4757334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9</cp:revision>
  <dcterms:created xsi:type="dcterms:W3CDTF">2023-09-22T13:28:00Z</dcterms:created>
  <dcterms:modified xsi:type="dcterms:W3CDTF">2024-09-04T10:05:00Z</dcterms:modified>
</cp:coreProperties>
</file>