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14:paraId="180C9704" w14:textId="77777777">
        <w:tc>
          <w:tcPr>
            <w:tcW w:w="23775" w:type="dxa"/>
            <w:shd w:val="clear" w:color="auto" w:fill="auto"/>
          </w:tcPr>
          <w:p w14:paraId="3DC2C3D7" w14:textId="465B9488" w:rsidR="00E6727B" w:rsidRPr="00C92705" w:rsidRDefault="00C92705" w:rsidP="00C92705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  <w:lang w:val="fr-FR"/>
              </w:rPr>
            </w:pPr>
            <w:r w:rsidRPr="00C92705"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500998340" name="Picture 1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649307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14:paraId="5C187270" w14:textId="77777777">
              <w:tc>
                <w:tcPr>
                  <w:tcW w:w="11624" w:type="dxa"/>
                  <w:vMerge w:val="restart"/>
                  <w:shd w:val="clear" w:color="auto" w:fill="auto"/>
                </w:tcPr>
                <w:p w14:paraId="09A8B95F" w14:textId="2CBE507F" w:rsidR="000067BE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692596884" name="Picture 1" descr="https://gildc.activimmo.ovh/pic/630x428/13gildc111975p1766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13gildc111975p176698.jpg"/>
                                <pic:cNvPicPr/>
                              </pic:nvPicPr>
                              <pic:blipFill>
                                <a:blip r:embed="rId649307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14:paraId="28DC2D15" w14:textId="06D866A5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21BA419E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auto"/>
                </w:tcPr>
                <w:p w14:paraId="01740CB7" w14:textId="21985A30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067BE" w14:paraId="399B8621" w14:textId="77777777">
              <w:tc>
                <w:tcPr>
                  <w:tcW w:w="11624" w:type="dxa"/>
                  <w:vMerge/>
                  <w:shd w:val="clear" w:color="auto" w:fill="auto"/>
                </w:tcPr>
                <w:p w14:paraId="30EB281A" w14:textId="77777777" w:rsidR="000067BE" w:rsidRDefault="000067BE">
                  <w:pPr>
                    <w:pStyle w:val="Normal0"/>
                  </w:pPr>
                </w:p>
              </w:tc>
              <w:tc>
                <w:tcPr>
                  <w:tcW w:w="5643" w:type="dxa"/>
                  <w:shd w:val="clear" w:color="auto" w:fill="auto"/>
                  <w:vAlign w:val="bottom"/>
                </w:tcPr>
                <w:p w14:paraId="486E4496" w14:textId="382AE46A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auto"/>
                  <w:vAlign w:val="bottom"/>
                </w:tcPr>
                <w:p w14:paraId="494A11D9" w14:textId="0932A524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Default="000067BE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067BE" w:rsidRPr="00FB2111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 w:rsidR="000067BE" w:rsidRPr="00FB2111" w14:paraId="79630939" w14:textId="77777777">
              <w:tc>
                <w:tcPr>
                  <w:tcW w:w="1684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E8548D0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1A473C2A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9DBE09D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4344BA35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Vente - Maison Ancienne</w:t>
                  </w:r>
                </w:p>
                <w:p w14:paraId="3EA84E8F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9DA8C7B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24370 SIMEYROLS</w:t>
                  </w:r>
                </w:p>
                <w:p w14:paraId="304C1DEE" w14:textId="77777777" w:rsidR="000067BE" w:rsidRDefault="000067BE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732505BB" w14:textId="77777777" w:rsidR="000067BE" w:rsidRDefault="00000000" w:rsidP="007C34EE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/>
                  </w:r>
                </w:p>
                <w:p w14:paraId="6E59C1B4" w14:textId="77777777" w:rsidR="000067BE" w:rsidRPr="00FB2111" w:rsidRDefault="000067BE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</w:pPr>
                </w:p>
                <w:p w14:paraId="04691074" w14:textId="3E5F50BC" w:rsidR="000067BE" w:rsidRPr="00FB211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</w:pPr>
                  <w:r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 xml:space="preserve">Prix : </w:t>
                  </w:r>
                  <w:r w:rsidR="00FB2111"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 xml:space="preserve"/>
                  </w:r>
                  <w:r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>*</w:t>
                  </w:r>
                </w:p>
                <w:p w14:paraId="4DA8E192" w14:textId="77777777" w:rsidR="000067BE" w:rsidRPr="00FB2111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2E2770D" w14:textId="77777777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FB2111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</w:t>
                  </w:r>
                </w:p>
                <w:p w14:paraId="24FE25D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686CE8C3" w14:textId="546A33C0" w:rsidR="000067BE" w:rsidRPr="00E11FD2" w:rsidRDefault="00000000" w:rsidP="002D16D9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  <w:t xml:space="preserve">REF : 111975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7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8974C56" w14:textId="3C47F626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>  </w:t>
                  </w:r>
                  <w:r w:rsidR="00E34498">
                    <w:rPr>
                      <w:rFonts w:ascii="Century Gothic" w:eastAsia="Century Gothic" w:hAnsi="Century Gothic"/>
                      <w:lang w:val="fr-FR"/>
                    </w:rPr>
                    <w:t xml:space="preserve">   </w:t>
                  </w: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</w:p>
                <w:p w14:paraId="1F584B8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195603B6" w14:textId="6D282369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dpe</w:t>
                  </w:r>
                  <w:proofErr w:type="spell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:</w:t>
                  </w:r>
                  <w:proofErr w:type="gram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13D9212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BD9AC50" w14:textId="6397B86B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38B4360E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48A8B61" w14:textId="4E8ADCF4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0211EF5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517B40D" w14:textId="77777777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</w:tc>
            </w:tr>
          </w:tbl>
          <w:p w14:paraId="6765D0DF" w14:textId="77777777" w:rsidR="000067BE" w:rsidRPr="00E11FD2" w:rsidRDefault="000067BE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EA0EF2" w14:textId="77777777" w:rsidR="000067BE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 w:rsidRPr="00E11FD2">
        <w:rPr>
          <w:rFonts w:ascii="Century Gothic" w:eastAsia="Century Gothic" w:hAnsi="Century Gothic"/>
          <w:color w:val="FFFFFF"/>
          <w:sz w:val="2"/>
          <w:lang w:val="fr-FR"/>
        </w:rPr>
        <w:t xml:space="preserve"> </w:t>
      </w:r>
      <w:r>
        <w:rPr>
          <w:rFonts w:ascii="Century Gothic" w:eastAsia="Century Gothic" w:hAnsi="Century Gothic"/>
          <w:color w:val="FFFFFF"/>
          <w:sz w:val="2"/>
        </w:rPr>
        <w:t>- Tel: «</w:t>
      </w:r>
      <w:proofErr w:type="spellStart"/>
      <w:r>
        <w:rPr>
          <w:rFonts w:ascii="Century Gothic" w:eastAsia="Century Gothic" w:hAnsi="Century Gothic"/>
          <w:color w:val="FFFFFF"/>
          <w:sz w:val="2"/>
        </w:rPr>
        <w:t>tel_agence</w:t>
      </w:r>
      <w:proofErr w:type="spellEnd"/>
      <w:r>
        <w:rPr>
          <w:rFonts w:ascii="Century Gothic" w:eastAsia="Century Gothic" w:hAnsi="Century Gothic"/>
          <w:color w:val="FFFFFF"/>
          <w:sz w:val="2"/>
        </w:rPr>
        <w:t>» -</w:t>
      </w:r>
    </w:p>
    <w:sectPr xmlns:w="http://schemas.openxmlformats.org/wordprocessingml/2006/main" xmlns:r="http://schemas.openxmlformats.org/officeDocument/2006/relationships" w:rsidR="000067BE" w:rsidSect="00995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8E15" w14:textId="77777777" w:rsidR="00EB6410" w:rsidRDefault="00EB6410">
      <w:r>
        <w:separator/>
      </w:r>
    </w:p>
  </w:endnote>
  <w:endnote w:type="continuationSeparator" w:id="0">
    <w:p w14:paraId="7EE4BE80" w14:textId="77777777" w:rsidR="00EB6410" w:rsidRDefault="00E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0A50" w14:textId="77777777" w:rsidR="003E2106" w:rsidRDefault="003E21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14:paraId="7F57D157" w14:textId="77777777">
      <w:tc>
        <w:tcPr>
          <w:tcW w:w="23805" w:type="dxa"/>
          <w:shd w:val="clear" w:color="auto" w:fill="052856"/>
        </w:tcPr>
        <w:p w14:paraId="5C2B2C85" w14:textId="28AB1442" w:rsidR="000067BE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PLEIN SUD l'agence Immo </w:t>
          </w:r>
          <w:r>
            <w:rPr>
              <w:rFonts w:ascii="Century Gothic" w:eastAsia="Century Gothic" w:hAnsi="Century Gothic"/>
              <w:color w:val="FFFFFF"/>
              <w:sz w:val="28"/>
            </w:rPr>
            <w:t xml:space="preserve">- 2 place Doussot - 46200SOUILLAC - Tel: 0624222621 - </w:t>
          </w: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https://www.pleinsudimmo.fr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8184" w14:textId="77777777" w:rsidR="003E2106" w:rsidRDefault="003E2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3D9A" w14:textId="77777777" w:rsidR="00EB6410" w:rsidRDefault="00EB6410">
      <w:r>
        <w:separator/>
      </w:r>
    </w:p>
  </w:footnote>
  <w:footnote w:type="continuationSeparator" w:id="0">
    <w:p w14:paraId="7AB2066D" w14:textId="77777777" w:rsidR="00EB6410" w:rsidRDefault="00EB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D179" w14:textId="77777777" w:rsidR="003E2106" w:rsidRDefault="003E21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746" w14:textId="77777777" w:rsidR="003E2106" w:rsidRDefault="003E21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10E8" w14:textId="77777777" w:rsidR="003E2106" w:rsidRDefault="003E21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897">
    <w:multiLevelType w:val="hybridMultilevel"/>
    <w:lvl w:ilvl="0" w:tplc="84738776">
      <w:start w:val="1"/>
      <w:numFmt w:val="decimal"/>
      <w:lvlText w:val="%1."/>
      <w:lvlJc w:val="left"/>
      <w:pPr>
        <w:ind w:left="720" w:hanging="360"/>
      </w:pPr>
    </w:lvl>
    <w:lvl w:ilvl="1" w:tplc="84738776" w:tentative="1">
      <w:start w:val="1"/>
      <w:numFmt w:val="lowerLetter"/>
      <w:lvlText w:val="%2."/>
      <w:lvlJc w:val="left"/>
      <w:pPr>
        <w:ind w:left="1440" w:hanging="360"/>
      </w:pPr>
    </w:lvl>
    <w:lvl w:ilvl="2" w:tplc="84738776" w:tentative="1">
      <w:start w:val="1"/>
      <w:numFmt w:val="lowerRoman"/>
      <w:lvlText w:val="%3."/>
      <w:lvlJc w:val="right"/>
      <w:pPr>
        <w:ind w:left="2160" w:hanging="180"/>
      </w:pPr>
    </w:lvl>
    <w:lvl w:ilvl="3" w:tplc="84738776" w:tentative="1">
      <w:start w:val="1"/>
      <w:numFmt w:val="decimal"/>
      <w:lvlText w:val="%4."/>
      <w:lvlJc w:val="left"/>
      <w:pPr>
        <w:ind w:left="2880" w:hanging="360"/>
      </w:pPr>
    </w:lvl>
    <w:lvl w:ilvl="4" w:tplc="84738776" w:tentative="1">
      <w:start w:val="1"/>
      <w:numFmt w:val="lowerLetter"/>
      <w:lvlText w:val="%5."/>
      <w:lvlJc w:val="left"/>
      <w:pPr>
        <w:ind w:left="3600" w:hanging="360"/>
      </w:pPr>
    </w:lvl>
    <w:lvl w:ilvl="5" w:tplc="84738776" w:tentative="1">
      <w:start w:val="1"/>
      <w:numFmt w:val="lowerRoman"/>
      <w:lvlText w:val="%6."/>
      <w:lvlJc w:val="right"/>
      <w:pPr>
        <w:ind w:left="4320" w:hanging="180"/>
      </w:pPr>
    </w:lvl>
    <w:lvl w:ilvl="6" w:tplc="84738776" w:tentative="1">
      <w:start w:val="1"/>
      <w:numFmt w:val="decimal"/>
      <w:lvlText w:val="%7."/>
      <w:lvlJc w:val="left"/>
      <w:pPr>
        <w:ind w:left="5040" w:hanging="360"/>
      </w:pPr>
    </w:lvl>
    <w:lvl w:ilvl="7" w:tplc="84738776" w:tentative="1">
      <w:start w:val="1"/>
      <w:numFmt w:val="lowerLetter"/>
      <w:lvlText w:val="%8."/>
      <w:lvlJc w:val="left"/>
      <w:pPr>
        <w:ind w:left="5760" w:hanging="360"/>
      </w:pPr>
    </w:lvl>
    <w:lvl w:ilvl="8" w:tplc="8473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96">
    <w:multiLevelType w:val="hybridMultilevel"/>
    <w:lvl w:ilvl="0" w:tplc="2215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16896">
    <w:abstractNumId w:val="16896"/>
  </w:num>
  <w:num w:numId="16897">
    <w:abstractNumId w:val="168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67BE"/>
    <w:rsid w:val="000B4450"/>
    <w:rsid w:val="001A4CF9"/>
    <w:rsid w:val="001C51C6"/>
    <w:rsid w:val="002544F7"/>
    <w:rsid w:val="002D16D9"/>
    <w:rsid w:val="003725B2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78557D"/>
    <w:rsid w:val="00787BF7"/>
    <w:rsid w:val="007C34EE"/>
    <w:rsid w:val="00856A99"/>
    <w:rsid w:val="00986B84"/>
    <w:rsid w:val="009950D6"/>
    <w:rsid w:val="009D3BFA"/>
    <w:rsid w:val="00A41424"/>
    <w:rsid w:val="00AC561D"/>
    <w:rsid w:val="00B07755"/>
    <w:rsid w:val="00C00519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950D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950D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950D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745688885" Type="http://schemas.openxmlformats.org/officeDocument/2006/relationships/comments" Target="comments.xml"/><Relationship Id="rId301253085" Type="http://schemas.microsoft.com/office/2011/relationships/commentsExtended" Target="commentsExtended.xml"/><Relationship Id="rId64930741" Type="http://schemas.openxmlformats.org/officeDocument/2006/relationships/image" Target="media/imgrId64930741.jpeg"/><Relationship Id="rId64930742" Type="http://schemas.openxmlformats.org/officeDocument/2006/relationships/image" Target="media/imgrId6493074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35</cp:revision>
  <dcterms:created xsi:type="dcterms:W3CDTF">2023-03-28T11:21:00Z</dcterms:created>
  <dcterms:modified xsi:type="dcterms:W3CDTF">2023-06-16T13:20:00Z</dcterms:modified>
</cp:coreProperties>
</file>