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gif" ContentType="image/gif"> </Default>
  <Default Extension="jpg" ContentType="image/jpg"> </Default>
  <Default Extension="png" ContentType="image/pn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6" w:type="dxa"/>
        <w:tblLayout w:type="fixed"/>
        <w:tblCellMar>
          <w:left w:w="36" w:type="dxa"/>
          <w:right w:w="36" w:type="dxa"/>
        </w:tblCellMar>
        <w:tblLook w:val="04A0"/>
      </w:tblPr>
      <w:tblGrid>
        <w:gridCol w:w="3336"/>
        <w:gridCol w:w="6302"/>
      </w:tblGrid>
      <w:tr w:rsidR="004248BE" w:rsidRPr="00780163">
        <w:tc>
          <w:tcPr>
            <w:tcW w:w="3336" w:type="dxa"/>
            <w:shd w:val="clear" w:color="auto" w:fill="auto"/>
          </w:tcPr>
          <w:p w:rsidR="004248BE" w:rsidRDefault="003E27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color w:val="FF0000"/>
              </w:rPr>
            </w:pPr>
            <w:r>
              <w:rPr>
                <w:noProof/>
              </w:rPr>
              <w:drawing>
                <wp:inline distT="0" distB="0" distL="0" distR="0">
                  <wp:extent cx="1477671" cy="1182046"/>
                  <wp:effectExtent l="0" t="0" r="0" b="0"/>
                  <wp:docPr id="7013497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349786" name="Picture 701349786"/>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730" cy="1188493"/>
                          </a:xfrm>
                          <a:prstGeom prst="rect">
                            <a:avLst/>
                          </a:prstGeom>
                        </pic:spPr>
                      </pic:pic>
                    </a:graphicData>
                  </a:graphic>
                </wp:inline>
              </w:drawing>
            </w:r>
          </w:p>
        </w:tc>
        <w:tc>
          <w:tcPr>
            <w:tcW w:w="6302" w:type="dxa"/>
            <w:shd w:val="clear" w:color="auto" w:fill="auto"/>
          </w:tcPr>
          <w:p w:rsidR="004248BE" w:rsidRPr="00780163" w:rsidRDefault="008568EF">
            <w:pPr>
              <w:pStyle w:val="Normal0"/>
              <w:jc w:val="center"/>
              <w:rPr>
                <w:rFonts w:ascii="Impact" w:eastAsia="Impact" w:hAnsi="Impact"/>
                <w:color w:val="000000"/>
                <w:sz w:val="48"/>
                <w:lang w:val="fr-FR"/>
              </w:rPr>
            </w:pPr>
            <w:r w:rsidRPr="00780163">
              <w:rPr>
                <w:rFonts w:ascii="Impact" w:eastAsia="Impact" w:hAnsi="Impact"/>
                <w:color w:val="000000"/>
                <w:sz w:val="48"/>
                <w:lang w:val="fr-FR"/>
              </w:rPr>
              <w:t>PLEIN SUD</w:t>
            </w:r>
          </w:p>
          <w:p w:rsidR="004248BE" w:rsidRPr="00780163" w:rsidRDefault="008568EF">
            <w:pPr>
              <w:pStyle w:val="Normal0"/>
              <w:jc w:val="center"/>
              <w:rPr>
                <w:color w:val="000000"/>
                <w:sz w:val="34"/>
                <w:lang w:val="fr-FR"/>
              </w:rPr>
            </w:pPr>
            <w:r w:rsidRPr="00780163">
              <w:rPr>
                <w:color w:val="000000"/>
                <w:sz w:val="32"/>
                <w:lang w:val="fr-FR"/>
              </w:rPr>
              <w:t>l'agenceimmo</w:t>
            </w:r>
          </w:p>
          <w:p w:rsidR="004248BE" w:rsidRPr="00780163" w:rsidRDefault="008568EF">
            <w:pPr>
              <w:pStyle w:val="Normal0"/>
              <w:jc w:val="center"/>
              <w:rPr>
                <w:rFonts w:ascii="Impact" w:eastAsia="Impact" w:hAnsi="Impact"/>
                <w:color w:val="000000"/>
                <w:sz w:val="18"/>
                <w:lang w:val="fr-FR"/>
              </w:rPr>
            </w:pPr>
            <w:r w:rsidRPr="00780163">
              <w:rPr>
                <w:rFonts w:ascii="Impact" w:eastAsia="Impact" w:hAnsi="Impact"/>
                <w:color w:val="000000"/>
                <w:sz w:val="18"/>
                <w:lang w:val="fr-FR"/>
              </w:rPr>
              <w:t xml:space="preserve">2 place Doussot  - 46200 SOUILLAC </w:t>
            </w:r>
          </w:p>
          <w:p w:rsidR="004248BE" w:rsidRPr="00780163" w:rsidRDefault="008568EF">
            <w:pPr>
              <w:pStyle w:val="Normal0"/>
              <w:jc w:val="center"/>
              <w:rPr>
                <w:rFonts w:ascii="Impact" w:eastAsia="Impact" w:hAnsi="Impact"/>
                <w:color w:val="000000"/>
                <w:sz w:val="20"/>
                <w:lang w:val="fr-FR"/>
              </w:rPr>
            </w:pPr>
            <w:r w:rsidRPr="00780163">
              <w:rPr>
                <w:rFonts w:ascii="Impact" w:eastAsia="Impact" w:hAnsi="Impact"/>
                <w:color w:val="000000"/>
                <w:sz w:val="28"/>
                <w:lang w:val="fr-FR"/>
              </w:rPr>
              <w:t>www.pleinsudimmo.fr</w:t>
            </w:r>
          </w:p>
          <w:p w:rsidR="004248BE" w:rsidRPr="00780163" w:rsidRDefault="008568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color w:val="FF0000"/>
                <w:lang w:val="fr-FR"/>
              </w:rPr>
            </w:pPr>
            <w:r w:rsidRPr="00780163">
              <w:rPr>
                <w:rFonts w:ascii="Impact" w:eastAsia="Impact" w:hAnsi="Impact"/>
                <w:color w:val="000000"/>
                <w:lang w:val="fr-FR"/>
              </w:rPr>
              <w:t>contact@pleinsudimmo.fr  - 06 24 22 26 21</w:t>
            </w:r>
          </w:p>
        </w:tc>
      </w:tr>
    </w:tbl>
    <w:p w:rsidR="00780163" w:rsidRDefault="00780163">
      <w:pPr>
        <w:tabs>
          <w:tab w:val="left" w:pos="3685"/>
          <w:tab w:val="left" w:pos="7080"/>
          <w:tab w:val="left" w:pos="7788"/>
          <w:tab w:val="left" w:pos="9204"/>
          <w:tab w:val="left" w:pos="9912"/>
          <w:tab w:val="left" w:pos="10620"/>
          <w:tab w:val="left" w:pos="11328"/>
          <w:tab w:val="left" w:pos="12036"/>
          <w:tab w:val="left" w:pos="12744"/>
        </w:tabs>
        <w:ind w:left="28"/>
        <w:jc w:val="center"/>
        <w:rPr>
          <w:sz w:val="22"/>
          <w:lang w:val="fr-FR"/>
        </w:rPr>
      </w:pPr>
    </w:p>
    <w:p xmlns:a="http://schemas.openxmlformats.org/drawingml/2006/main" xmlns:pic="http://schemas.openxmlformats.org/drawingml/2006/picture" w:rsidR="004248BE" w:rsidRPr="00780163" w:rsidRDefault="008568EF">
      <w:pPr>
        <w:tabs>
          <w:tab w:val="left" w:pos="3685"/>
          <w:tab w:val="left" w:pos="7080"/>
          <w:tab w:val="left" w:pos="7788"/>
          <w:tab w:val="left" w:pos="9204"/>
          <w:tab w:val="left" w:pos="9912"/>
          <w:tab w:val="left" w:pos="10620"/>
          <w:tab w:val="left" w:pos="11328"/>
          <w:tab w:val="left" w:pos="12036"/>
          <w:tab w:val="left" w:pos="12744"/>
        </w:tabs>
        <w:ind w:left="28"/>
        <w:jc w:val="center"/>
        <w:rPr>
          <w:sz w:val="28"/>
          <w:lang w:val="fr-FR"/>
        </w:rPr>
      </w:pPr>
      <w:r w:rsidRPr="00780163">
        <w:rPr>
          <w:sz w:val="22"/>
          <w:lang w:val="fr-FR"/>
        </w:rPr>
        <w:t xml:space="preserve"/>
      </w:r>
      <w:r>
        <w:rPr>
          <w:noProof/>
        </w:rPr>
        <w:drawing>
          <wp:inline distT="0" distB="0" distL="0" distR="0">
            <wp:extent cx="1905000" cy="1238250"/>
            <wp:effectExtent l="0" t="0" r="0" b="0"/>
            <wp:docPr id="89755395" name="Picture 1" descr="https://gildc.activimmo.ovh/pic/200x130/02iferg6499498p6004957mad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00x130/02iferg6499498p6004957madid.jpg"/>
                    <pic:cNvPicPr/>
                  </pic:nvPicPr>
                  <pic:blipFill>
                    <a:blip r:embed="rId95407514" cstate="print"/>
                    <a:stretch>
                      <a:fillRect/>
                    </a:stretch>
                  </pic:blipFill>
                  <pic:spPr>
                    <a:xfrm>
                      <a:off x="0" y="0"/>
                      <a:ext cx="1905000" cy="1238250"/>
                    </a:xfrm>
                    <a:prstGeom prst="rect">
                      <a:avLst/>
                    </a:prstGeom>
                  </pic:spPr>
                </pic:pic>
              </a:graphicData>
            </a:graphic>
          </wp:inline>
        </w:drawing>
      </w:r>
      <w:r>
        <w:rPr>
          <w:sz w:val="22"/>
          <w:lang w:val="fr-FR"/>
        </w:rPr>
        <w:t xml:space="preserve">  </w:t>
      </w:r>
      <w:r>
        <w:rPr>
          <w:noProof/>
        </w:rPr>
        <w:drawing>
          <wp:inline distT="0" distB="0" distL="0" distR="0">
            <wp:extent cx="1905000" cy="1238250"/>
            <wp:effectExtent l="0" t="0" r="0" b="0"/>
            <wp:docPr id="273543959" name="Picture 1" descr="https://gildc.activimmo.ovh/pic/200x130/02iferg6499498p6004941xpyt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00x130/02iferg6499498p6004941xpytl.jpg"/>
                    <pic:cNvPicPr/>
                  </pic:nvPicPr>
                  <pic:blipFill>
                    <a:blip r:embed="rId95407515" cstate="print"/>
                    <a:stretch>
                      <a:fillRect/>
                    </a:stretch>
                  </pic:blipFill>
                  <pic:spPr>
                    <a:xfrm>
                      <a:off x="0" y="0"/>
                      <a:ext cx="1905000" cy="1238250"/>
                    </a:xfrm>
                    <a:prstGeom prst="rect">
                      <a:avLst/>
                    </a:prstGeom>
                  </pic:spPr>
                </pic:pic>
              </a:graphicData>
            </a:graphic>
          </wp:inline>
        </w:drawing>
      </w:r>
      <w:r>
        <w:rPr>
          <w:sz w:val="22"/>
          <w:lang w:val="fr-FR"/>
        </w:rPr>
        <w:t xml:space="preserve">  </w:t>
      </w:r>
      <w:r>
        <w:rPr>
          <w:noProof/>
        </w:rPr>
        <w:drawing>
          <wp:inline distT="0" distB="0" distL="0" distR="0">
            <wp:extent cx="1905000" cy="1238250"/>
            <wp:effectExtent l="0" t="0" r="0" b="0"/>
            <wp:docPr id="100456464" name="Picture 1" descr="https://gildc.activimmo.ovh/pic/200x130/02iferg6499498p6007270djo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00x130/02iferg6499498p6007270djove.jpg"/>
                    <pic:cNvPicPr/>
                  </pic:nvPicPr>
                  <pic:blipFill>
                    <a:blip r:embed="rId95407516" cstate="print"/>
                    <a:stretch>
                      <a:fillRect/>
                    </a:stretch>
                  </pic:blipFill>
                  <pic:spPr>
                    <a:xfrm>
                      <a:off x="0" y="0"/>
                      <a:ext cx="1905000" cy="1238250"/>
                    </a:xfrm>
                    <a:prstGeom prst="rect">
                      <a:avLst/>
                    </a:prstGeom>
                  </pic:spPr>
                </pic:pic>
              </a:graphicData>
            </a:graphic>
          </wp:inline>
        </w:drawing>
      </w:r>
      <w:r>
        <w:rPr>
          <w:sz w:val="22"/>
          <w:lang w:val="fr-FR"/>
        </w:rPr>
        <w:t xml:space="preserve"/>
      </w:r>
    </w:p>
    <w:p w:rsidR="004248BE" w:rsidRPr="00780163" w:rsidRDefault="004248BE">
      <w:pPr>
        <w:tabs>
          <w:tab w:val="left" w:pos="6372"/>
          <w:tab w:val="left" w:pos="7080"/>
          <w:tab w:val="left" w:pos="7788"/>
          <w:tab w:val="left" w:pos="9204"/>
          <w:tab w:val="left" w:pos="9912"/>
          <w:tab w:val="left" w:pos="10620"/>
          <w:tab w:val="left" w:pos="11328"/>
          <w:tab w:val="left" w:pos="12036"/>
          <w:tab w:val="left" w:pos="12744"/>
        </w:tabs>
        <w:ind w:left="28"/>
        <w:jc w:val="center"/>
        <w:rPr>
          <w:sz w:val="28"/>
          <w:lang w:val="fr-FR"/>
        </w:rPr>
      </w:pPr>
    </w:p>
    <w:p w:rsidR="004248BE" w:rsidRPr="00780163" w:rsidRDefault="004248BE">
      <w:pPr>
        <w:tabs>
          <w:tab w:val="left" w:pos="6372"/>
          <w:tab w:val="left" w:pos="7080"/>
          <w:tab w:val="left" w:pos="7788"/>
          <w:tab w:val="left" w:pos="9204"/>
          <w:tab w:val="left" w:pos="9912"/>
          <w:tab w:val="left" w:pos="10620"/>
          <w:tab w:val="left" w:pos="11328"/>
          <w:tab w:val="left" w:pos="12036"/>
          <w:tab w:val="left" w:pos="12744"/>
        </w:tabs>
        <w:ind w:left="28"/>
        <w:jc w:val="center"/>
        <w:rPr>
          <w:sz w:val="28"/>
          <w:lang w:val="fr-FR"/>
        </w:rPr>
      </w:pPr>
    </w:p>
    <w:p w:rsidR="004248BE" w:rsidRPr="00780163" w:rsidRDefault="008568EF">
      <w:pPr>
        <w:pStyle w:val="Standard"/>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b/>
          <w:sz w:val="36"/>
          <w:lang w:val="fr-FR"/>
        </w:rPr>
      </w:pPr>
      <w:r w:rsidRPr="00780163">
        <w:rPr>
          <w:b/>
          <w:sz w:val="36"/>
          <w:lang w:val="fr-FR"/>
        </w:rPr>
        <w:t>AVIS DE VALEUR VENALE</w:t>
      </w:r>
    </w:p>
    <w:p w:rsidR="004248BE" w:rsidRPr="00780163" w:rsidRDefault="008568EF">
      <w:pPr>
        <w:pStyle w:val="Standard"/>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lang w:val="fr-FR"/>
        </w:rPr>
      </w:pPr>
      <w:r w:rsidRPr="00780163">
        <w:rPr>
          <w:lang w:val="fr-FR"/>
        </w:rPr>
        <w:t>Le présent Avis de Valeur Vénale n'est pas une expertise. sa durée de validité est de 6 mois.</w:t>
      </w:r>
    </w:p>
    <w:p w:rsidR="004248BE" w:rsidRPr="00780163" w:rsidRDefault="008568EF">
      <w:pPr>
        <w:pStyle w:val="Standard"/>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lang w:val="fr-FR"/>
        </w:rPr>
      </w:pPr>
      <w:r w:rsidRPr="00780163">
        <w:rPr>
          <w:lang w:val="fr-FR"/>
        </w:rPr>
        <w:t>Non accompagné de sa facture, cet Avis de Valeur vénale ne peut-être adossé à un acte juridique.</w:t>
      </w:r>
    </w:p>
    <w:p w:rsidR="004248BE" w:rsidRPr="00780163" w:rsidRDefault="004248BE">
      <w:pPr>
        <w:pStyle w:val="Standard"/>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lang w:val="fr-FR"/>
        </w:rPr>
      </w:pPr>
    </w:p>
    <w:p w:rsidR="004248BE" w:rsidRPr="00780163" w:rsidRDefault="004248BE">
      <w:pPr>
        <w:pStyle w:val="Standard"/>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lang w:val="fr-FR"/>
        </w:rPr>
      </w:pPr>
    </w:p>
    <w:p w:rsidR="004248BE" w:rsidRPr="00780163" w:rsidRDefault="008568EF">
      <w:pPr>
        <w:pStyle w:val="Corpsde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eastAsia="Arial" w:hAnsi="Arial"/>
          <w:b/>
          <w:sz w:val="22"/>
          <w:lang w:val="fr-FR"/>
        </w:rPr>
      </w:pPr>
      <w:r w:rsidRPr="00780163">
        <w:rPr>
          <w:rFonts w:ascii="Arial" w:eastAsia="Arial" w:hAnsi="Arial"/>
          <w:b/>
          <w:sz w:val="22"/>
          <w:lang w:val="fr-FR"/>
        </w:rPr>
        <w:t xml:space="preserve">A  la demande de Mme MARTIN/GEVERS KATHERINA demeurant :</w:t>
      </w:r>
    </w:p>
    <w:p w:rsidR="004248BE" w:rsidRPr="00780163" w:rsidRDefault="008568EF">
      <w:pPr>
        <w:pStyle w:val="Corpsde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eastAsia="Arial" w:hAnsi="Arial"/>
          <w:sz w:val="22"/>
          <w:lang w:val="fr-FR"/>
        </w:rPr>
      </w:pPr>
      <w:r w:rsidRPr="00780163">
        <w:rPr>
          <w:rFonts w:ascii="Arial" w:eastAsia="Arial" w:hAnsi="Arial"/>
          <w:b/>
          <w:sz w:val="22"/>
          <w:lang w:val="fr-FR"/>
        </w:rPr>
        <w:t xml:space="preserve">25 RUE MOZART 92000 NANTERRE</w:t>
      </w:r>
    </w:p>
    <w:p w:rsidR="004248BE" w:rsidRPr="00780163" w:rsidRDefault="004248BE">
      <w:pPr>
        <w:pStyle w:val="Corpsde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eastAsia="Arial" w:hAnsi="Arial"/>
          <w:sz w:val="22"/>
          <w:lang w:val="fr-FR"/>
        </w:rPr>
      </w:pPr>
    </w:p>
    <w:p w:rsidR="004248BE" w:rsidRPr="00780163" w:rsidRDefault="008568EF">
      <w:pPr>
        <w:pStyle w:val="Corpsde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eastAsia="Arial" w:hAnsi="Arial"/>
          <w:sz w:val="18"/>
          <w:lang w:val="fr-FR"/>
        </w:rPr>
      </w:pPr>
      <w:r w:rsidRPr="00780163">
        <w:rPr>
          <w:rFonts w:ascii="Arial" w:eastAsia="Arial" w:hAnsi="Arial"/>
          <w:sz w:val="22"/>
          <w:lang w:val="fr-FR"/>
        </w:rPr>
        <w:t>Nous</w:t>
      </w:r>
      <w:r w:rsidRPr="00780163">
        <w:rPr>
          <w:rFonts w:ascii="Arial" w:eastAsia="Arial" w:hAnsi="Arial"/>
          <w:sz w:val="18"/>
          <w:lang w:val="fr-FR"/>
        </w:rPr>
        <w:t xml:space="preserve">, </w:t>
      </w:r>
      <w:r w:rsidRPr="00780163">
        <w:rPr>
          <w:rFonts w:ascii="Impact" w:eastAsia="Impact" w:hAnsi="Impact"/>
          <w:lang w:val="fr-FR"/>
        </w:rPr>
        <w:t>PLEIN SUD</w:t>
      </w:r>
      <w:r w:rsidRPr="00780163">
        <w:rPr>
          <w:rFonts w:ascii="Arial" w:eastAsia="Arial" w:hAnsi="Arial"/>
          <w:sz w:val="22"/>
          <w:lang w:val="fr-FR"/>
        </w:rPr>
        <w:t xml:space="preserve">l'agence immoavons visité le 30 07 24  et procédé à l’estimation du bien sis:</w:t>
      </w:r>
    </w:p>
    <w:p w:rsidR="004248BE" w:rsidRPr="00780163" w:rsidRDefault="008568EF">
      <w:pPr>
        <w:pStyle w:val="Corpsde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eastAsia="Arial" w:hAnsi="Arial"/>
          <w:sz w:val="22"/>
          <w:lang w:val="fr-FR"/>
        </w:rPr>
      </w:pPr>
      <w:r w:rsidRPr="00780163">
        <w:rPr>
          <w:rFonts w:ascii="Arial" w:eastAsia="Arial" w:hAnsi="Arial"/>
          <w:b/>
          <w:sz w:val="22"/>
          <w:lang w:val="fr-FR"/>
        </w:rPr>
        <w:t xml:space="preserve">l'abbaye nouvelle 46300 LEOBARD</w:t>
      </w:r>
    </w:p>
    <w:p w:rsidR="004248BE" w:rsidRPr="00780163" w:rsidRDefault="004248BE">
      <w:pPr>
        <w:pStyle w:val="Corpsdetex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
        <w:rPr>
          <w:rFonts w:ascii="Arial" w:eastAsia="Arial" w:hAnsi="Arial"/>
          <w:b/>
          <w:sz w:val="22"/>
          <w:lang w:val="fr-FR"/>
        </w:rPr>
      </w:pPr>
    </w:p>
    <w:p w:rsidR="004248BE" w:rsidRPr="00780163" w:rsidRDefault="008568EF">
      <w:pPr>
        <w:pStyle w:val="Corpsdetex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
        <w:rPr>
          <w:rFonts w:ascii="Arial" w:eastAsia="Arial" w:hAnsi="Arial"/>
          <w:sz w:val="22"/>
          <w:lang w:val="fr-FR"/>
        </w:rPr>
      </w:pPr>
      <w:r w:rsidRPr="00780163">
        <w:rPr>
          <w:rFonts w:ascii="Arial" w:eastAsia="Arial" w:hAnsi="Arial"/>
          <w:b/>
          <w:sz w:val="22"/>
          <w:lang w:val="fr-FR"/>
        </w:rPr>
        <w:t xml:space="preserve">Situation et description : </w:t>
      </w:r>
    </w:p>
    <w:p>
      <w:pPr>
        <w:widowControl w:val="on"/>
        <w:pBdr/>
        <w:spacing w:before="0" w:after="0" w:line="240" w:lineRule="auto"/>
        <w:ind w:left="0" w:right="0"/>
        <w:jc w:val="left"/>
      </w:pPr>
      <w:r>
        <w:rPr>
          <w:b/>
          <w:bCs/>
          <w:color w:val="000000"/>
          <w:sz w:val="24"/>
          <w:szCs w:val="24"/>
        </w:rPr>
        <w:t xml:space="preserve">EXCLUSIVITE -</w:t>
      </w:r>
      <w:r>
        <w:rPr>
          <w:color w:val="000000"/>
          <w:sz w:val="24"/>
          <w:szCs w:val="24"/>
        </w:rPr>
        <w:t xml:space="preserve"> </w:t>
      </w:r>
      <w:r>
        <w:rPr>
          <w:color w:val="000000"/>
          <w:sz w:val="24"/>
          <w:szCs w:val="24"/>
        </w:rPr>
        <w:t xml:space="preserve">Proche d'un joli village, sur 3481 m² arborés avec piscine, cette charmante et authentique</w:t>
      </w:r>
      <w:r>
        <w:rPr>
          <w:color w:val="000000"/>
          <w:sz w:val="24"/>
          <w:szCs w:val="24"/>
        </w:rPr>
        <w:t xml:space="preserve"> </w:t>
      </w:r>
      <w:r>
        <w:rPr>
          <w:b/>
          <w:bCs/>
          <w:color w:val="000000"/>
          <w:sz w:val="24"/>
          <w:szCs w:val="24"/>
        </w:rPr>
        <w:t xml:space="preserve">Propriété de caractère</w:t>
      </w:r>
      <w:r>
        <w:rPr>
          <w:color w:val="000000"/>
          <w:sz w:val="24"/>
          <w:szCs w:val="24"/>
        </w:rPr>
        <w:t xml:space="preserve"> </w:t>
      </w:r>
      <w:r>
        <w:rPr>
          <w:color w:val="000000"/>
          <w:sz w:val="24"/>
          <w:szCs w:val="24"/>
        </w:rPr>
        <w:t xml:space="preserve">dispose de nombreux atouts - 2 habitats distincts en pierre disposant de beaux volumes agréables à vivre aménagés et à convertir.</w:t>
      </w:r>
      <w:r>
        <w:rPr>
          <w:color w:val="000000"/>
          <w:sz w:val="24"/>
          <w:szCs w:val="24"/>
        </w:rPr>
        <w:t xml:space="preserve"> </w:t>
      </w:r>
      <w:r>
        <w:rPr>
          <w:color w:val="000000"/>
          <w:sz w:val="24"/>
          <w:szCs w:val="24"/>
          <w:u w:val="single" w:color="000000"/>
        </w:rPr>
        <w:t xml:space="preserve">Grand garage et sous-sol.</w:t>
      </w:r>
    </w:p>
    <w:p>
      <w:pPr>
        <w:widowControl w:val="on"/>
        <w:pBdr/>
        <w:spacing w:before="0" w:after="0" w:line="240" w:lineRule="auto"/>
        <w:ind w:left="0" w:right="0"/>
        <w:jc w:val="left"/>
      </w:pPr>
      <w:r>
        <w:rPr>
          <w:b/>
          <w:bCs/>
          <w:color w:val="000000"/>
          <w:sz w:val="24"/>
          <w:szCs w:val="24"/>
          <w:u w:val="single" w:color="000000"/>
        </w:rPr>
        <w:t xml:space="preserve">La Maison.</w:t>
      </w:r>
      <w:r>
        <w:rPr>
          <w:color w:val="000000"/>
          <w:sz w:val="24"/>
          <w:szCs w:val="24"/>
        </w:rPr>
        <w:t xml:space="preserve"> </w:t>
      </w:r>
      <w:r>
        <w:rPr>
          <w:b/>
          <w:bCs/>
          <w:color w:val="000000"/>
          <w:sz w:val="24"/>
          <w:szCs w:val="24"/>
        </w:rPr>
        <w:t xml:space="preserve">RDJ.</w:t>
      </w:r>
      <w:r>
        <w:rPr>
          <w:color w:val="000000"/>
          <w:sz w:val="24"/>
          <w:szCs w:val="24"/>
        </w:rPr>
        <w:t xml:space="preserve"> </w:t>
      </w:r>
      <w:r>
        <w:rPr>
          <w:color w:val="000000"/>
          <w:sz w:val="24"/>
          <w:szCs w:val="24"/>
        </w:rPr>
        <w:t xml:space="preserve">Garage de 50,49 m², cave de 45 m², atelier de 26,3 m².</w:t>
      </w:r>
      <w:r>
        <w:rPr>
          <w:color w:val="000000"/>
          <w:sz w:val="24"/>
          <w:szCs w:val="24"/>
        </w:rPr>
        <w:t xml:space="preserve"> </w:t>
      </w:r>
      <w:r>
        <w:rPr>
          <w:b/>
          <w:bCs/>
          <w:color w:val="000000"/>
          <w:sz w:val="24"/>
          <w:szCs w:val="24"/>
        </w:rPr>
        <w:t xml:space="preserve">RDC.</w:t>
      </w:r>
      <w:r>
        <w:rPr>
          <w:color w:val="000000"/>
          <w:sz w:val="24"/>
          <w:szCs w:val="24"/>
        </w:rPr>
        <w:t xml:space="preserve"> </w:t>
      </w:r>
      <w:r>
        <w:rPr>
          <w:color w:val="000000"/>
          <w:sz w:val="24"/>
          <w:szCs w:val="24"/>
        </w:rPr>
        <w:t xml:space="preserve">Séjour avec cheminée de 37,7 m², salle à manger de de 30,3 m² inclus surface cuisine, dégagement de 2,85 m² et 4,13 m² avec armoire de rangement,4 chambres dont 1 de de 8 m² (chambre ou bureau), 10,6 m², 12,81 m², 14 m², 2 salles d'eau dont 1 avec wc de 4 m² et 4,5 m², wc de 1,23 m².</w:t>
      </w:r>
      <w:r>
        <w:rPr>
          <w:color w:val="000000"/>
          <w:sz w:val="24"/>
          <w:szCs w:val="24"/>
        </w:rPr>
        <w:t xml:space="preserve"> </w:t>
      </w:r>
      <w:r>
        <w:rPr>
          <w:b/>
          <w:bCs/>
          <w:color w:val="000000"/>
          <w:sz w:val="24"/>
          <w:szCs w:val="24"/>
        </w:rPr>
        <w:t xml:space="preserve">Etage.</w:t>
      </w:r>
      <w:r>
        <w:rPr>
          <w:color w:val="000000"/>
          <w:sz w:val="24"/>
          <w:szCs w:val="24"/>
        </w:rPr>
        <w:t xml:space="preserve"> </w:t>
      </w:r>
      <w:r>
        <w:rPr>
          <w:color w:val="000000"/>
          <w:sz w:val="24"/>
          <w:szCs w:val="24"/>
        </w:rPr>
        <w:t xml:space="preserve">Grenier de 30 m².</w:t>
      </w:r>
    </w:p>
    <w:p>
      <w:pPr>
        <w:widowControl w:val="on"/>
        <w:pBdr/>
        <w:spacing w:before="0" w:after="0" w:line="240" w:lineRule="auto"/>
        <w:ind w:left="0" w:right="0"/>
        <w:jc w:val="left"/>
      </w:pPr>
      <w:r>
        <w:rPr>
          <w:color w:val="000000"/>
          <w:sz w:val="24"/>
          <w:szCs w:val="24"/>
          <w:u w:val="single" w:color="000000"/>
        </w:rPr>
        <w:t xml:space="preserve">Chauffage électrique et bois. Fosse septique.</w:t>
      </w:r>
      <w:r>
        <w:rPr>
          <w:color w:val="000000"/>
          <w:sz w:val="24"/>
          <w:szCs w:val="24"/>
        </w:rPr>
        <w:br/>
        <w:br/>
        <w:t xml:space="preserve"> </w:t>
      </w:r>
      <w:r>
        <w:rPr>
          <w:b/>
          <w:bCs/>
          <w:color w:val="000000"/>
          <w:sz w:val="24"/>
          <w:szCs w:val="24"/>
          <w:u w:val="single" w:color="000000"/>
        </w:rPr>
        <w:t xml:space="preserve">La Dépendance.</w:t>
      </w:r>
      <w:r>
        <w:rPr>
          <w:color w:val="000000"/>
          <w:sz w:val="24"/>
          <w:szCs w:val="24"/>
        </w:rPr>
        <w:t xml:space="preserve"> </w:t>
      </w:r>
      <w:r>
        <w:rPr>
          <w:color w:val="000000"/>
          <w:sz w:val="24"/>
          <w:szCs w:val="24"/>
        </w:rPr>
        <w:t xml:space="preserve">en partie aménagée : Pièces en</w:t>
      </w:r>
      <w:r>
        <w:rPr>
          <w:color w:val="000000"/>
          <w:sz w:val="24"/>
          <w:szCs w:val="24"/>
        </w:rPr>
        <w:t xml:space="preserve"> </w:t>
      </w:r>
      <w:r>
        <w:rPr>
          <w:b/>
          <w:bCs/>
          <w:color w:val="000000"/>
          <w:sz w:val="24"/>
          <w:szCs w:val="24"/>
        </w:rPr>
        <w:t xml:space="preserve">rdc</w:t>
      </w:r>
      <w:r>
        <w:rPr>
          <w:color w:val="000000"/>
          <w:sz w:val="24"/>
          <w:szCs w:val="24"/>
        </w:rPr>
        <w:t xml:space="preserve"> </w:t>
      </w:r>
      <w:r>
        <w:rPr>
          <w:color w:val="000000"/>
          <w:sz w:val="24"/>
          <w:szCs w:val="24"/>
        </w:rPr>
        <w:t xml:space="preserve">de 29,54 m², 43,77 m² et 45,28 m² -</w:t>
      </w:r>
      <w:r>
        <w:rPr>
          <w:color w:val="000000"/>
          <w:sz w:val="24"/>
          <w:szCs w:val="24"/>
        </w:rPr>
        <w:t xml:space="preserve"> </w:t>
      </w:r>
      <w:r>
        <w:rPr>
          <w:b/>
          <w:bCs/>
          <w:color w:val="000000"/>
          <w:sz w:val="24"/>
          <w:szCs w:val="24"/>
        </w:rPr>
        <w:t xml:space="preserve">Etage</w:t>
      </w:r>
      <w:r>
        <w:rPr>
          <w:color w:val="000000"/>
          <w:sz w:val="24"/>
          <w:szCs w:val="24"/>
        </w:rPr>
        <w:t xml:space="preserve"> </w:t>
      </w:r>
      <w:r>
        <w:rPr>
          <w:color w:val="000000"/>
          <w:sz w:val="24"/>
          <w:szCs w:val="24"/>
        </w:rPr>
        <w:t xml:space="preserve">: pièce de vie de 17,42 m², 2 chambres de 11,65 m² et 11,28 m², salle d'eau wc de 5,62 m². Auvent de 27,53 m².</w:t>
      </w:r>
      <w:r>
        <w:rPr>
          <w:color w:val="000000"/>
          <w:sz w:val="24"/>
          <w:szCs w:val="24"/>
        </w:rPr>
        <w:t xml:space="preserve"> </w:t>
      </w:r>
      <w:r>
        <w:rPr>
          <w:color w:val="000000"/>
          <w:sz w:val="24"/>
          <w:szCs w:val="24"/>
          <w:u w:val="single" w:color="000000"/>
        </w:rPr>
        <w:t xml:space="preserve">Double vitrage.</w:t>
      </w:r>
    </w:p>
    <w:p>
      <w:pPr>
        <w:widowControl w:val="on"/>
        <w:pBdr/>
        <w:spacing w:before="0" w:after="0" w:line="240" w:lineRule="auto"/>
        <w:ind w:left="0" w:right="0"/>
        <w:jc w:val="left"/>
      </w:pPr>
      <w:r>
        <w:rPr>
          <w:b/>
          <w:bCs/>
          <w:color w:val="000000"/>
          <w:sz w:val="24"/>
          <w:szCs w:val="24"/>
        </w:rPr>
        <w:t xml:space="preserve">Piscine de 10 x 5 sécurisée au sel avec plages.</w:t>
      </w:r>
    </w:p>
    <w:p>
      <w:pPr>
        <w:widowControl w:val="on"/>
        <w:pBdr/>
        <w:spacing w:before="240" w:after="240" w:line="240" w:lineRule="auto"/>
        <w:ind w:left="0" w:right="0"/>
        <w:jc w:val="left"/>
      </w:pPr>
      <w:r>
        <w:rPr>
          <w:color w:val="000000"/>
          <w:sz w:val="24"/>
          <w:szCs w:val="24"/>
        </w:rPr>
        <w:t xml:space="preserve">Les informations sur les risques auquel ce bien est exposé sont disponibles sur le site Géorisques </w:t>
      </w:r>
      <w:hyperlink r:id="rId395566a8af762b987" w:history="1">
        <w:r>
          <w:rPr>
            <w:rStyle w:val="DefaultParagraphFontPHPDOCX"/>
            <w:color w:val="0000CC"/>
            <w:sz w:val="24"/>
            <w:szCs w:val="24"/>
            <w:u w:val="single" w:color="000000"/>
          </w:rPr>
          <w:t xml:space="preserve">www.georisques.gouv.fr</w:t>
        </w:r>
      </w:hyperlink>
    </w:p>
    <w:p w:rsidR="004248BE" w:rsidRPr="00780163" w:rsidRDefault="008568EF">
      <w:pPr>
        <w:pStyle w:val="Corpsde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eastAsia="Arial" w:hAnsi="Arial"/>
          <w:sz w:val="22"/>
          <w:lang w:val="fr-FR"/>
        </w:rPr>
      </w:pPr>
      <w:r w:rsidRPr="00780163">
        <w:rPr>
          <w:rFonts w:ascii="Arial" w:eastAsia="Arial" w:hAnsi="Arial"/>
          <w:sz w:val="22"/>
          <w:lang w:val="fr-FR"/>
        </w:rPr>
        <w:t>Les superficies mentionnées sur ce document ne sont pas garanties, et pour l'évaluation qui va suivre la propriété est considérée libre de toute occupation.</w:t>
      </w:r>
    </w:p>
    <w:p w:rsidR="004248BE" w:rsidRPr="00780163" w:rsidRDefault="008568EF">
      <w:pPr>
        <w:pStyle w:val="Corpsde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eastAsia="Arial" w:hAnsi="Arial"/>
          <w:sz w:val="22"/>
          <w:lang w:val="fr-FR"/>
        </w:rPr>
      </w:pPr>
      <w:r w:rsidRPr="00780163">
        <w:rPr>
          <w:rFonts w:ascii="Arial" w:eastAsia="Arial" w:hAnsi="Arial"/>
          <w:sz w:val="22"/>
          <w:lang w:val="fr-FR"/>
        </w:rPr>
        <w:t>Aucun diagnostic technique ne nous ayant été communiqué (exposition au plomb, état parasitaire, état de l'installation électrique, état de l'installation de gaz, recherche d'amiante, conformité de l'assainissement, bilan et audit énergétique), l'évaluation</w:t>
      </w:r>
      <w:r w:rsidRPr="00780163">
        <w:rPr>
          <w:rFonts w:ascii="Arial" w:eastAsia="Arial" w:hAnsi="Arial"/>
          <w:sz w:val="22"/>
          <w:lang w:val="fr-FR"/>
        </w:rPr>
        <w:t xml:space="preserve"> qui va suivre repose sur l'hypothèse que les bâtiments concernés n'appellent aucun travaux dont la nécessité serait révélée par les documents précités.</w:t>
      </w:r>
    </w:p>
    <w:p w:rsidR="004248BE" w:rsidRPr="00780163" w:rsidRDefault="004248BE">
      <w:pPr>
        <w:pStyle w:val="Corpsde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eastAsia="Arial" w:hAnsi="Arial"/>
          <w:b/>
          <w:sz w:val="22"/>
          <w:lang w:val="fr-FR"/>
        </w:rPr>
      </w:pPr>
    </w:p>
    <w:p w:rsidR="004248BE" w:rsidRPr="00780163" w:rsidRDefault="008568EF">
      <w:pPr>
        <w:pStyle w:val="Corpsde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eastAsia="Arial" w:hAnsi="Arial"/>
          <w:b/>
          <w:sz w:val="22"/>
          <w:lang w:val="fr-FR"/>
        </w:rPr>
      </w:pPr>
      <w:r w:rsidRPr="00780163">
        <w:rPr>
          <w:rFonts w:ascii="Arial" w:eastAsia="Arial" w:hAnsi="Arial"/>
          <w:b/>
          <w:sz w:val="22"/>
          <w:lang w:val="fr-FR"/>
        </w:rPr>
        <w:t>Avis de valeur vénale :</w:t>
      </w:r>
    </w:p>
    <w:p w:rsidR="004248BE" w:rsidRPr="00780163" w:rsidRDefault="008568EF">
      <w:pPr>
        <w:pStyle w:val="Corpsde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eastAsia="Arial" w:hAnsi="Arial"/>
          <w:sz w:val="22"/>
          <w:lang w:val="fr-FR"/>
        </w:rPr>
      </w:pPr>
      <w:r w:rsidRPr="00780163">
        <w:rPr>
          <w:rFonts w:ascii="Arial" w:eastAsia="Arial" w:hAnsi="Arial"/>
          <w:sz w:val="22"/>
          <w:lang w:val="fr-FR"/>
        </w:rPr>
        <w:t>Compte tenu de notre expérience du marché local actuel, il nous a semblé préfé</w:t>
      </w:r>
      <w:r w:rsidRPr="00780163">
        <w:rPr>
          <w:rFonts w:ascii="Arial" w:eastAsia="Arial" w:hAnsi="Arial"/>
          <w:sz w:val="22"/>
          <w:lang w:val="fr-FR"/>
        </w:rPr>
        <w:t>rable et plus avantageux de baser le présent avis sur la valeur de marché globale obtenue par comparaison des ventes récentes de biens similaires réalisées sur des secteurs comparables plutot que sur la valeur technique brute.</w:t>
      </w:r>
    </w:p>
    <w:p w:rsidR="004248BE" w:rsidRPr="00780163" w:rsidRDefault="008568EF">
      <w:pPr>
        <w:pStyle w:val="Corpsde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eastAsia="Arial" w:hAnsi="Arial"/>
          <w:sz w:val="22"/>
          <w:lang w:val="fr-FR"/>
        </w:rPr>
      </w:pPr>
      <w:r w:rsidRPr="00780163">
        <w:rPr>
          <w:rFonts w:ascii="Arial" w:eastAsia="Arial" w:hAnsi="Arial"/>
          <w:sz w:val="22"/>
          <w:lang w:val="fr-FR"/>
        </w:rPr>
        <w:t>L'incidence de la valeur du s</w:t>
      </w:r>
      <w:r w:rsidRPr="00780163">
        <w:rPr>
          <w:rFonts w:ascii="Arial" w:eastAsia="Arial" w:hAnsi="Arial"/>
          <w:sz w:val="22"/>
          <w:lang w:val="fr-FR"/>
        </w:rPr>
        <w:t>upport foncier est intégrée dans la valeur de marché globale ici exprimée.</w:t>
      </w:r>
    </w:p>
    <w:p w:rsidR="004248BE" w:rsidRPr="00780163" w:rsidRDefault="008568EF">
      <w:pPr>
        <w:pStyle w:val="Corpsde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eastAsia="Arial" w:hAnsi="Arial"/>
          <w:sz w:val="22"/>
          <w:lang w:val="fr-FR"/>
        </w:rPr>
      </w:pPr>
      <w:r w:rsidRPr="00780163">
        <w:rPr>
          <w:rFonts w:ascii="Arial" w:eastAsia="Arial" w:hAnsi="Arial"/>
          <w:sz w:val="22"/>
          <w:lang w:val="fr-FR"/>
        </w:rPr>
        <w:t>Considérant que la valeur vénale est l'intervalle de prix le plus probable dans lequel un bien immobilier est susceptible de se vendre compte tenu des valeurs des transactions local</w:t>
      </w:r>
      <w:r w:rsidRPr="00780163">
        <w:rPr>
          <w:rFonts w:ascii="Arial" w:eastAsia="Arial" w:hAnsi="Arial"/>
          <w:sz w:val="22"/>
          <w:lang w:val="fr-FR"/>
        </w:rPr>
        <w:t xml:space="preserve">es et </w:t>
      </w:r>
      <w:r w:rsidRPr="00780163">
        <w:rPr>
          <w:rFonts w:ascii="Arial" w:eastAsia="Arial" w:hAnsi="Arial"/>
          <w:sz w:val="22"/>
          <w:lang w:val="fr-FR"/>
        </w:rPr>
        <w:lastRenderedPageBreak/>
        <w:t>momentanées constatées sur le marché immobilier régional, l’évaluation qui va suivre est objective, faisant abstraction de toute considération personnelle quelconque et tient compte des caractéristiques du bien, (matériaux, surfaces, orientation, dis</w:t>
      </w:r>
      <w:r w:rsidRPr="00780163">
        <w:rPr>
          <w:rFonts w:ascii="Arial" w:eastAsia="Arial" w:hAnsi="Arial"/>
          <w:sz w:val="22"/>
          <w:lang w:val="fr-FR"/>
        </w:rPr>
        <w:t>position, de son état et des éventuels travaux à effectuer) : les valeurs données sont celles que tout acquéreur sérieux payant de ses propres deniers serait appelé à verser au vendeur dans le cas d’une vente amiable de gré à gré consentie aux conditions n</w:t>
      </w:r>
      <w:r w:rsidRPr="00780163">
        <w:rPr>
          <w:rFonts w:ascii="Arial" w:eastAsia="Arial" w:hAnsi="Arial"/>
          <w:sz w:val="22"/>
          <w:lang w:val="fr-FR"/>
        </w:rPr>
        <w:t>ormales tenant compte du marché immobilier actuel.</w:t>
      </w:r>
    </w:p>
    <w:p w:rsidR="004248BE" w:rsidRPr="00780163" w:rsidRDefault="008568EF">
      <w:pPr>
        <w:pStyle w:val="Corpsde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eastAsia="Arial" w:hAnsi="Arial"/>
          <w:sz w:val="22"/>
          <w:lang w:val="fr-FR"/>
        </w:rPr>
      </w:pPr>
      <w:r w:rsidRPr="00780163">
        <w:rPr>
          <w:rFonts w:ascii="Arial" w:eastAsia="Arial" w:hAnsi="Arial"/>
          <w:sz w:val="22"/>
          <w:lang w:val="fr-FR"/>
        </w:rPr>
        <w:t>Afin de procéder à l’accomplissement de notre mission, nous avons visité les lieux en détail, et nous avons par la suite, en notre agence, effectué une étude comparative et calculé les différentes valeurs.</w:t>
      </w:r>
    </w:p>
    <w:p w:rsidR="004248BE" w:rsidRPr="00780163" w:rsidRDefault="004248BE">
      <w:pPr>
        <w:pStyle w:val="Corpsde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eastAsia="Arial" w:hAnsi="Arial"/>
          <w:sz w:val="22"/>
          <w:lang w:val="fr-FR"/>
        </w:rPr>
      </w:pPr>
    </w:p>
    <w:p w:rsidR="004248BE" w:rsidRPr="00780163" w:rsidRDefault="004248BE">
      <w:pPr>
        <w:pStyle w:val="Corpsde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eastAsia="Arial" w:hAnsi="Arial"/>
          <w:sz w:val="22"/>
          <w:lang w:val="fr-FR"/>
        </w:rPr>
      </w:pPr>
    </w:p>
    <w:p w:rsidR="004248BE" w:rsidRPr="00780163" w:rsidRDefault="008568EF">
      <w:pPr>
        <w:pStyle w:val="Corpsde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eastAsia="Arial" w:hAnsi="Arial"/>
          <w:sz w:val="22"/>
          <w:lang w:val="fr-FR"/>
        </w:rPr>
      </w:pPr>
      <w:r w:rsidRPr="00780163">
        <w:rPr>
          <w:rFonts w:ascii="Arial" w:eastAsia="Arial" w:hAnsi="Arial"/>
          <w:sz w:val="22"/>
          <w:lang w:val="fr-FR"/>
        </w:rPr>
        <w:t xml:space="preserve">A  la date du 30 07 24l'ensemble du bien pourrait être estimé entre </w:t>
      </w:r>
      <w:r w:rsidRPr="00780163">
        <w:rPr>
          <w:rFonts w:ascii="Arial" w:eastAsia="Arial" w:hAnsi="Arial"/>
          <w:b/>
          <w:sz w:val="22"/>
          <w:lang w:val="fr-FR"/>
        </w:rPr>
        <w:t xml:space="preserve"> et 280 000 €  net vendeur.</w:t>
      </w:r>
    </w:p>
    <w:p w:rsidR="004248BE" w:rsidRPr="00780163" w:rsidRDefault="008568EF">
      <w:pPr>
        <w:pStyle w:val="Corpsde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eastAsia="Arial" w:hAnsi="Arial"/>
          <w:sz w:val="22"/>
          <w:lang w:val="fr-FR"/>
        </w:rPr>
      </w:pPr>
      <w:r w:rsidRPr="00780163">
        <w:rPr>
          <w:rFonts w:ascii="Arial" w:eastAsia="Arial" w:hAnsi="Arial"/>
          <w:sz w:val="22"/>
          <w:lang w:val="fr-FR"/>
        </w:rPr>
        <w:t>Sous toutes réserves, nota</w:t>
      </w:r>
      <w:r w:rsidRPr="00780163">
        <w:rPr>
          <w:rFonts w:ascii="Arial" w:eastAsia="Arial" w:hAnsi="Arial"/>
          <w:sz w:val="22"/>
          <w:lang w:val="fr-FR"/>
        </w:rPr>
        <w:t>mment des fluctuations du marché.</w:t>
      </w:r>
    </w:p>
    <w:p w:rsidR="004248BE" w:rsidRPr="00780163" w:rsidRDefault="008568EF">
      <w:pPr>
        <w:pStyle w:val="Corpsde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eastAsia="Arial" w:hAnsi="Arial"/>
          <w:sz w:val="22"/>
          <w:lang w:val="fr-FR"/>
        </w:rPr>
      </w:pPr>
      <w:r w:rsidRPr="00780163">
        <w:rPr>
          <w:rFonts w:ascii="Arial" w:eastAsia="Arial" w:hAnsi="Arial"/>
          <w:b/>
          <w:sz w:val="22"/>
          <w:lang w:val="fr-FR"/>
        </w:rPr>
        <w:t xml:space="preserve">Fait à SOUILLAC,  30 07 24.</w:t>
      </w:r>
    </w:p>
    <w:p w:rsidR="004248BE" w:rsidRPr="00780163" w:rsidRDefault="004248BE">
      <w:pPr>
        <w:pStyle w:val="Corpsde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eastAsia="Arial" w:hAnsi="Arial"/>
          <w:sz w:val="18"/>
          <w:lang w:val="fr-FR"/>
        </w:rPr>
      </w:pPr>
    </w:p>
    <w:p w:rsidR="004248BE" w:rsidRPr="00780163" w:rsidRDefault="004248BE">
      <w:pPr>
        <w:pStyle w:val="Corpsde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eastAsia="Arial" w:hAnsi="Arial"/>
          <w:sz w:val="22"/>
          <w:lang w:val="fr-FR"/>
        </w:rPr>
      </w:pPr>
    </w:p>
    <w:p w:rsidR="004248BE" w:rsidRPr="00780163" w:rsidRDefault="004248BE">
      <w:pPr>
        <w:pStyle w:val="Corpsde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eastAsia="Arial" w:hAnsi="Arial"/>
          <w:sz w:val="22"/>
          <w:lang w:val="fr-FR"/>
        </w:rPr>
      </w:pPr>
    </w:p>
    <w:p w:rsidR="004248BE" w:rsidRPr="00780163" w:rsidRDefault="004248BE">
      <w:pPr>
        <w:pStyle w:val="Corpsde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eastAsia="Arial" w:hAnsi="Arial"/>
          <w:sz w:val="22"/>
          <w:lang w:val="fr-FR"/>
        </w:rPr>
      </w:pPr>
    </w:p>
    <w:p w:rsidR="004248BE" w:rsidRPr="00780163" w:rsidRDefault="004248BE">
      <w:pPr>
        <w:pStyle w:val="Corpsde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eastAsia="Arial" w:hAnsi="Arial"/>
          <w:sz w:val="22"/>
          <w:lang w:val="fr-FR"/>
        </w:rPr>
      </w:pPr>
    </w:p>
    <w:p w:rsidR="004248BE" w:rsidRDefault="008568EF">
      <w:pPr>
        <w:pStyle w:val="Corpsde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eastAsia="Arial" w:hAnsi="Arial"/>
          <w:sz w:val="22"/>
        </w:rPr>
      </w:pPr>
      <w:r>
        <w:rPr>
          <w:rFonts w:ascii="Arial" w:eastAsia="Arial" w:hAnsi="Arial"/>
          <w:sz w:val="22"/>
        </w:rPr>
        <w:t>Pour l'Agence</w:t>
      </w:r>
    </w:p>
    <w:p w:rsidR="004248BE" w:rsidRDefault="008568EF">
      <w:pPr>
        <w:pStyle w:val="Corpsde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eastAsia="Arial" w:hAnsi="Arial"/>
          <w:sz w:val="22"/>
        </w:rPr>
      </w:pPr>
      <w:r>
        <w:rPr>
          <w:rFonts w:ascii="Arial" w:eastAsia="Arial" w:hAnsi="Arial"/>
          <w:sz w:val="22"/>
        </w:rPr>
        <w:t>Thierry Deviers</w:t>
      </w:r>
    </w:p>
    <w:sectPr xmlns:w="http://schemas.openxmlformats.org/wordprocessingml/2006/main" xmlns:r="http://schemas.openxmlformats.org/officeDocument/2006/relationships" w:rsidR="004248BE" w:rsidSect="003E59A2">
      <w:headerReference w:type="even" r:id="rId8"/>
      <w:headerReference w:type="default" r:id="rId9"/>
      <w:footerReference w:type="even" r:id="rId10"/>
      <w:footerReference w:type="default" r:id="rId11"/>
      <w:headerReference w:type="first" r:id="rId12"/>
      <w:footerReference w:type="first" r:id="rId13"/>
      <w:pgSz w:w="11906" w:h="16837"/>
      <w:pgMar w:top="1134" w:right="1134" w:bottom="1134" w:left="1134" w:header="284" w:footer="567"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8EF" w:rsidRDefault="008568EF">
      <w:r>
        <w:separator/>
      </w:r>
    </w:p>
  </w:endnote>
  <w:endnote w:type="continuationSeparator" w:id="1">
    <w:p w:rsidR="008568EF" w:rsidRDefault="008568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42B" w:rsidRDefault="000444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6" w:type="dxa"/>
      <w:tblLayout w:type="fixed"/>
      <w:tblCellMar>
        <w:left w:w="36" w:type="dxa"/>
        <w:right w:w="36" w:type="dxa"/>
      </w:tblCellMar>
      <w:tblLook w:val="04A0"/>
    </w:tblPr>
    <w:tblGrid>
      <w:gridCol w:w="4830"/>
      <w:gridCol w:w="4800"/>
    </w:tblGrid>
    <w:tr w:rsidR="004248BE">
      <w:tc>
        <w:tcPr>
          <w:tcW w:w="4830" w:type="dxa"/>
          <w:shd w:val="clear" w:color="auto" w:fill="auto"/>
        </w:tcPr>
        <w:p w:rsidR="004248BE" w:rsidRPr="00780163" w:rsidRDefault="008568EF">
          <w:pPr>
            <w:pStyle w:val="D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Impact" w:eastAsia="Impact" w:hAnsi="Impact"/>
              <w:sz w:val="14"/>
              <w:lang w:val="fr-FR"/>
            </w:rPr>
          </w:pPr>
          <w:r w:rsidRPr="00780163">
            <w:rPr>
              <w:rFonts w:ascii="Impact" w:eastAsia="Impact" w:hAnsi="Impact"/>
              <w:sz w:val="18"/>
              <w:lang w:val="fr-FR"/>
            </w:rPr>
            <w:t>PLEIN SUD</w:t>
          </w:r>
          <w:r w:rsidRPr="00780163">
            <w:rPr>
              <w:sz w:val="18"/>
              <w:lang w:val="fr-FR"/>
            </w:rPr>
            <w:t>l'agence immo</w:t>
          </w:r>
        </w:p>
        <w:p w:rsidR="004248BE" w:rsidRPr="00780163" w:rsidRDefault="008568EF">
          <w:pPr>
            <w:pStyle w:val="D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4"/>
              <w:lang w:val="fr-FR"/>
            </w:rPr>
          </w:pPr>
          <w:r w:rsidRPr="00780163">
            <w:rPr>
              <w:sz w:val="14"/>
              <w:lang w:val="fr-FR"/>
            </w:rPr>
            <w:t>2 place Doussot - 46200 SOUILLAC</w:t>
          </w:r>
        </w:p>
        <w:p w:rsidR="004248BE" w:rsidRPr="00780163" w:rsidRDefault="004248BE">
          <w:pPr>
            <w:pStyle w:val="D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lang w:val="fr-FR"/>
            </w:rPr>
          </w:pPr>
        </w:p>
        <w:p w:rsidR="004248BE" w:rsidRPr="00780163" w:rsidRDefault="008568EF">
          <w:pPr>
            <w:pStyle w:val="D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lang w:val="fr-FR"/>
            </w:rPr>
          </w:pPr>
          <w:r w:rsidRPr="00780163">
            <w:rPr>
              <w:sz w:val="12"/>
              <w:lang w:val="fr-FR"/>
            </w:rPr>
            <w:t xml:space="preserve">SAS au capital de 10 000 €  </w:t>
          </w:r>
        </w:p>
        <w:p w:rsidR="004248BE" w:rsidRPr="00780163" w:rsidRDefault="008568EF">
          <w:pPr>
            <w:pStyle w:val="D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lang w:val="fr-FR"/>
            </w:rPr>
          </w:pPr>
          <w:r w:rsidRPr="00780163">
            <w:rPr>
              <w:sz w:val="12"/>
              <w:lang w:val="fr-FR"/>
            </w:rPr>
            <w:t>RCS Cahors 807 882 477 - Siret 807 882 47700019</w:t>
          </w:r>
        </w:p>
        <w:p w:rsidR="004248BE" w:rsidRPr="00780163" w:rsidRDefault="008568EF">
          <w:pPr>
            <w:pStyle w:val="D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lang w:val="fr-FR"/>
            </w:rPr>
          </w:pPr>
          <w:r w:rsidRPr="00780163">
            <w:rPr>
              <w:sz w:val="12"/>
              <w:lang w:val="fr-FR"/>
            </w:rPr>
            <w:t>TVA FR11807882477</w:t>
          </w:r>
        </w:p>
        <w:p w:rsidR="004248BE" w:rsidRPr="00780163" w:rsidRDefault="008568EF">
          <w:pPr>
            <w:pStyle w:val="D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lang w:val="fr-FR"/>
            </w:rPr>
          </w:pPr>
          <w:r w:rsidRPr="00780163">
            <w:rPr>
              <w:sz w:val="12"/>
              <w:lang w:val="fr-FR"/>
            </w:rPr>
            <w:t>Carte Transactions sur immeubles et fonds de commerce</w:t>
          </w:r>
        </w:p>
        <w:p w:rsidR="004248BE" w:rsidRPr="00780163" w:rsidRDefault="008568EF">
          <w:pPr>
            <w:pStyle w:val="D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lang w:val="fr-FR"/>
            </w:rPr>
          </w:pPr>
          <w:r w:rsidRPr="00780163">
            <w:rPr>
              <w:sz w:val="12"/>
              <w:lang w:val="fr-FR"/>
            </w:rPr>
            <w:t xml:space="preserve">n°PCI </w:t>
          </w:r>
          <w:r w:rsidR="0004442B" w:rsidRPr="0004442B">
            <w:rPr>
              <w:sz w:val="12"/>
              <w:lang w:val="fr-FR"/>
            </w:rPr>
            <w:t>4601 2020 000 044</w:t>
          </w:r>
          <w:r w:rsidR="0004442B">
            <w:rPr>
              <w:sz w:val="12"/>
              <w:lang w:val="fr-FR"/>
            </w:rPr>
            <w:t> </w:t>
          </w:r>
          <w:r w:rsidR="0004442B" w:rsidRPr="0004442B">
            <w:rPr>
              <w:sz w:val="12"/>
              <w:lang w:val="fr-FR"/>
            </w:rPr>
            <w:t>393</w:t>
          </w:r>
          <w:r w:rsidR="0004442B">
            <w:rPr>
              <w:sz w:val="12"/>
              <w:lang w:val="fr-FR"/>
            </w:rPr>
            <w:t xml:space="preserve"> </w:t>
          </w:r>
          <w:r w:rsidRPr="00780163">
            <w:rPr>
              <w:sz w:val="12"/>
              <w:lang w:val="fr-FR"/>
            </w:rPr>
            <w:t>délivrée par la CCI du Lot</w:t>
          </w:r>
        </w:p>
        <w:p w:rsidR="004248BE" w:rsidRPr="00780163" w:rsidRDefault="008568EF">
          <w:pPr>
            <w:pStyle w:val="D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lang w:val="fr-FR"/>
            </w:rPr>
          </w:pPr>
          <w:r w:rsidRPr="00780163">
            <w:rPr>
              <w:sz w:val="12"/>
              <w:lang w:val="fr-FR"/>
            </w:rPr>
            <w:t>la non détention de fonds exonère de garantie financ</w:t>
          </w:r>
          <w:r w:rsidRPr="00780163">
            <w:rPr>
              <w:sz w:val="12"/>
              <w:lang w:val="fr-FR"/>
            </w:rPr>
            <w:t>ière (article 38 l de la loi 2010-853)</w:t>
          </w:r>
        </w:p>
        <w:p w:rsidR="004248BE" w:rsidRDefault="008568EF">
          <w:pPr>
            <w:pStyle w:val="D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RC professionnelle AXA IARD 7312491604</w:t>
          </w:r>
        </w:p>
      </w:tc>
      <w:tc>
        <w:tcPr>
          <w:tcW w:w="4800" w:type="dxa"/>
          <w:shd w:val="clear" w:color="auto" w:fill="auto"/>
        </w:tcPr>
        <w:p w:rsidR="004248BE" w:rsidRDefault="008568EF">
          <w:pPr>
            <w:pStyle w:val="D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noProof/>
            </w:rPr>
            <w:drawing>
              <wp:anchor distT="12700" distB="12700" distL="12700" distR="12700" simplePos="0" relativeHeight="1000000" behindDoc="0" locked="0" layoutInCell="1" allowOverlap="1">
                <wp:simplePos x="0" y="0"/>
                <wp:positionH relativeFrom="column">
                  <wp:posOffset>2110740</wp:posOffset>
                </wp:positionH>
                <wp:positionV relativeFrom="paragraph">
                  <wp:posOffset>66675</wp:posOffset>
                </wp:positionV>
                <wp:extent cx="877570" cy="922020"/>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stretch>
                          <a:fillRect/>
                        </a:stretch>
                      </pic:blipFill>
                      <pic:spPr>
                        <a:xfrm>
                          <a:off x="0" y="0"/>
                          <a:ext cx="877570" cy="922020"/>
                        </a:xfrm>
                        <a:prstGeom prst="rect">
                          <a:avLst/>
                        </a:prstGeom>
                      </pic:spPr>
                    </pic:pic>
                  </a:graphicData>
                </a:graphic>
              </wp:anchor>
            </w:drawing>
          </w:r>
          <w:r>
            <w:rPr>
              <w:noProof/>
            </w:rPr>
            <w:drawing>
              <wp:anchor distT="12700" distB="12700" distL="12700" distR="12700" simplePos="0" relativeHeight="1000001" behindDoc="0" locked="0" layoutInCell="1" allowOverlap="1">
                <wp:simplePos x="0" y="0"/>
                <wp:positionH relativeFrom="column">
                  <wp:posOffset>24765</wp:posOffset>
                </wp:positionH>
                <wp:positionV relativeFrom="paragraph">
                  <wp:posOffset>76200</wp:posOffset>
                </wp:positionV>
                <wp:extent cx="796925" cy="845185"/>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2"/>
                        <a:stretch>
                          <a:fillRect/>
                        </a:stretch>
                      </pic:blipFill>
                      <pic:spPr>
                        <a:xfrm>
                          <a:off x="0" y="0"/>
                          <a:ext cx="796925" cy="845185"/>
                        </a:xfrm>
                        <a:prstGeom prst="rect">
                          <a:avLst/>
                        </a:prstGeom>
                      </pic:spPr>
                    </pic:pic>
                  </a:graphicData>
                </a:graphic>
              </wp:anchor>
            </w:drawing>
          </w:r>
          <w:r>
            <w:rPr>
              <w:noProof/>
            </w:rPr>
            <w:drawing>
              <wp:anchor distT="12700" distB="12700" distL="12700" distR="12700" simplePos="0" relativeHeight="1000002" behindDoc="0" locked="0" layoutInCell="1" allowOverlap="1">
                <wp:simplePos x="0" y="0"/>
                <wp:positionH relativeFrom="column">
                  <wp:posOffset>862965</wp:posOffset>
                </wp:positionH>
                <wp:positionV relativeFrom="paragraph">
                  <wp:posOffset>228600</wp:posOffset>
                </wp:positionV>
                <wp:extent cx="1249680" cy="497205"/>
                <wp:effectExtent l="0" t="0" r="0" b="0"/>
                <wp:wrapSquare wrapText="bothSides"/>
                <wp:docPr id="3" name="_tx_id_3_"/>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3"/>
                        <a:stretch>
                          <a:fillRect/>
                        </a:stretch>
                      </pic:blipFill>
                      <pic:spPr>
                        <a:xfrm>
                          <a:off x="0" y="0"/>
                          <a:ext cx="1249680" cy="497205"/>
                        </a:xfrm>
                        <a:prstGeom prst="rect">
                          <a:avLst/>
                        </a:prstGeom>
                      </pic:spPr>
                    </pic:pic>
                  </a:graphicData>
                </a:graphic>
              </wp:anchor>
            </w:drawing>
          </w:r>
        </w:p>
      </w:tc>
    </w:tr>
  </w:tbl>
  <w:p w:rsidR="004248BE" w:rsidRDefault="008568EF">
    <w:pPr>
      <w:pStyle w:val="Normal0"/>
      <w:jc w:val="right"/>
      <w:rPr>
        <w:sz w:val="12"/>
      </w:rPr>
    </w:pPr>
    <w:r>
      <w:rPr>
        <w:sz w:val="12"/>
      </w:rPr>
      <w:t xml:space="preserve">page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42B" w:rsidRDefault="000444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8EF" w:rsidRDefault="008568EF">
      <w:r>
        <w:separator/>
      </w:r>
    </w:p>
  </w:footnote>
  <w:footnote w:type="continuationSeparator" w:id="1">
    <w:p w:rsidR="008568EF" w:rsidRDefault="008568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42B" w:rsidRDefault="000444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8BE" w:rsidRDefault="004248BE">
    <w:pPr>
      <w:pStyle w:val="Normal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42B" w:rsidRDefault="000444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260">
    <w:multiLevelType w:val="hybridMultilevel"/>
    <w:lvl w:ilvl="0" w:tplc="95101678">
      <w:start w:val="1"/>
      <w:numFmt w:val="decimal"/>
      <w:lvlText w:val="%1."/>
      <w:lvlJc w:val="left"/>
      <w:pPr>
        <w:ind w:left="720" w:hanging="360"/>
      </w:pPr>
    </w:lvl>
    <w:lvl w:ilvl="1" w:tplc="95101678" w:tentative="1">
      <w:start w:val="1"/>
      <w:numFmt w:val="lowerLetter"/>
      <w:lvlText w:val="%2."/>
      <w:lvlJc w:val="left"/>
      <w:pPr>
        <w:ind w:left="1440" w:hanging="360"/>
      </w:pPr>
    </w:lvl>
    <w:lvl w:ilvl="2" w:tplc="95101678" w:tentative="1">
      <w:start w:val="1"/>
      <w:numFmt w:val="lowerRoman"/>
      <w:lvlText w:val="%3."/>
      <w:lvlJc w:val="right"/>
      <w:pPr>
        <w:ind w:left="2160" w:hanging="180"/>
      </w:pPr>
    </w:lvl>
    <w:lvl w:ilvl="3" w:tplc="95101678" w:tentative="1">
      <w:start w:val="1"/>
      <w:numFmt w:val="decimal"/>
      <w:lvlText w:val="%4."/>
      <w:lvlJc w:val="left"/>
      <w:pPr>
        <w:ind w:left="2880" w:hanging="360"/>
      </w:pPr>
    </w:lvl>
    <w:lvl w:ilvl="4" w:tplc="95101678" w:tentative="1">
      <w:start w:val="1"/>
      <w:numFmt w:val="lowerLetter"/>
      <w:lvlText w:val="%5."/>
      <w:lvlJc w:val="left"/>
      <w:pPr>
        <w:ind w:left="3600" w:hanging="360"/>
      </w:pPr>
    </w:lvl>
    <w:lvl w:ilvl="5" w:tplc="95101678" w:tentative="1">
      <w:start w:val="1"/>
      <w:numFmt w:val="lowerRoman"/>
      <w:lvlText w:val="%6."/>
      <w:lvlJc w:val="right"/>
      <w:pPr>
        <w:ind w:left="4320" w:hanging="180"/>
      </w:pPr>
    </w:lvl>
    <w:lvl w:ilvl="6" w:tplc="95101678" w:tentative="1">
      <w:start w:val="1"/>
      <w:numFmt w:val="decimal"/>
      <w:lvlText w:val="%7."/>
      <w:lvlJc w:val="left"/>
      <w:pPr>
        <w:ind w:left="5040" w:hanging="360"/>
      </w:pPr>
    </w:lvl>
    <w:lvl w:ilvl="7" w:tplc="95101678" w:tentative="1">
      <w:start w:val="1"/>
      <w:numFmt w:val="lowerLetter"/>
      <w:lvlText w:val="%8."/>
      <w:lvlJc w:val="left"/>
      <w:pPr>
        <w:ind w:left="5760" w:hanging="360"/>
      </w:pPr>
    </w:lvl>
    <w:lvl w:ilvl="8" w:tplc="95101678" w:tentative="1">
      <w:start w:val="1"/>
      <w:numFmt w:val="lowerRoman"/>
      <w:lvlText w:val="%9."/>
      <w:lvlJc w:val="right"/>
      <w:pPr>
        <w:ind w:left="6480" w:hanging="180"/>
      </w:pPr>
    </w:lvl>
  </w:abstractNum>
  <w:abstractNum w:abstractNumId="13259">
    <w:multiLevelType w:val="hybridMultilevel"/>
    <w:lvl w:ilvl="0" w:tplc="500860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15A768FD"/>
    <w:multiLevelType w:val="singleLevel"/>
    <w:tmpl w:val="1DE66238"/>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abstractNumId w:val="0"/>
  </w:num>
  <w:num w:numId="13259">
    <w:abstractNumId w:val="13259"/>
  </w:num>
  <w:num w:numId="13260">
    <w:abstractNumId w:val="1326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1134"/>
  <w:characterSpacingControl w:val="doNotCompress"/>
  <w:footnotePr>
    <w:footnote w:id="0"/>
    <w:footnote w:id="1"/>
  </w:footnotePr>
  <w:endnotePr>
    <w:endnote w:id="0"/>
    <w:endnote w:id="1"/>
  </w:endnotePr>
  <w:compat/>
  <w:rsids>
    <w:rsidRoot w:val="004248BE"/>
    <w:rsid w:val="0004442B"/>
    <w:rsid w:val="003B3BB6"/>
    <w:rsid w:val="003E27FD"/>
    <w:rsid w:val="003E59A2"/>
    <w:rsid w:val="004248BE"/>
    <w:rsid w:val="00780163"/>
    <w:rsid w:val="00845148"/>
    <w:rsid w:val="008568E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267">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atentStyles>
  <w:style w:type="paragraph" w:default="1" w:styleId="Normal">
    <w:name w:val="Normal"/>
    <w:qFormat/>
    <w:rsid w:val="003E59A2"/>
    <w:pPr>
      <w:spacing w:after="0" w:line="240" w:lineRule="auto"/>
    </w:pPr>
    <w:rPr>
      <w:rFonts w:eastAsia="Arial" w:hAnsi="Arial"/>
      <w:sz w:val="20"/>
    </w:rPr>
  </w:style>
  <w:style w:type="paragraph" w:styleId="Heading2">
    <w:name w:val="heading 2"/>
    <w:basedOn w:val="Normal"/>
    <w:next w:val="Normal"/>
    <w:qFormat/>
    <w:rsid w:val="003E59A2"/>
    <w:pPr>
      <w:spacing w:line="360" w:lineRule="auto"/>
      <w:ind w:left="5103"/>
      <w:jc w:val="center"/>
      <w:outlineLvl w:val="1"/>
    </w:pPr>
    <w:rPr>
      <w:rFonts w:ascii="Bookman Old Style" w:eastAsia="Bookman Old Style" w:hAnsi="Bookman Old Style"/>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3E59A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Dtail">
    <w:name w:val="Détail"/>
    <w:basedOn w:val="Normal"/>
    <w:qFormat/>
    <w:rsid w:val="003E59A2"/>
  </w:style>
  <w:style w:type="paragraph" w:styleId="Header">
    <w:name w:val="header"/>
    <w:basedOn w:val="Normal"/>
    <w:qFormat/>
    <w:rsid w:val="003E59A2"/>
    <w:pPr>
      <w:tabs>
        <w:tab w:val="center" w:pos="4536"/>
        <w:tab w:val="right" w:pos="9072"/>
      </w:tabs>
    </w:pPr>
    <w:rPr>
      <w:rFonts w:ascii="Times New Roman" w:eastAsia="Times New Roman" w:hAnsi="Times New Roman"/>
    </w:rPr>
  </w:style>
  <w:style w:type="paragraph" w:customStyle="1" w:styleId="Typededtail">
    <w:name w:val="Type de détail"/>
    <w:basedOn w:val="Normal"/>
    <w:next w:val="Dtail"/>
    <w:qFormat/>
    <w:rsid w:val="003E59A2"/>
    <w:rPr>
      <w:b/>
      <w:u w:val="single"/>
    </w:rPr>
  </w:style>
  <w:style w:type="paragraph" w:customStyle="1" w:styleId="Titrearial14ptsgras">
    <w:name w:val="Titre arial 14 pts gras"/>
    <w:basedOn w:val="Normal"/>
    <w:qFormat/>
    <w:rsid w:val="003E59A2"/>
    <w:rPr>
      <w:b/>
      <w:sz w:val="28"/>
    </w:rPr>
  </w:style>
  <w:style w:type="paragraph" w:customStyle="1" w:styleId="Enumerationarial10pts">
    <w:name w:val="Enumeration arial 10 pts"/>
    <w:basedOn w:val="Normal"/>
    <w:qFormat/>
    <w:rsid w:val="003E59A2"/>
    <w:pPr>
      <w:numPr>
        <w:numId w:val="1"/>
      </w:numPr>
    </w:pPr>
  </w:style>
  <w:style w:type="paragraph" w:customStyle="1" w:styleId="aligndroite2cm">
    <w:name w:val="align droite 2cm"/>
    <w:basedOn w:val="Normal"/>
    <w:qFormat/>
    <w:rsid w:val="003E59A2"/>
  </w:style>
  <w:style w:type="paragraph" w:customStyle="1" w:styleId="Adresse">
    <w:name w:val="Adresse"/>
    <w:basedOn w:val="Normal"/>
    <w:qFormat/>
    <w:rsid w:val="003E59A2"/>
    <w:pPr>
      <w:ind w:left="5103"/>
    </w:pPr>
  </w:style>
  <w:style w:type="paragraph" w:styleId="BodyText2">
    <w:name w:val="Body Text 2"/>
    <w:basedOn w:val="Normal"/>
    <w:qFormat/>
    <w:rsid w:val="003E59A2"/>
    <w:pPr>
      <w:jc w:val="both"/>
    </w:pPr>
    <w:rPr>
      <w:rFonts w:ascii="Times New Roman" w:eastAsia="Times New Roman" w:hAnsi="Times New Roman"/>
      <w:sz w:val="22"/>
    </w:rPr>
  </w:style>
  <w:style w:type="paragraph" w:customStyle="1" w:styleId="Standard">
    <w:name w:val="Standard"/>
    <w:basedOn w:val="Normal0"/>
    <w:qFormat/>
    <w:rsid w:val="003E59A2"/>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eastAsia="Times New Roman" w:hAnsi="Times New Roman"/>
    </w:rPr>
  </w:style>
  <w:style w:type="paragraph" w:customStyle="1" w:styleId="Corpsdetexte">
    <w:name w:val="Corps de texte"/>
    <w:basedOn w:val="Standard"/>
    <w:qFormat/>
    <w:rsid w:val="003E59A2"/>
    <w:pPr>
      <w:spacing w:after="120"/>
    </w:pPr>
  </w:style>
  <w:style w:type="paragraph" w:styleId="BalloonText">
    <w:name w:val="Balloon Text"/>
    <w:basedOn w:val="Normal"/>
    <w:link w:val="BalloonTextChar"/>
    <w:rsid w:val="0004442B"/>
    <w:rPr>
      <w:rFonts w:ascii="Tahoma" w:hAnsi="Tahoma" w:cs="Tahoma"/>
      <w:sz w:val="16"/>
      <w:szCs w:val="16"/>
    </w:rPr>
  </w:style>
  <w:style w:type="character" w:customStyle="1" w:styleId="BalloonTextChar">
    <w:name w:val="Balloon Text Char"/>
    <w:basedOn w:val="DefaultParagraphFont"/>
    <w:link w:val="BalloonText"/>
    <w:rsid w:val="0004442B"/>
    <w:rPr>
      <w:rFonts w:ascii="Tahoma" w:eastAsia="Arial" w:hAnsi="Tahoma" w:cs="Tahoma"/>
      <w:sz w:val="16"/>
      <w:szCs w:val="16"/>
    </w:rPr>
  </w:style>
  <w:style w:type="paragraph" w:styleId="Footer">
    <w:name w:val="footer"/>
    <w:basedOn w:val="Normal"/>
    <w:link w:val="FooterChar"/>
    <w:rsid w:val="0004442B"/>
    <w:pPr>
      <w:tabs>
        <w:tab w:val="center" w:pos="4703"/>
        <w:tab w:val="right" w:pos="9406"/>
      </w:tabs>
    </w:pPr>
  </w:style>
  <w:style w:type="character" w:customStyle="1" w:styleId="FooterChar">
    <w:name w:val="Footer Char"/>
    <w:basedOn w:val="DefaultParagraphFont"/>
    <w:link w:val="Footer"/>
    <w:rsid w:val="0004442B"/>
    <w:rPr>
      <w:rFonts w:eastAsia="Arial" w:hAnsi="Arial"/>
      <w:sz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 Id="rId126371976" Type="http://schemas.openxmlformats.org/officeDocument/2006/relationships/comments" Target="comments.xml"/><Relationship Id="rId494854378" Type="http://schemas.microsoft.com/office/2011/relationships/commentsExtended" Target="commentsExtended.xml"/><Relationship Id="rId95407514" Type="http://schemas.openxmlformats.org/officeDocument/2006/relationships/image" Target="media/imgrId95407514.jpeg"/><Relationship Id="rId95407515" Type="http://schemas.openxmlformats.org/officeDocument/2006/relationships/image" Target="media/imgrId95407515.jpeg"/><Relationship Id="rId95407516" Type="http://schemas.openxmlformats.org/officeDocument/2006/relationships/image" Target="media/imgrId95407516.jpeg"/><Relationship Id="rId395566a8af762b987" Type="http://schemas.openxmlformats.org/officeDocument/2006/relationships/hyperlink" Target="https://www.georisques.gouv.fr/"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465</Words>
  <Characters>2651</Characters>
  <Application>Microsoft Office Word</Application>
  <DocSecurity>0</DocSecurity>
  <Lines>22</Lines>
  <Paragraphs>6</Paragraphs>
  <ScaleCrop>false</ScaleCrop>
  <Company/>
  <LinksUpToDate>false</LinksUpToDate>
  <CharactersWithSpaces>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Avinash Woodun</cp:lastModifiedBy>
  <cp:revision>5</cp:revision>
  <dcterms:created xsi:type="dcterms:W3CDTF">2023-09-22T12:43:00Z</dcterms:created>
  <dcterms:modified xsi:type="dcterms:W3CDTF">2023-11-02T08:16:00Z</dcterms:modified>
</cp:coreProperties>
</file>