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91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745"/>
        <w:gridCol w:w="6346"/>
      </w:tblGrid>
      <w:tr w:rsidR="007D55F3" w:rsidRPr="00B535FF" w14:paraId="1E674018" w14:textId="77777777" w:rsidTr="00F567BB">
        <w:tc>
          <w:tcPr>
            <w:tcW w:w="9745" w:type="dxa"/>
            <w:vMerge w:val="restart"/>
            <w:shd w:val="clear" w:color="auto" w:fill="FFFFFF"/>
          </w:tcPr>
          <w:p w14:paraId="2250DCD9" w14:textId="77777777" w:rsidR="007D55F3" w:rsidRPr="00B535FF" w:rsidRDefault="00000000">
            <w:pPr>
              <w:pStyle w:val="Normal0"/>
              <w:jc w:val="center"/>
              <w:rPr>
                <w:rFonts w:ascii="Montserrat" w:eastAsia="Century Gothic" w:hAnsi="Montserrat"/>
                <w:sz w:val="2"/>
              </w:rPr>
            </w:pPr>
            <w:r w:rsidRPr="00B535FF">
              <w:rPr>
                <w:rFonts w:ascii="Montserrat" w:eastAsia="Century Gothic" w:hAnsi="Montserrat"/>
                <w:sz w:val="6"/>
              </w:rPr>
              <w:t xml:space="preserve"> </w:t>
            </w:r>
          </w:p>
          <w:p w14:paraId="133522AA" w14:textId="34DDBFD0" w:rsidR="007D55F3" w:rsidRPr="00B535FF" w:rsidRDefault="00000000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  <w:r w:rsidRPr="00B535FF">
              <w:rPr>
                <w:rFonts w:ascii="Montserrat" w:eastAsia="Century Gothic" w:hAnsi="Montserrat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894778227" name="Picture 1" descr="https://gildc.activimmo.ovh/pic/600x400/07gildc6502797p6052751fxip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07gildc6502797p6052751fxipq.jpg"/>
                          <pic:cNvPicPr/>
                        </pic:nvPicPr>
                        <pic:blipFill>
                          <a:blip r:embed="rId31737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</w:rPr>
              <w:t xml:space="preserve"/>
            </w:r>
          </w:p>
          <w:p w14:paraId="787F7F37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sz w:val="2"/>
              </w:rPr>
            </w:pPr>
          </w:p>
        </w:tc>
        <w:tc>
          <w:tcPr>
            <w:tcW w:w="6346" w:type="dxa"/>
            <w:tcBorders>
              <w:bottom w:val="single" w:sz="14" w:space="0" w:color="808080"/>
            </w:tcBorders>
            <w:shd w:val="clear" w:color="auto" w:fill="FFFFFF"/>
          </w:tcPr>
          <w:p w14:paraId="4E40484E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b/>
                <w:color w:val="000000" w:themeColor="text1"/>
                <w:shd w:val="clear" w:color="auto" w:fill="FFFFFF"/>
              </w:rPr>
            </w:pPr>
          </w:p>
          <w:p w14:paraId="0D78A170" w14:textId="77777777" w:rsidR="0054536F" w:rsidRPr="00B535FF" w:rsidRDefault="0054536F" w:rsidP="0054536F">
            <w:pPr>
              <w:jc w:val="center"/>
              <w:rPr>
                <w:rFonts w:ascii="Montserrat" w:eastAsiaTheme="minorHAnsi" w:hAnsi="Montserrat"/>
                <w:b/>
                <w:bCs/>
                <w:sz w:val="22"/>
              </w:rPr>
            </w:pPr>
            <w:r w:rsidRPr="00B535FF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40000" cy="2032000"/>
                  <wp:effectExtent l="0" t="0" r="0" b="0"/>
                  <wp:docPr id="75722344" name="771366d835bb211f9" descr="https://gildc.activimmo.ovh/mesimages/logo113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3gildc.jpg"/>
                          <pic:cNvPicPr/>
                        </pic:nvPicPr>
                        <pic:blipFill>
                          <a:blip r:embed="rId31737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37E319F3" w14:textId="77777777" w:rsidR="007D55F3" w:rsidRPr="000960FA" w:rsidRDefault="007D55F3">
            <w:pPr>
              <w:pStyle w:val="Normal0"/>
              <w:jc w:val="center"/>
              <w:rPr>
                <w:rFonts w:ascii="Montserrat" w:eastAsia="Century Gothic" w:hAnsi="Montserrat"/>
                <w:b/>
                <w:shd w:val="clear" w:color="auto" w:fill="FFFFFF"/>
              </w:rPr>
            </w:pPr>
          </w:p>
        </w:tc>
      </w:tr>
      <w:tr w:rsidR="007D55F3" w:rsidRPr="00B535FF" w14:paraId="0739197C" w14:textId="77777777" w:rsidTr="00F567BB">
        <w:trPr>
          <w:trHeight w:val="293"/>
        </w:trPr>
        <w:tc>
          <w:tcPr>
            <w:tcW w:w="9745" w:type="dxa"/>
            <w:vMerge/>
            <w:shd w:val="clear" w:color="auto" w:fill="FFFFFF"/>
          </w:tcPr>
          <w:p w14:paraId="7A1290C3" w14:textId="77777777" w:rsidR="007D55F3" w:rsidRPr="00B535FF" w:rsidRDefault="007D55F3">
            <w:pPr>
              <w:pStyle w:val="Normal0"/>
              <w:jc w:val="center"/>
              <w:rPr>
                <w:rFonts w:ascii="Montserrat" w:hAnsi="Montserrat"/>
              </w:rPr>
            </w:pPr>
          </w:p>
        </w:tc>
        <w:tc>
          <w:tcPr>
            <w:tcW w:w="6346" w:type="dxa"/>
            <w:vMerge w:val="restart"/>
            <w:shd w:val="clear" w:color="auto" w:fill="FFFFFF"/>
          </w:tcPr>
          <w:p w14:paraId="354883F3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b/>
                <w:color w:val="002060"/>
                <w:shd w:val="clear" w:color="auto" w:fill="FFFFFF"/>
              </w:rPr>
            </w:pPr>
          </w:p>
          <w:p w14:paraId="39FAC58A" w14:textId="77777777" w:rsidR="007D55F3" w:rsidRPr="00B535FF" w:rsidRDefault="00000000">
            <w:pPr>
              <w:pStyle w:val="Normal0"/>
              <w:jc w:val="center"/>
              <w:rPr>
                <w:rFonts w:ascii="Montserrat" w:eastAsia="Century Gothic" w:hAnsi="Montserrat"/>
                <w:color w:val="002060"/>
                <w:sz w:val="22"/>
                <w:shd w:val="clear" w:color="auto" w:fill="990134"/>
              </w:rPr>
            </w:pPr>
            <w:r w:rsidRPr="00B535FF">
              <w:rPr>
                <w:rFonts w:ascii="Montserrat" w:eastAsia="Century Gothic" w:hAnsi="Montserrat"/>
                <w:b/>
                <w:color w:val="002060"/>
                <w:sz w:val="48"/>
                <w:shd w:val="clear" w:color="auto" w:fill="FFFFFF"/>
              </w:rPr>
              <w:t xml:space="preserve">CAHORS</w:t>
            </w:r>
          </w:p>
          <w:p w14:paraId="647904D0" w14:textId="77777777" w:rsidR="007D55F3" w:rsidRPr="00B535FF" w:rsidRDefault="00000000">
            <w:pPr>
              <w:pStyle w:val="Normal0"/>
              <w:jc w:val="center"/>
              <w:rPr>
                <w:rFonts w:ascii="Montserrat" w:eastAsia="Century Gothic" w:hAnsi="Montserrat"/>
                <w:color w:val="002060"/>
                <w:sz w:val="22"/>
                <w:shd w:val="clear" w:color="auto" w:fill="990134"/>
              </w:rPr>
            </w:pPr>
            <w:r w:rsidRPr="00B535FF">
              <w:rPr>
                <w:rFonts w:ascii="Montserrat" w:eastAsia="Century Gothic" w:hAnsi="Montserrat"/>
                <w:b/>
                <w:color w:val="002060"/>
                <w:sz w:val="40"/>
                <w:shd w:val="clear" w:color="auto" w:fill="FFFFFF"/>
              </w:rPr>
              <w:t xml:space="preserve">Maison Contemporaine</w:t>
            </w:r>
          </w:p>
          <w:p w14:paraId="11BA9CEC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sz w:val="22"/>
                <w:shd w:val="clear" w:color="auto" w:fill="990134"/>
              </w:rPr>
            </w:pPr>
          </w:p>
          <w:p w14:paraId="3F22B8CA" w14:textId="3B4037D9" w:rsidR="007D55F3" w:rsidRPr="00B535FF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  <w:shd w:val="clear" w:color="auto" w:fill="990134"/>
              </w:rPr>
            </w:pPr>
            <w:r w:rsidRPr="00B535FF">
              <w:rPr>
                <w:rFonts w:ascii="Montserrat" w:eastAsia="Century Gothic" w:hAnsi="Montserrat"/>
                <w:b/>
                <w:color w:val="FFFFFF"/>
                <w:sz w:val="40"/>
                <w:highlight w:val="darkBlue"/>
                <w:shd w:val="clear" w:color="auto" w:fill="990134"/>
              </w:rPr>
              <w:t xml:space="preserve">313 000 €</w:t>
            </w:r>
            <w:r w:rsidRPr="00B535FF">
              <w:rPr>
                <w:rFonts w:ascii="Montserrat" w:eastAsia="Century Gothic" w:hAnsi="Montserrat"/>
                <w:sz w:val="40"/>
                <w:highlight w:val="darkBlue"/>
                <w:shd w:val="clear" w:color="auto" w:fill="990134"/>
              </w:rPr>
              <w:t xml:space="preserve"> </w:t>
            </w:r>
            <w:r w:rsidRPr="00B535FF">
              <w:rPr>
                <w:rFonts w:ascii="Montserrat" w:eastAsia="Century Gothic" w:hAnsi="Montserrat"/>
                <w:b/>
                <w:color w:val="FFFFFF"/>
                <w:sz w:val="40"/>
                <w:highlight w:val="darkBlue"/>
                <w:shd w:val="clear" w:color="auto" w:fill="990134"/>
              </w:rPr>
              <w:t>H.A.I *</w:t>
            </w:r>
          </w:p>
          <w:p w14:paraId="3217F9EC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sz w:val="22"/>
                <w:shd w:val="clear" w:color="auto" w:fill="990134"/>
              </w:rPr>
            </w:pPr>
          </w:p>
          <w:p w14:paraId="5CDB92B9" w14:textId="77777777" w:rsidR="007D55F3" w:rsidRPr="00B535FF" w:rsidRDefault="00000000">
            <w:pPr>
              <w:pStyle w:val="Normal0"/>
              <w:ind w:left="81"/>
              <w:rPr>
                <w:rFonts w:ascii="Montserrat" w:eastAsia="Century Gothic" w:hAnsi="Montserrat"/>
                <w:b/>
                <w:sz w:val="22"/>
                <w:lang w:val="fr-FR"/>
              </w:rPr>
            </w:pPr>
            <w:r w:rsidRPr="00B535FF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* Prix honoraires exclus : 294 000 € </w:t>
            </w:r>
          </w:p>
          <w:p w14:paraId="6E98A1B0" w14:textId="77777777" w:rsidR="007D55F3" w:rsidRPr="00B535FF" w:rsidRDefault="00000000">
            <w:pPr>
              <w:pStyle w:val="Normal0"/>
              <w:ind w:left="81"/>
              <w:rPr>
                <w:rFonts w:ascii="Montserrat" w:eastAsia="Century Gothic" w:hAnsi="Montserrat"/>
                <w:sz w:val="22"/>
                <w:shd w:val="clear" w:color="auto" w:fill="990134"/>
                <w:lang w:val="fr-FR"/>
              </w:rPr>
            </w:pPr>
            <w:r w:rsidRPr="00B535FF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* Honoraires charge acquéreur : 0 TTC</w:t>
            </w:r>
          </w:p>
          <w:p w14:paraId="707FDF03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sz w:val="22"/>
                <w:shd w:val="clear" w:color="auto" w:fill="990134"/>
                <w:lang w:val="fr-FR"/>
              </w:rPr>
            </w:pPr>
          </w:p>
          <w:p w14:paraId="1E8221EB" w14:textId="77777777" w:rsidR="007D55F3" w:rsidRPr="00B535FF" w:rsidRDefault="00000000" w:rsidP="00E67427">
            <w:pPr>
              <w:pStyle w:val="Normal0"/>
              <w:ind w:left="109" w:right="198"/>
              <w:rPr>
                <w:rFonts w:ascii="Montserrat" w:eastAsia="Century Gothic" w:hAnsi="Montserrat"/>
                <w:color w:val="000000"/>
                <w:sz w:val="22"/>
                <w:szCs w:val="16"/>
                <w:shd w:val="clear" w:color="auto" w:fill="FFFFFF"/>
                <w:lang w:val="fr-FR"/>
              </w:rPr>
            </w:pPr>
            <w:r w:rsidRPr="00B535FF">
              <w:rPr>
                <w:rFonts w:ascii="Montserrat" w:eastAsia="Century Gothic" w:hAnsi="Montserrat"/>
                <w:color w:val="000000"/>
                <w:sz w:val="22"/>
                <w:szCs w:val="16"/>
                <w:shd w:val="clear" w:color="auto" w:fill="FFFFFF"/>
                <w:lang w:val="fr-FR"/>
              </w:rPr>
              <w:t xml:space="preserve">Cahors zone résidentielle à 5 Mn du centre-ville. Maison contemporaine avec piscine, d'environ 160 m² de surface habitable sur un terrain d'environ 2855 m². Rez de jardin : garage, cave, 2 chambres, buanderie, wc (à remettre en service), douche, cuisine d'été. Rez de chaussée : côté nord, terrasse. Entrée, séjour avec cheminée dans lequel il y a un poêle, le tout donnant sur une terrasse couverte, avec vue sur la piscine, cuisine indépendante équipée et aménagée, 2 chambres dont une avec dressing, wc, salle d'eau. Etage ; palier(bureau) et 3 chambres mansardées, salle d'eau /wc. Dépendance Piscine chlore (11x5), pool house avec barbecue. Assainissement individuel (non conforme). Chauffage poêle à bois et radiateurs électriques. Fenêtres alu double vitrage avec moustiquaires (sauf sur les portes fenêtres). Volets bois.</w:t>
              <w:br/>
              <w:t xml:space="preserve"/>
              <w:br/>
              <w:t xml:space="preserve"/>
              <w:br/>
              <w:t xml:space="preserve"/>
              <w:br/>
              <w:t xml:space="preserve"> </w:t>
              <w:br/>
              <w:t xml:space="preserve">Les informations sur les risques auxquels ce bien est exposé sont disponibles sur le site Géorisques: www.georisques.gouv.fr</w:t>
            </w:r>
          </w:p>
          <w:p w14:paraId="41D3D3B9" w14:textId="77777777" w:rsidR="00764664" w:rsidRPr="00B535FF" w:rsidRDefault="00764664" w:rsidP="00E67427">
            <w:pPr>
              <w:pStyle w:val="Normal0"/>
              <w:ind w:left="109" w:right="198"/>
              <w:rPr>
                <w:rFonts w:ascii="Montserrat" w:eastAsia="Century Gothic" w:hAnsi="Montserrat"/>
                <w:color w:val="000000"/>
                <w:sz w:val="22"/>
                <w:szCs w:val="16"/>
                <w:shd w:val="clear" w:color="auto" w:fill="FFFFFF"/>
                <w:lang w:val="fr-FR"/>
              </w:rPr>
            </w:pPr>
          </w:p>
          <w:p w14:paraId="2834FB4B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  <w:lang w:val="fr-FR"/>
              </w:rPr>
            </w:pPr>
            <w:r w:rsidRPr="00B535FF">
              <w:rPr>
                <w:rFonts w:ascii="Montserrat" w:eastAsia="Century Gothic" w:hAnsi="Montserrat"/>
                <w:sz w:val="20"/>
                <w:szCs w:val="16"/>
                <w:lang w:val="fr-FR"/>
              </w:rPr>
              <w:t xml:space="preserve">Date de réalisation DPE : 28/06/2024</w:t>
            </w:r>
          </w:p>
          <w:p w14:paraId="1399341B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14"/>
                <w:shd w:val="clear" w:color="auto" w:fill="FFFFFF"/>
                <w:lang w:val="fr-FR"/>
              </w:rPr>
            </w:pPr>
          </w:p>
          <w:p w14:paraId="7770AAB3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  <w:lang w:val="fr-FR"/>
              </w:rPr>
            </w:pPr>
            <w:r w:rsidRPr="00B535FF"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  <w:lang w:val="fr-FR"/>
              </w:rPr>
              <w:t xml:space="preserve">Année de référence : </w:t>
            </w:r>
          </w:p>
          <w:p w14:paraId="38518C64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14"/>
                <w:shd w:val="clear" w:color="auto" w:fill="FFFFFF"/>
                <w:lang w:val="fr-FR"/>
              </w:rPr>
            </w:pPr>
          </w:p>
          <w:p w14:paraId="2B839971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</w:rPr>
            </w:pPr>
            <w:r w:rsidRPr="00B535FF"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</w:rPr>
              <w:t xml:space="preserve">Montant bas supposé et théorique des dépenses énergétiques: 1844 €</w:t>
            </w:r>
          </w:p>
          <w:p w14:paraId="578B08C6" w14:textId="77777777" w:rsidR="00764664" w:rsidRPr="00B535FF" w:rsidRDefault="00764664" w:rsidP="003D1B95">
            <w:pPr>
              <w:pStyle w:val="Normal0"/>
              <w:ind w:left="105"/>
              <w:rPr>
                <w:rFonts w:ascii="Montserrat" w:eastAsia="Century Gothic" w:hAnsi="Montserrat"/>
                <w:color w:val="000000"/>
                <w:sz w:val="14"/>
                <w:szCs w:val="10"/>
                <w:shd w:val="clear" w:color="auto" w:fill="FFFFFF"/>
              </w:rPr>
            </w:pPr>
          </w:p>
          <w:p w14:paraId="749B5C84" w14:textId="0B1A47F2" w:rsidR="00764664" w:rsidRPr="00B535FF" w:rsidRDefault="00764664" w:rsidP="003D1B95">
            <w:pPr>
              <w:pStyle w:val="Normal0"/>
              <w:ind w:left="105" w:right="198"/>
              <w:rPr>
                <w:rFonts w:ascii="Montserrat" w:eastAsia="Century Gothic" w:hAnsi="Montserrat"/>
                <w:sz w:val="22"/>
                <w:shd w:val="clear" w:color="auto" w:fill="990134"/>
              </w:rPr>
            </w:pPr>
            <w:r w:rsidRPr="00B535FF">
              <w:rPr>
                <w:rFonts w:ascii="Montserrat" w:eastAsia="Century Gothic" w:hAnsi="Montserrat"/>
                <w:color w:val="000000"/>
                <w:sz w:val="20"/>
                <w:szCs w:val="16"/>
                <w:shd w:val="clear" w:color="auto" w:fill="FFFFFF"/>
              </w:rPr>
              <w:t xml:space="preserve">Montant haut supposé et théorique des dépenses énergétiques: 2494 €</w:t>
            </w:r>
          </w:p>
        </w:tc>
      </w:tr>
      <w:tr w:rsidR="007D55F3" w:rsidRPr="00B535FF" w14:paraId="5FC3A62F" w14:textId="77777777" w:rsidTr="00F567BB">
        <w:tc>
          <w:tcPr>
            <w:tcW w:w="9745" w:type="dxa"/>
            <w:shd w:val="clear" w:color="auto" w:fill="FFFFFF"/>
          </w:tcPr>
          <w:p w14:paraId="34936252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color w:val="000000"/>
                <w:sz w:val="8"/>
                <w:szCs w:val="22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43"/>
              <w:gridCol w:w="1701"/>
              <w:gridCol w:w="1559"/>
              <w:gridCol w:w="1418"/>
              <w:gridCol w:w="1275"/>
              <w:gridCol w:w="2268"/>
            </w:tblGrid>
            <w:tr w:rsidR="008622BF" w:rsidRPr="00B535FF" w14:paraId="20CE857B" w14:textId="77777777" w:rsidTr="007256FE">
              <w:tc>
                <w:tcPr>
                  <w:tcW w:w="1343" w:type="dxa"/>
                  <w:shd w:val="clear" w:color="auto" w:fill="auto"/>
                </w:tcPr>
                <w:p w14:paraId="152FA714" w14:textId="77777777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hAnsi="Montserrat"/>
                      <w:noProof/>
                    </w:rPr>
                    <w:drawing>
                      <wp:anchor distT="14605" distB="14605" distL="14605" distR="14605" simplePos="0" relativeHeight="251659264" behindDoc="0" locked="0" layoutInCell="1" hidden="0" allowOverlap="1" wp14:anchorId="6549E031" wp14:editId="0590F87A">
                        <wp:simplePos x="0" y="0"/>
                        <wp:positionH relativeFrom="column">
                          <wp:align>center</wp:align>
                        </wp:positionH>
                        <wp:positionV relativeFrom="page">
                          <wp:posOffset>61595</wp:posOffset>
                        </wp:positionV>
                        <wp:extent cx="457200" cy="396000"/>
                        <wp:effectExtent l="0" t="0" r="0" b="4445"/>
                        <wp:wrapSquare wrapText="bothSides"/>
                        <wp:docPr id="83503681" name="336866d835bb2120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0296216" w14:textId="77777777" w:rsidR="008622BF" w:rsidRPr="00B535FF" w:rsidRDefault="008622BF" w:rsidP="008622BF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hAnsi="Montserrat"/>
                      <w:noProof/>
                    </w:rPr>
                    <w:drawing>
                      <wp:anchor distT="14605" distB="14605" distL="14605" distR="14605" simplePos="0" relativeHeight="251660288" behindDoc="0" locked="0" layoutInCell="1" hidden="0" allowOverlap="1" wp14:anchorId="225B8FAA" wp14:editId="125EE1C9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36830</wp:posOffset>
                        </wp:positionV>
                        <wp:extent cx="457200" cy="396000"/>
                        <wp:effectExtent l="0" t="0" r="0" b="4445"/>
                        <wp:wrapSquare wrapText="bothSides"/>
                        <wp:docPr id="14260887" name="979866d835bb2121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EA4CC32" w14:textId="77777777" w:rsidR="008622BF" w:rsidRPr="00B535FF" w:rsidRDefault="008622BF" w:rsidP="008622BF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hAnsi="Montserrat"/>
                      <w:noProof/>
                    </w:rPr>
                    <w:drawing>
                      <wp:anchor distT="14605" distB="14605" distL="14605" distR="14605" simplePos="0" relativeHeight="251661312" behindDoc="0" locked="0" layoutInCell="1" hidden="0" allowOverlap="1" wp14:anchorId="6AEC77DB" wp14:editId="20FF8501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60960</wp:posOffset>
                        </wp:positionV>
                        <wp:extent cx="493200" cy="396000"/>
                        <wp:effectExtent l="0" t="0" r="2540" b="4445"/>
                        <wp:wrapSquare wrapText="bothSides"/>
                        <wp:docPr id="73771269" name="374166d835bb212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33A6AB7" w14:textId="77777777" w:rsidR="008622BF" w:rsidRPr="00B535FF" w:rsidRDefault="008622BF" w:rsidP="008622BF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hAnsi="Montserrat"/>
                      <w:noProof/>
                    </w:rPr>
                    <w:drawing>
                      <wp:anchor distT="14605" distB="14605" distL="14605" distR="14605" simplePos="0" relativeHeight="251662336" behindDoc="0" locked="0" layoutInCell="1" hidden="0" allowOverlap="1" wp14:anchorId="172E740A" wp14:editId="1FB2954C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71755</wp:posOffset>
                        </wp:positionV>
                        <wp:extent cx="457200" cy="396000"/>
                        <wp:effectExtent l="0" t="0" r="0" b="4445"/>
                        <wp:wrapSquare wrapText="bothSides"/>
                        <wp:docPr id="13018024" name="311066d835bb212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31CAC12" w14:textId="77777777" w:rsidR="008622BF" w:rsidRPr="00B535FF" w:rsidRDefault="008622BF" w:rsidP="008622BF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hAnsi="Montserrat"/>
                      <w:noProof/>
                    </w:rPr>
                    <w:drawing>
                      <wp:anchor distT="14605" distB="14605" distL="14605" distR="14605" simplePos="0" relativeHeight="251663360" behindDoc="0" locked="0" layoutInCell="1" hidden="0" allowOverlap="1" wp14:anchorId="17DFA837" wp14:editId="3F73E0D2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74930</wp:posOffset>
                        </wp:positionV>
                        <wp:extent cx="457200" cy="396000"/>
                        <wp:effectExtent l="0" t="0" r="0" b="4445"/>
                        <wp:wrapSquare wrapText="bothSides"/>
                        <wp:docPr id="37072685" name="325366d835bb2123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</w:tcPr>
                <w:p w14:paraId="2E021438" w14:textId="64BFDFEC" w:rsidR="008622BF" w:rsidRPr="00B535FF" w:rsidRDefault="008622BF" w:rsidP="002658E5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14"/>
                      <w:shd w:val="clear" w:color="auto" w:fill="FFFFFF"/>
                    </w:rPr>
                    <w:br/>
                  </w: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14"/>
                      <w:shd w:val="clear" w:color="auto" w:fill="FFFFFF"/>
                    </w:rPr>
                    <w:t xml:space="preserve"> </w:t>
                  </w:r>
                  <w:proofErr w:type="gramStart"/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Cs w:val="14"/>
                      <w:shd w:val="clear" w:color="auto" w:fill="FFFFFF"/>
                    </w:rPr>
                    <w:t>Ref :</w:t>
                  </w:r>
                  <w:proofErr w:type="gramEnd"/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Cs w:val="14"/>
                      <w:shd w:val="clear" w:color="auto" w:fill="FFFFFF"/>
                    </w:rPr>
                    <w:t xml:space="preserve"> CA6949</w:t>
                  </w:r>
                </w:p>
              </w:tc>
            </w:tr>
            <w:tr w:rsidR="008622BF" w:rsidRPr="00B535FF" w14:paraId="4A3F14E1" w14:textId="77777777" w:rsidTr="007256FE">
              <w:tc>
                <w:tcPr>
                  <w:tcW w:w="1343" w:type="dxa"/>
                  <w:shd w:val="clear" w:color="auto" w:fill="auto"/>
                </w:tcPr>
                <w:p w14:paraId="2DE3910F" w14:textId="77777777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E40A9F8" w14:textId="77777777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1C54770" w14:textId="1963E2D9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>160 m²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852844D" w14:textId="255D0B88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>2,855 m²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40AA7E66" w14:textId="77777777" w:rsidR="008622BF" w:rsidRPr="00B535FF" w:rsidRDefault="008622BF" w:rsidP="008622BF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  <w:t xml:space="preserve">1</w:t>
                  </w: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67BFF5A1" w14:textId="26DDE277" w:rsidR="008622BF" w:rsidRPr="00B535FF" w:rsidRDefault="008622BF" w:rsidP="002658E5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</w:p>
              </w:tc>
            </w:tr>
            <w:tr w:rsidR="00764664" w:rsidRPr="00B535FF" w14:paraId="7912B4D7" w14:textId="77777777" w:rsidTr="00317623">
              <w:tc>
                <w:tcPr>
                  <w:tcW w:w="9564" w:type="dxa"/>
                  <w:gridSpan w:val="6"/>
                  <w:shd w:val="clear" w:color="auto" w:fill="auto"/>
                </w:tcPr>
                <w:p w14:paraId="7B5CEE11" w14:textId="77777777" w:rsidR="00764664" w:rsidRPr="00B535FF" w:rsidRDefault="00764664" w:rsidP="00792197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hd w:val="clear" w:color="auto" w:fill="FFFFFF"/>
                    </w:rPr>
                  </w:pPr>
                </w:p>
                <w:p xmlns:a="http://schemas.openxmlformats.org/drawingml/2006/main" xmlns:pic="http://schemas.openxmlformats.org/drawingml/2006/picture" w14:paraId="372602AE" w14:textId="79CDC774" w:rsidR="00764664" w:rsidRPr="00B535FF" w:rsidRDefault="00764664" w:rsidP="00792197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  <w:r w:rsidRPr="00B535FF"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60699960" name="Picture 1" descr="https://dpe.files.activimmo.com/elan?dpe=213&amp;ges=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13&amp;ges=6"/>
                                <pic:cNvPicPr/>
                              </pic:nvPicPr>
                              <pic:blipFill>
                                <a:blip r:embed="rId317371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>   </w:t>
                  </w:r>
                  <w:r w:rsidR="00F30A17" w:rsidRPr="00B535FF"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>             </w:t>
                  </w:r>
                  <w:r w:rsidRPr="00B535FF"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42962042" name="Picture 1" descr="https://dpe.files.activimmo.com/elan/ges/?ges=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6"/>
                                <pic:cNvPicPr/>
                              </pic:nvPicPr>
                              <pic:blipFill>
                                <a:blip r:embed="rId317371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  <w:p w14:paraId="48419478" w14:textId="77777777" w:rsidR="00764664" w:rsidRPr="00B535FF" w:rsidRDefault="00764664" w:rsidP="00792197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12"/>
                      <w:szCs w:val="8"/>
                      <w:shd w:val="clear" w:color="auto" w:fill="FFFFFF"/>
                    </w:rPr>
                  </w:pPr>
                </w:p>
                <w:p w14:paraId="77A4670F" w14:textId="33613834" w:rsidR="00764664" w:rsidRPr="00B535FF" w:rsidRDefault="00764664" w:rsidP="00764664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z w:val="22"/>
                      <w:szCs w:val="16"/>
                      <w:shd w:val="clear" w:color="auto" w:fill="FFFFFF"/>
                    </w:rPr>
                  </w:pPr>
                </w:p>
              </w:tc>
            </w:tr>
          </w:tbl>
          <w:p w14:paraId="226A87CF" w14:textId="77777777" w:rsidR="007D55F3" w:rsidRPr="00B535FF" w:rsidRDefault="007D55F3">
            <w:pPr>
              <w:pStyle w:val="Normal0"/>
              <w:jc w:val="center"/>
              <w:rPr>
                <w:rFonts w:ascii="Montserrat" w:eastAsia="Century Gothic" w:hAnsi="Montserrat"/>
                <w:sz w:val="8"/>
                <w:shd w:val="clear" w:color="auto" w:fill="990134"/>
              </w:rPr>
            </w:pPr>
          </w:p>
        </w:tc>
        <w:tc>
          <w:tcPr>
            <w:tcW w:w="6346" w:type="dxa"/>
            <w:vMerge/>
            <w:shd w:val="clear" w:color="auto" w:fill="FFFFFF"/>
          </w:tcPr>
          <w:p w14:paraId="6BE8DF19" w14:textId="77777777" w:rsidR="007D55F3" w:rsidRPr="00B535FF" w:rsidRDefault="007D55F3">
            <w:pPr>
              <w:pStyle w:val="Normal0"/>
              <w:jc w:val="center"/>
              <w:rPr>
                <w:rFonts w:ascii="Montserrat" w:hAnsi="Montserrat"/>
              </w:rPr>
            </w:pPr>
          </w:p>
        </w:tc>
      </w:tr>
    </w:tbl>
    <w:p w14:paraId="6FCB4CB0" w14:textId="77777777" w:rsidR="007D55F3" w:rsidRDefault="007D55F3">
      <w:pPr>
        <w:pStyle w:val="Normal0"/>
        <w:rPr>
          <w:rFonts w:ascii="Century Gothic" w:eastAsia="Century Gothic" w:hAnsi="Century Gothic"/>
          <w:sz w:val="8"/>
          <w:shd w:val="clear" w:color="auto" w:fill="990134"/>
        </w:rPr>
      </w:pPr>
    </w:p>
    <w:sectPr xmlns:w="http://schemas.openxmlformats.org/wordprocessingml/2006/main" xmlns:r="http://schemas.openxmlformats.org/officeDocument/2006/relationships" w:rsidR="007D55F3" w:rsidSect="00F567BB">
      <w:footerReference w:type="default" r:id="rId12"/>
      <w:pgSz w:w="16838" w:h="11906" w:orient="landscape" w:code="9"/>
      <w:pgMar w:top="397" w:right="397" w:bottom="170" w:left="170" w:header="113" w:footer="170" w:gutter="0"/>
      <w:cols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3AD3" w14:textId="77777777" w:rsidR="00403EE8" w:rsidRDefault="00403EE8">
      <w:r>
        <w:separator/>
      </w:r>
    </w:p>
  </w:endnote>
  <w:endnote w:type="continuationSeparator" w:id="0">
    <w:p w14:paraId="67B9649D" w14:textId="77777777" w:rsidR="00403EE8" w:rsidRDefault="0040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3250" w:type="dxa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406"/>
      <w:gridCol w:w="6844"/>
    </w:tblGrid>
    <w:tr w:rsidR="007D55F3" w:rsidRPr="00B535FF" w14:paraId="6E03CFE4" w14:textId="77777777" w:rsidTr="00F30A17">
      <w:tc>
        <w:tcPr>
          <w:tcW w:w="23250" w:type="dxa"/>
          <w:gridSpan w:val="2"/>
          <w:shd w:val="clear" w:color="auto" w:fill="1F3864" w:themeFill="accent1" w:themeFillShade="80"/>
        </w:tcPr>
        <w:p w14:paraId="139FA183" w14:textId="77777777" w:rsidR="007D55F3" w:rsidRPr="00B535FF" w:rsidRDefault="007D55F3">
          <w:pPr>
            <w:pStyle w:val="Normal0"/>
            <w:jc w:val="center"/>
            <w:rPr>
              <w:rFonts w:ascii="Montserrat" w:eastAsia="Century Gothic" w:hAnsi="Montserrat"/>
              <w:b/>
              <w:color w:val="FFFFFF"/>
              <w:sz w:val="6"/>
            </w:rPr>
          </w:pPr>
        </w:p>
      </w:tc>
    </w:tr>
    <w:tr w:rsidR="007D55F3" w:rsidRPr="00B535FF" w14:paraId="0BA5A9C5" w14:textId="77777777" w:rsidTr="00F30A17">
      <w:trPr>
        <w:gridAfter w:val="1"/>
        <w:wAfter w:w="6844" w:type="dxa"/>
      </w:trPr>
      <w:tc>
        <w:tcPr>
          <w:tcW w:w="16406" w:type="dxa"/>
          <w:shd w:val="clear" w:color="auto" w:fill="1F3864" w:themeFill="accent1" w:themeFillShade="80"/>
        </w:tcPr>
        <w:p w14:paraId="08BE67ED" w14:textId="14C269AB" w:rsidR="007D55F3" w:rsidRPr="000960FA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Cs w:val="18"/>
              <w:lang w:val="fr-FR"/>
            </w:rPr>
          </w:pPr>
          <w:r w:rsidRPr="000960FA">
            <w:rPr>
              <w:rFonts w:ascii="Montserrat" w:eastAsia="Century Gothic" w:hAnsi="Montserrat"/>
              <w:b/>
              <w:color w:val="FFFFFF"/>
              <w:szCs w:val="18"/>
              <w:lang w:val="fr-FR"/>
            </w:rPr>
            <w:t xml:space="preserve">PLEIN SUD l'agence Immo - 2 place Doussot, 46200 SOUILLAC - Tel : 0624222621 - https://www.pleinsudimmo.fr</w:t>
          </w:r>
        </w:p>
      </w:tc>
    </w:tr>
  </w:tbl>
  <w:p w14:paraId="6D6EA6A8" w14:textId="77777777" w:rsidR="007D55F3" w:rsidRPr="00217736" w:rsidRDefault="007D55F3">
    <w:pPr>
      <w:pStyle w:val="Normal0"/>
      <w:rPr>
        <w:rFonts w:ascii="Century Gothic" w:eastAsia="Century Gothic" w:hAnsi="Century Gothic"/>
        <w:color w:val="FFFFFF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69191" w14:textId="77777777" w:rsidR="00403EE8" w:rsidRDefault="00403EE8">
      <w:r>
        <w:separator/>
      </w:r>
    </w:p>
  </w:footnote>
  <w:footnote w:type="continuationSeparator" w:id="0">
    <w:p w14:paraId="1940401C" w14:textId="77777777" w:rsidR="00403EE8" w:rsidRDefault="0040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6319">
    <w:multiLevelType w:val="hybridMultilevel"/>
    <w:lvl w:ilvl="0" w:tplc="47266497">
      <w:start w:val="1"/>
      <w:numFmt w:val="decimal"/>
      <w:lvlText w:val="%1."/>
      <w:lvlJc w:val="left"/>
      <w:pPr>
        <w:ind w:left="720" w:hanging="360"/>
      </w:pPr>
    </w:lvl>
    <w:lvl w:ilvl="1" w:tplc="47266497" w:tentative="1">
      <w:start w:val="1"/>
      <w:numFmt w:val="lowerLetter"/>
      <w:lvlText w:val="%2."/>
      <w:lvlJc w:val="left"/>
      <w:pPr>
        <w:ind w:left="1440" w:hanging="360"/>
      </w:pPr>
    </w:lvl>
    <w:lvl w:ilvl="2" w:tplc="47266497" w:tentative="1">
      <w:start w:val="1"/>
      <w:numFmt w:val="lowerRoman"/>
      <w:lvlText w:val="%3."/>
      <w:lvlJc w:val="right"/>
      <w:pPr>
        <w:ind w:left="2160" w:hanging="180"/>
      </w:pPr>
    </w:lvl>
    <w:lvl w:ilvl="3" w:tplc="47266497" w:tentative="1">
      <w:start w:val="1"/>
      <w:numFmt w:val="decimal"/>
      <w:lvlText w:val="%4."/>
      <w:lvlJc w:val="left"/>
      <w:pPr>
        <w:ind w:left="2880" w:hanging="360"/>
      </w:pPr>
    </w:lvl>
    <w:lvl w:ilvl="4" w:tplc="47266497" w:tentative="1">
      <w:start w:val="1"/>
      <w:numFmt w:val="lowerLetter"/>
      <w:lvlText w:val="%5."/>
      <w:lvlJc w:val="left"/>
      <w:pPr>
        <w:ind w:left="3600" w:hanging="360"/>
      </w:pPr>
    </w:lvl>
    <w:lvl w:ilvl="5" w:tplc="47266497" w:tentative="1">
      <w:start w:val="1"/>
      <w:numFmt w:val="lowerRoman"/>
      <w:lvlText w:val="%6."/>
      <w:lvlJc w:val="right"/>
      <w:pPr>
        <w:ind w:left="4320" w:hanging="180"/>
      </w:pPr>
    </w:lvl>
    <w:lvl w:ilvl="6" w:tplc="47266497" w:tentative="1">
      <w:start w:val="1"/>
      <w:numFmt w:val="decimal"/>
      <w:lvlText w:val="%7."/>
      <w:lvlJc w:val="left"/>
      <w:pPr>
        <w:ind w:left="5040" w:hanging="360"/>
      </w:pPr>
    </w:lvl>
    <w:lvl w:ilvl="7" w:tplc="47266497" w:tentative="1">
      <w:start w:val="1"/>
      <w:numFmt w:val="lowerLetter"/>
      <w:lvlText w:val="%8."/>
      <w:lvlJc w:val="left"/>
      <w:pPr>
        <w:ind w:left="5760" w:hanging="360"/>
      </w:pPr>
    </w:lvl>
    <w:lvl w:ilvl="8" w:tplc="472664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18">
    <w:multiLevelType w:val="hybridMultilevel"/>
    <w:lvl w:ilvl="0" w:tplc="73488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A2F366C"/>
    <w:multiLevelType w:val="singleLevel"/>
    <w:tmpl w:val="F7F414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1685472">
    <w:abstractNumId w:val="0"/>
  </w:num>
  <w:num w:numId="26318">
    <w:abstractNumId w:val="26318"/>
  </w:num>
  <w:num w:numId="26319">
    <w:abstractNumId w:val="263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F3"/>
    <w:rsid w:val="000960FA"/>
    <w:rsid w:val="000D7BB1"/>
    <w:rsid w:val="001877CB"/>
    <w:rsid w:val="001D1805"/>
    <w:rsid w:val="00217736"/>
    <w:rsid w:val="002658E5"/>
    <w:rsid w:val="0028627D"/>
    <w:rsid w:val="00297A4D"/>
    <w:rsid w:val="002C127D"/>
    <w:rsid w:val="003310AC"/>
    <w:rsid w:val="0035113D"/>
    <w:rsid w:val="003D1B95"/>
    <w:rsid w:val="00403EE8"/>
    <w:rsid w:val="00405D0F"/>
    <w:rsid w:val="00416248"/>
    <w:rsid w:val="004276D5"/>
    <w:rsid w:val="004D4E7F"/>
    <w:rsid w:val="0054536F"/>
    <w:rsid w:val="00650B14"/>
    <w:rsid w:val="006950FE"/>
    <w:rsid w:val="00695544"/>
    <w:rsid w:val="006A30BB"/>
    <w:rsid w:val="007256FE"/>
    <w:rsid w:val="00764664"/>
    <w:rsid w:val="00792197"/>
    <w:rsid w:val="007D55F3"/>
    <w:rsid w:val="007E1E29"/>
    <w:rsid w:val="008015A9"/>
    <w:rsid w:val="008151AA"/>
    <w:rsid w:val="00835D3E"/>
    <w:rsid w:val="008622BF"/>
    <w:rsid w:val="00881CAF"/>
    <w:rsid w:val="00911870"/>
    <w:rsid w:val="00A155A2"/>
    <w:rsid w:val="00A371C1"/>
    <w:rsid w:val="00A7437D"/>
    <w:rsid w:val="00AA4B51"/>
    <w:rsid w:val="00B535FF"/>
    <w:rsid w:val="00BE01FE"/>
    <w:rsid w:val="00C634B7"/>
    <w:rsid w:val="00D13558"/>
    <w:rsid w:val="00D44E1A"/>
    <w:rsid w:val="00D46459"/>
    <w:rsid w:val="00DA654A"/>
    <w:rsid w:val="00DF0DCF"/>
    <w:rsid w:val="00E534B3"/>
    <w:rsid w:val="00E67427"/>
    <w:rsid w:val="00F21BA1"/>
    <w:rsid w:val="00F27274"/>
    <w:rsid w:val="00F30A17"/>
    <w:rsid w:val="00F33C39"/>
    <w:rsid w:val="00F567BB"/>
    <w:rsid w:val="00F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0EC01"/>
  <w15:docId w15:val="{9B2010DA-33BA-4E3D-9443-EEFB32C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D4645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D4645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D4645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D4645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Relationship Id="rId767680656" Type="http://schemas.openxmlformats.org/officeDocument/2006/relationships/comments" Target="comments.xml"/><Relationship Id="rId387323562" Type="http://schemas.microsoft.com/office/2011/relationships/commentsExtended" Target="commentsExtended.xml"/><Relationship Id="rId31737106" Type="http://schemas.openxmlformats.org/officeDocument/2006/relationships/image" Target="media/imgrId31737106.jpeg"/><Relationship Id="rId31737107" Type="http://schemas.openxmlformats.org/officeDocument/2006/relationships/image" Target="media/imgrId31737107.jpeg"/><Relationship Id="rId31737108" Type="http://schemas.openxmlformats.org/officeDocument/2006/relationships/image" Target="media/imgrId31737108.jpeg"/><Relationship Id="rId31737109" Type="http://schemas.openxmlformats.org/officeDocument/2006/relationships/image" Target="media/imgrId3173710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</dc:creator>
  <cp:lastModifiedBy>activimmo</cp:lastModifiedBy>
  <cp:revision>37</cp:revision>
  <dcterms:created xsi:type="dcterms:W3CDTF">2023-03-29T11:00:00Z</dcterms:created>
  <dcterms:modified xsi:type="dcterms:W3CDTF">2024-07-23T12:50:00Z</dcterms:modified>
</cp:coreProperties>
</file>