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337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7032"/>
        <w:gridCol w:w="6346"/>
      </w:tblGrid>
      <w:tr w:rsidR="007D55F3" w:rsidRPr="004B6D8D" w14:paraId="1E674018" w14:textId="77777777" w:rsidTr="00881CAF">
        <w:tc>
          <w:tcPr>
            <w:tcW w:w="17032" w:type="dxa"/>
            <w:vMerge w:val="restart"/>
            <w:shd w:val="clear" w:color="auto" w:fill="FFFFFF"/>
          </w:tcPr>
          <w:p w14:paraId="2250DCD9" w14:textId="77777777" w:rsidR="007D55F3" w:rsidRPr="004B6D8D" w:rsidRDefault="00000000">
            <w:pPr>
              <w:pStyle w:val="Normal0"/>
              <w:jc w:val="center"/>
              <w:rPr>
                <w:rFonts w:ascii="Montserrat" w:eastAsia="Century Gothic" w:hAnsi="Montserrat"/>
                <w:sz w:val="2"/>
              </w:rPr>
            </w:pPr>
            <w:r w:rsidRPr="004B6D8D">
              <w:rPr>
                <w:rFonts w:ascii="Montserrat" w:eastAsia="Century Gothic" w:hAnsi="Montserrat"/>
                <w:sz w:val="6"/>
              </w:rPr>
              <w:t xml:space="preserve"> </w:t>
            </w:r>
          </w:p>
          <w:p w14:paraId="133522AA" w14:textId="61B62899" w:rsidR="007D55F3" w:rsidRPr="004B6D8D" w:rsidRDefault="00000000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  <w:r w:rsidRPr="004B6D8D">
              <w:rPr>
                <w:rFonts w:ascii="Montserrat" w:eastAsia="Century Gothic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144000" cy="6096000"/>
                  <wp:effectExtent l="0" t="0" r="0" b="0"/>
                  <wp:docPr id="601910145" name="Picture 1" descr="https://gildc.activimmo.ovh/pic/960x640/02iferg6501275p6031272bzuw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960x640/02iferg6501275p6031272bzuwr.jpg"/>
                          <pic:cNvPicPr/>
                        </pic:nvPicPr>
                        <pic:blipFill>
                          <a:blip r:embed="rId324880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</w:rPr>
              <w:t xml:space="preserve"/>
            </w:r>
          </w:p>
          <w:p w14:paraId="787F7F37" w14:textId="77777777" w:rsidR="007D55F3" w:rsidRPr="004B6D8D" w:rsidRDefault="007D55F3">
            <w:pPr>
              <w:pStyle w:val="Normal0"/>
              <w:jc w:val="center"/>
              <w:rPr>
                <w:rFonts w:ascii="Montserrat" w:eastAsia="Century Gothic" w:hAnsi="Montserrat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color="auto" w:fill="FFFFFF"/>
          </w:tcPr>
          <w:p w14:paraId="4E40484E" w14:textId="77777777" w:rsidR="007D55F3" w:rsidRPr="004B6D8D" w:rsidRDefault="007D55F3">
            <w:pPr>
              <w:pStyle w:val="Normal0"/>
              <w:jc w:val="center"/>
              <w:rPr>
                <w:rFonts w:ascii="Montserrat" w:eastAsia="Century Gothic" w:hAnsi="Montserrat"/>
                <w:b/>
                <w:color w:val="000000" w:themeColor="text1"/>
                <w:shd w:val="clear" w:color="auto" w:fill="FFFFFF"/>
              </w:rPr>
            </w:pPr>
          </w:p>
          <w:p w14:paraId="0D78A170" w14:textId="77777777" w:rsidR="0054536F" w:rsidRPr="004B6D8D" w:rsidRDefault="0054536F" w:rsidP="0054536F">
            <w:pPr>
              <w:jc w:val="center"/>
              <w:rPr>
                <w:rFonts w:ascii="Montserrat" w:eastAsiaTheme="minorHAnsi" w:hAnsi="Montserrat"/>
                <w:b/>
                <w:bCs/>
                <w:sz w:val="22"/>
              </w:rPr>
            </w:pPr>
            <w:r w:rsidRPr="004B6D8D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40000" cy="2032000"/>
                  <wp:effectExtent l="0" t="0" r="0" b="0"/>
                  <wp:docPr id="73020093" name="8552672082c5e24aa" descr="https://gildc.activimmo.ovh/mesimages/logo113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3gildc.jpg"/>
                          <pic:cNvPicPr/>
                        </pic:nvPicPr>
                        <pic:blipFill>
                          <a:blip r:embed="rId324880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37E319F3" w14:textId="77777777" w:rsidR="007D55F3" w:rsidRPr="004B6D8D" w:rsidRDefault="007D55F3">
            <w:pPr>
              <w:pStyle w:val="Normal0"/>
              <w:jc w:val="center"/>
              <w:rPr>
                <w:rFonts w:ascii="Montserrat" w:eastAsia="Century Gothic" w:hAnsi="Montserrat"/>
                <w:b/>
                <w:color w:val="990134"/>
                <w:shd w:val="clear" w:color="auto" w:fill="FFFFFF"/>
              </w:rPr>
            </w:pPr>
          </w:p>
        </w:tc>
      </w:tr>
      <w:tr w:rsidR="007D55F3" w:rsidRPr="004B6D8D" w14:paraId="0739197C" w14:textId="77777777" w:rsidTr="00881CAF">
        <w:trPr>
          <w:trHeight w:val="293"/>
        </w:trPr>
        <w:tc>
          <w:tcPr>
            <w:tcW w:w="17032" w:type="dxa"/>
            <w:vMerge/>
            <w:shd w:val="clear" w:color="auto" w:fill="FFFFFF"/>
          </w:tcPr>
          <w:p w14:paraId="7A1290C3" w14:textId="77777777" w:rsidR="007D55F3" w:rsidRPr="004B6D8D" w:rsidRDefault="007D55F3">
            <w:pPr>
              <w:pStyle w:val="Normal0"/>
              <w:jc w:val="center"/>
              <w:rPr>
                <w:rFonts w:ascii="Montserrat" w:hAnsi="Montserrat"/>
              </w:rPr>
            </w:pPr>
          </w:p>
        </w:tc>
        <w:tc>
          <w:tcPr>
            <w:tcW w:w="6346" w:type="dxa"/>
            <w:vMerge w:val="restart"/>
            <w:shd w:val="clear" w:color="auto" w:fill="FFFFFF"/>
          </w:tcPr>
          <w:p w14:paraId="354883F3" w14:textId="77777777" w:rsidR="007D55F3" w:rsidRPr="004B6D8D" w:rsidRDefault="007D55F3">
            <w:pPr>
              <w:pStyle w:val="Normal0"/>
              <w:jc w:val="center"/>
              <w:rPr>
                <w:rFonts w:ascii="Montserrat" w:eastAsia="Century Gothic" w:hAnsi="Montserrat"/>
                <w:b/>
                <w:color w:val="002060"/>
                <w:shd w:val="clear" w:color="auto" w:fill="FFFFFF"/>
              </w:rPr>
            </w:pPr>
          </w:p>
          <w:p w14:paraId="39FAC58A" w14:textId="77777777" w:rsidR="007D55F3" w:rsidRPr="004B6D8D" w:rsidRDefault="00000000">
            <w:pPr>
              <w:pStyle w:val="Normal0"/>
              <w:jc w:val="center"/>
              <w:rPr>
                <w:rFonts w:ascii="Montserrat" w:eastAsia="Century Gothic" w:hAnsi="Montserrat"/>
                <w:color w:val="002060"/>
                <w:sz w:val="22"/>
                <w:shd w:val="clear" w:color="auto" w:fill="990134"/>
              </w:rPr>
            </w:pPr>
            <w:r w:rsidRPr="004B6D8D">
              <w:rPr>
                <w:rFonts w:ascii="Montserrat" w:eastAsia="Century Gothic" w:hAnsi="Montserrat"/>
                <w:b/>
                <w:color w:val="002060"/>
                <w:sz w:val="48"/>
                <w:shd w:val="clear" w:color="auto" w:fill="FFFFFF"/>
              </w:rPr>
              <w:t xml:space="preserve">Région GOURDON</w:t>
            </w:r>
          </w:p>
          <w:p w14:paraId="647904D0" w14:textId="77777777" w:rsidR="007D55F3" w:rsidRPr="004B6D8D" w:rsidRDefault="00000000">
            <w:pPr>
              <w:pStyle w:val="Normal0"/>
              <w:jc w:val="center"/>
              <w:rPr>
                <w:rFonts w:ascii="Montserrat" w:eastAsia="Century Gothic" w:hAnsi="Montserrat"/>
                <w:color w:val="002060"/>
                <w:sz w:val="22"/>
                <w:shd w:val="clear" w:color="auto" w:fill="990134"/>
              </w:rPr>
            </w:pPr>
            <w:r w:rsidRPr="004B6D8D">
              <w:rPr>
                <w:rFonts w:ascii="Montserrat" w:eastAsia="Century Gothic" w:hAnsi="Montserrat"/>
                <w:b/>
                <w:color w:val="002060"/>
                <w:sz w:val="40"/>
                <w:shd w:val="clear" w:color="auto" w:fill="FFFFFF"/>
              </w:rPr>
              <w:t xml:space="preserve">Maison Contemporaine</w:t>
            </w:r>
          </w:p>
          <w:p w14:paraId="11BA9CEC" w14:textId="77777777" w:rsidR="007D55F3" w:rsidRPr="004B6D8D" w:rsidRDefault="007D55F3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</w:p>
          <w:p w14:paraId="3F22B8CA" w14:textId="3B4037D9" w:rsidR="007D55F3" w:rsidRPr="004B6D8D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  <w:r w:rsidRPr="004B6D8D">
              <w:rPr>
                <w:rFonts w:ascii="Montserrat" w:eastAsia="Century Gothic" w:hAnsi="Montserrat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399 000 €</w:t>
            </w:r>
            <w:r w:rsidRPr="004B6D8D">
              <w:rPr>
                <w:rFonts w:ascii="Montserrat" w:eastAsia="Century Gothic" w:hAnsi="Montserrat"/>
                <w:sz w:val="40"/>
                <w:highlight w:val="darkBlue"/>
                <w:shd w:val="clear" w:color="auto" w:fill="990134"/>
              </w:rPr>
              <w:t xml:space="preserve"> </w:t>
            </w:r>
            <w:r w:rsidRPr="004B6D8D">
              <w:rPr>
                <w:rFonts w:ascii="Montserrat" w:eastAsia="Century Gothic" w:hAnsi="Montserrat"/>
                <w:b/>
                <w:color w:val="FFFFFF"/>
                <w:sz w:val="40"/>
                <w:highlight w:val="darkBlue"/>
                <w:shd w:val="clear" w:color="auto" w:fill="990134"/>
              </w:rPr>
              <w:t>H.A.I *</w:t>
            </w:r>
          </w:p>
          <w:p w14:paraId="3217F9EC" w14:textId="77777777" w:rsidR="007D55F3" w:rsidRPr="004B6D8D" w:rsidRDefault="007D55F3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</w:p>
          <w:p w14:paraId="5CDB92B9" w14:textId="77777777" w:rsidR="007D55F3" w:rsidRPr="004B6D8D" w:rsidRDefault="00000000">
            <w:pPr>
              <w:pStyle w:val="Normal0"/>
              <w:ind w:left="81"/>
              <w:rPr>
                <w:rFonts w:ascii="Montserrat" w:eastAsia="Century Gothic" w:hAnsi="Montserrat"/>
                <w:b/>
                <w:sz w:val="22"/>
                <w:lang w:val="fr-FR"/>
              </w:rPr>
            </w:pPr>
            <w:r w:rsidRPr="004B6D8D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* Prix honoraires exclus : 385 000 € </w:t>
            </w:r>
          </w:p>
          <w:p w14:paraId="6E98A1B0" w14:textId="77777777" w:rsidR="007D55F3" w:rsidRPr="004B6D8D" w:rsidRDefault="00000000">
            <w:pPr>
              <w:pStyle w:val="Normal0"/>
              <w:ind w:left="81"/>
              <w:rPr>
                <w:rFonts w:ascii="Montserrat" w:eastAsia="Century Gothic" w:hAnsi="Montserrat"/>
                <w:sz w:val="22"/>
                <w:shd w:val="clear" w:color="auto" w:fill="990134"/>
                <w:lang w:val="fr-FR"/>
              </w:rPr>
            </w:pPr>
            <w:r w:rsidRPr="004B6D8D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* Honoraires charge acquéreur : 0 TTC</w:t>
            </w:r>
          </w:p>
          <w:p w14:paraId="707FDF03" w14:textId="77777777" w:rsidR="007D55F3" w:rsidRPr="004B6D8D" w:rsidRDefault="007D55F3">
            <w:pPr>
              <w:pStyle w:val="Normal0"/>
              <w:jc w:val="center"/>
              <w:rPr>
                <w:rFonts w:ascii="Montserrat" w:eastAsia="Century Gothic" w:hAnsi="Montserrat"/>
                <w:sz w:val="22"/>
                <w:shd w:val="clear" w:color="auto" w:fill="990134"/>
                <w:lang w:val="fr-FR"/>
              </w:rPr>
            </w:pPr>
          </w:p>
          <w:p w14:paraId="749B5C84" w14:textId="77777777" w:rsidR="007D55F3" w:rsidRPr="004B6D8D" w:rsidRDefault="00000000" w:rsidP="00E67427">
            <w:pPr>
              <w:pStyle w:val="Normal0"/>
              <w:ind w:left="109" w:right="198"/>
              <w:rPr>
                <w:rFonts w:ascii="Montserrat" w:eastAsia="Century Gothic" w:hAnsi="Montserrat"/>
                <w:sz w:val="22"/>
                <w:shd w:val="clear" w:color="auto" w:fill="990134"/>
              </w:rPr>
            </w:pPr>
            <w:r w:rsidRPr="004B6D8D">
              <w:rPr>
                <w:rFonts w:ascii="Montserrat" w:eastAsia="Century Gothic" w:hAnsi="Montserrat"/>
                <w:color w:val="000000"/>
                <w:sz w:val="28"/>
                <w:shd w:val="clear" w:color="auto" w:fill="FFFFFF"/>
              </w:rPr>
              <w:t xml:space="preserve">SECTEUR GOURDON - A quelques mns d'un village tous commerces, bien implantée au calme sur 3000 m² en partie boisés, cette agréable et fonctionnelle Maison contemporaine bien entretenue est agencée en grande partie de plain-pied - 160 m² habitables dont spacieuse surface de séjour, 3 chambres et bureau. En complément grande dépendance à usage de garage actuellement.</w:t>
              <w:br/>
              <w:t xml:space="preserve">La Maison. Entrée sur pièce de 26,2 m² (avec partie chaufferie), buanderie de 8,4 m² avec placards, spacieux séjour de 55 m² avec espace cuisine - poêle Godin, wc de 1,7 m², dégagement de 2,18 m², espace bibliothèque de 8 m², chambre ou bureau de 10,4 m², en 1/2 niveau supérieur, dégagement de 4,45 m² desservant 3 chambres de 11,3 m², 11,5 m² (placards), 13 m² (placards); salle d'eau wc de 9 m² - double vasque.</w:t>
              <w:br/>
              <w:t xml:space="preserve">agréables terrasses sud et ouest en partie couvertes de 45 m² et 19 m².</w:t>
              <w:br/>
              <w:t xml:space="preserve">Chauffage au fuel (chaudière Viessmann) et bois (poêle Godin). Double vitrage. Fosse septique. Adoucisseur d'eau. Récupérateurs d'eau.</w:t>
              <w:br/>
              <w:t xml:space="preserve">Dépendance à usage de grand garage de 88 m² au sol sur deux niveaux - avec fenêtres.</w:t>
              <w:br/>
              <w:t xml:space="preserve">Les informations sur les risques auquel ce bien est exposé sont disponibles sur le site Géorisques www.georisques.gouv.fr</w:t>
            </w:r>
          </w:p>
        </w:tc>
      </w:tr>
      <w:tr w:rsidR="007D55F3" w:rsidRPr="004B6D8D" w14:paraId="5FC3A62F" w14:textId="77777777" w:rsidTr="00881CAF">
        <w:tc>
          <w:tcPr>
            <w:tcW w:w="17032" w:type="dxa"/>
            <w:shd w:val="clear" w:color="auto" w:fill="FFFFFF"/>
          </w:tcPr>
          <w:p w14:paraId="34936252" w14:textId="77777777" w:rsidR="007D55F3" w:rsidRPr="004B6D8D" w:rsidRDefault="007D55F3">
            <w:pPr>
              <w:pStyle w:val="Normal0"/>
              <w:jc w:val="center"/>
              <w:rPr>
                <w:rFonts w:ascii="Montserrat" w:eastAsia="Century Gothic" w:hAnsi="Montserrat"/>
                <w:color w:val="000000"/>
                <w:sz w:val="8"/>
                <w:szCs w:val="22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 w:rsidR="007D55F3" w:rsidRPr="004B6D8D" w14:paraId="20CE857B" w14:textId="77777777">
              <w:tc>
                <w:tcPr>
                  <w:tcW w:w="2844" w:type="dxa"/>
                  <w:shd w:val="clear" w:color="auto" w:fill="auto"/>
                </w:tcPr>
                <w:p w14:paraId="152FA714" w14:textId="77777777" w:rsidR="007D55F3" w:rsidRPr="004B6D8D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4B6D8D">
                    <w:rPr>
                      <w:rFonts w:ascii="Montserrat" w:hAnsi="Montserrat"/>
                      <w:noProof/>
                    </w:rPr>
                    <w:drawing>
                      <wp:anchor distT="12700" distB="12700" distL="12700" distR="12700" simplePos="0" relativeHeight="1000000" behindDoc="0" locked="0" layoutInCell="1" hidden="0" allowOverlap="1" wp14:anchorId="6549E031" wp14:editId="5E2A9323">
                        <wp:simplePos x="0" y="0"/>
                        <wp:positionH relativeFrom="column">
                          <wp:posOffset>671830</wp:posOffset>
                        </wp:positionH>
                        <wp:positionV relativeFrom="paragraph">
                          <wp:posOffset>60960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64328799" name="4338672082c5e24b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60296216" w14:textId="77777777" w:rsidR="007D55F3" w:rsidRPr="004B6D8D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4B6D8D">
                    <w:rPr>
                      <w:rFonts w:ascii="Montserrat" w:hAnsi="Montserrat"/>
                      <w:noProof/>
                    </w:rPr>
                    <w:drawing>
                      <wp:anchor distT="12700" distB="12700" distL="12700" distR="12700" simplePos="0" relativeHeight="1000001" behindDoc="0" locked="0" layoutInCell="1" hidden="0" allowOverlap="1" wp14:anchorId="225B8FAA" wp14:editId="2DA34074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36830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31151940" name="3141672082c5e24b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2EA4CC32" w14:textId="77777777" w:rsidR="007D55F3" w:rsidRPr="004B6D8D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4B6D8D">
                    <w:rPr>
                      <w:rFonts w:ascii="Montserrat" w:hAnsi="Montserrat"/>
                      <w:noProof/>
                    </w:rPr>
                    <w:drawing>
                      <wp:anchor distT="12700" distB="12700" distL="12700" distR="12700" simplePos="0" relativeHeight="1000002" behindDoc="0" locked="0" layoutInCell="1" hidden="0" allowOverlap="1" wp14:anchorId="6AEC77DB" wp14:editId="0CBF04F9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62865</wp:posOffset>
                        </wp:positionV>
                        <wp:extent cx="493395" cy="493395"/>
                        <wp:effectExtent l="0" t="0" r="0" b="0"/>
                        <wp:wrapSquare wrapText="bothSides"/>
                        <wp:docPr id="34476480" name="4732672082c5e24c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033A6AB7" w14:textId="77777777" w:rsidR="007D55F3" w:rsidRPr="004B6D8D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4B6D8D">
                    <w:rPr>
                      <w:rFonts w:ascii="Montserrat" w:hAnsi="Montserrat"/>
                      <w:noProof/>
                    </w:rPr>
                    <w:drawing>
                      <wp:anchor distT="12700" distB="12700" distL="12700" distR="12700" simplePos="0" relativeHeight="1000003" behindDoc="0" locked="0" layoutInCell="1" hidden="0" allowOverlap="1" wp14:anchorId="172E740A" wp14:editId="6C266438">
                        <wp:simplePos x="0" y="0"/>
                        <wp:positionH relativeFrom="column">
                          <wp:posOffset>417195</wp:posOffset>
                        </wp:positionH>
                        <wp:positionV relativeFrom="paragraph">
                          <wp:posOffset>71755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52382517" name="5882672082c5e24c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731CAC12" w14:textId="77777777" w:rsidR="007D55F3" w:rsidRPr="004B6D8D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4B6D8D">
                    <w:rPr>
                      <w:rFonts w:ascii="Montserrat" w:hAnsi="Montserrat"/>
                      <w:noProof/>
                    </w:rPr>
                    <w:drawing>
                      <wp:anchor distT="12700" distB="12700" distL="12700" distR="12700" simplePos="0" relativeHeight="1000004" behindDoc="0" locked="0" layoutInCell="1" hidden="0" allowOverlap="1" wp14:anchorId="17DFA837" wp14:editId="7A4500CC">
                        <wp:simplePos x="0" y="0"/>
                        <wp:positionH relativeFrom="column">
                          <wp:posOffset>721995</wp:posOffset>
                        </wp:positionH>
                        <wp:positionV relativeFrom="paragraph">
                          <wp:posOffset>74930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5070068" name="3034672082c5e24d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2E021438" w14:textId="64BFDFEC" w:rsidR="007D55F3" w:rsidRPr="004B6D8D" w:rsidRDefault="00000000" w:rsidP="002658E5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4B6D8D">
                    <w:rPr>
                      <w:rFonts w:ascii="Montserrat" w:eastAsia="Century Gothic" w:hAnsi="Montserrat"/>
                      <w:b/>
                      <w:color w:val="000000"/>
                      <w:sz w:val="14"/>
                      <w:shd w:val="clear" w:color="auto" w:fill="FFFFFF"/>
                    </w:rPr>
                    <w:br/>
                    <w:t xml:space="preserve"> </w:t>
                  </w:r>
                  <w:proofErr w:type="gramStart"/>
                  <w:r w:rsidRPr="004B6D8D">
                    <w:rPr>
                      <w:rFonts w:ascii="Montserrat" w:eastAsia="Century Gothic" w:hAnsi="Montserrat"/>
                      <w:b/>
                      <w:color w:val="000000"/>
                      <w:sz w:val="36"/>
                      <w:shd w:val="clear" w:color="auto" w:fill="FFFFFF"/>
                    </w:rPr>
                    <w:t>Ref :</w:t>
                  </w:r>
                  <w:proofErr w:type="gramEnd"/>
                  <w:r w:rsidRPr="004B6D8D">
                    <w:rPr>
                      <w:rFonts w:ascii="Montserrat" w:eastAsia="Century Gothic" w:hAnsi="Montserrat"/>
                      <w:b/>
                      <w:color w:val="000000"/>
                      <w:sz w:val="36"/>
                      <w:shd w:val="clear" w:color="auto" w:fill="FFFFFF"/>
                    </w:rPr>
                    <w:t xml:space="preserve"> GD1986</w:t>
                  </w:r>
                </w:p>
              </w:tc>
            </w:tr>
            <w:tr w:rsidR="007D55F3" w:rsidRPr="004B6D8D" w14:paraId="4A3F14E1" w14:textId="77777777">
              <w:tc>
                <w:tcPr>
                  <w:tcW w:w="2844" w:type="dxa"/>
                  <w:shd w:val="clear" w:color="auto" w:fill="auto"/>
                </w:tcPr>
                <w:p w14:paraId="2DE3910F" w14:textId="77777777" w:rsidR="007D55F3" w:rsidRPr="004B6D8D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4B6D8D">
                    <w:rPr>
                      <w:rFonts w:ascii="Montserrat" w:eastAsia="Century Gothic" w:hAnsi="Montserrat"/>
                      <w:b/>
                      <w:color w:val="000000"/>
                      <w:sz w:val="28"/>
                      <w:shd w:val="clear" w:color="auto" w:fill="FFFFFF"/>
                    </w:rPr>
                    <w:t xml:space="preserve">4</w:t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0E40A9F8" w14:textId="77777777" w:rsidR="007D55F3" w:rsidRPr="004B6D8D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4B6D8D">
                    <w:rPr>
                      <w:rFonts w:ascii="Montserrat" w:eastAsia="Century Gothic" w:hAnsi="Montserrat"/>
                      <w:b/>
                      <w:color w:val="000000"/>
                      <w:sz w:val="28"/>
                      <w:shd w:val="clear" w:color="auto" w:fill="FFFFFF"/>
                    </w:rPr>
                    <w:t xml:space="preserve">0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61C54770" w14:textId="1963E2D9" w:rsidR="007D55F3" w:rsidRPr="004B6D8D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4B6D8D">
                    <w:rPr>
                      <w:rFonts w:ascii="Montserrat" w:eastAsia="Century Gothic" w:hAnsi="Montserrat"/>
                      <w:b/>
                      <w:color w:val="000000"/>
                      <w:sz w:val="28"/>
                      <w:shd w:val="clear" w:color="auto" w:fill="FFFFFF"/>
                    </w:rPr>
                    <w:t xml:space="preserve">160 m²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6852844D" w14:textId="255D0B88" w:rsidR="007D55F3" w:rsidRPr="004B6D8D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28"/>
                      <w:shd w:val="clear" w:color="auto" w:fill="FFFFFF"/>
                    </w:rPr>
                  </w:pPr>
                  <w:r w:rsidRPr="004B6D8D">
                    <w:rPr>
                      <w:rFonts w:ascii="Montserrat" w:eastAsia="Century Gothic" w:hAnsi="Montserrat"/>
                      <w:b/>
                      <w:color w:val="000000"/>
                      <w:sz w:val="28"/>
                      <w:shd w:val="clear" w:color="auto" w:fill="FFFFFF"/>
                    </w:rPr>
                    <w:t xml:space="preserve">3,000 m²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40AA7E66" w14:textId="77777777" w:rsidR="007D55F3" w:rsidRPr="004B6D8D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28"/>
                      <w:shd w:val="clear" w:color="auto" w:fill="FFFFFF"/>
                    </w:rPr>
                  </w:pPr>
                  <w:r w:rsidRPr="004B6D8D">
                    <w:rPr>
                      <w:rFonts w:ascii="Montserrat" w:eastAsia="Century Gothic" w:hAnsi="Montserrat"/>
                      <w:b/>
                      <w:color w:val="000000"/>
                      <w:sz w:val="28"/>
                      <w:shd w:val="clear" w:color="auto" w:fill="FFFFFF"/>
                    </w:rPr>
                    <w:t xml:space="preserve">1</w:t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67BFF5A1" w14:textId="5BE3EE9E" w:rsidR="007D55F3" w:rsidRPr="004B6D8D" w:rsidRDefault="00000000" w:rsidP="002658E5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4B6D8D">
                    <w:rPr>
                      <w:rFonts w:ascii="Montserrat" w:eastAsia="Century Gothic" w:hAnsi="Montserrat"/>
                      <w:b/>
                      <w:sz w:val="26"/>
                    </w:rPr>
                    <w:t>Scannez</w:t>
                  </w:r>
                  <w:proofErr w:type="spellEnd"/>
                  <w:r w:rsidRPr="004B6D8D">
                    <w:rPr>
                      <w:rFonts w:ascii="Montserrat" w:eastAsia="Century Gothic" w:hAnsi="Montserrat"/>
                      <w:b/>
                      <w:sz w:val="26"/>
                    </w:rPr>
                    <w:t xml:space="preserve"> </w:t>
                  </w:r>
                  <w:proofErr w:type="spellStart"/>
                  <w:proofErr w:type="gramStart"/>
                  <w:r w:rsidRPr="004B6D8D">
                    <w:rPr>
                      <w:rFonts w:ascii="Montserrat" w:eastAsia="Century Gothic" w:hAnsi="Montserrat"/>
                      <w:b/>
                      <w:sz w:val="26"/>
                    </w:rPr>
                    <w:t>moi</w:t>
                  </w:r>
                  <w:proofErr w:type="spellEnd"/>
                  <w:r w:rsidRPr="004B6D8D">
                    <w:rPr>
                      <w:rFonts w:ascii="Montserrat" w:eastAsia="Century Gothic" w:hAnsi="Montserrat"/>
                      <w:b/>
                      <w:sz w:val="26"/>
                    </w:rPr>
                    <w:t xml:space="preserve"> !</w:t>
                  </w:r>
                  <w:proofErr w:type="gramEnd"/>
                </w:p>
              </w:tc>
            </w:tr>
            <w:tr w:rsidR="007D55F3" w:rsidRPr="004B6D8D" w14:paraId="25BEC3CE" w14:textId="77777777">
              <w:tc>
                <w:tcPr>
                  <w:tcW w:w="2844" w:type="dxa"/>
                  <w:shd w:val="clear" w:color="auto" w:fill="auto"/>
                </w:tcPr>
                <w:p w14:paraId="7110CB16" w14:textId="77777777" w:rsidR="007D55F3" w:rsidRPr="004B6D8D" w:rsidRDefault="007D55F3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hd w:val="clear" w:color="auto" w:fill="FFFFFF"/>
                    </w:rPr>
                  </w:pPr>
                </w:p>
                <w:p w14:paraId="2C4BF28B" w14:textId="21394291" w:rsidR="007D55F3" w:rsidRPr="004B6D8D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</w:pPr>
                  <w:r w:rsidRPr="004B6D8D"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60626628" name="Picture 1" descr="https://dpe.files.activimmo.com/elan?dpe=138&amp;ges=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38&amp;ges=29"/>
                                <pic:cNvPicPr/>
                              </pic:nvPicPr>
                              <pic:blipFill>
                                <a:blip r:embed="rId324880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78A49988" w14:textId="77777777" w:rsidR="007D55F3" w:rsidRPr="004B6D8D" w:rsidRDefault="007D55F3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hd w:val="clear" w:color="auto" w:fill="FFFFFF"/>
                    </w:rPr>
                  </w:pPr>
                </w:p>
                <w:p w14:paraId="5DA2EAD8" w14:textId="4FCB03CD" w:rsidR="007D55F3" w:rsidRPr="004B6D8D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</w:pPr>
                  <w:r w:rsidRPr="004B6D8D"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726735894" name="Picture 1" descr="https://dpe.files.activimmo.com/elan/ges/?ges=0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29"/>
                                <pic:cNvPicPr/>
                              </pic:nvPicPr>
                              <pic:blipFill>
                                <a:blip r:embed="rId32488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7384" w:type="dxa"/>
                  <w:gridSpan w:val="3"/>
                  <w:shd w:val="clear" w:color="auto" w:fill="auto"/>
                </w:tcPr>
                <w:p w14:paraId="4E1844CC" w14:textId="77777777" w:rsidR="007D55F3" w:rsidRPr="004B6D8D" w:rsidRDefault="007D55F3">
                  <w:pPr>
                    <w:pStyle w:val="Normal0"/>
                    <w:rPr>
                      <w:rFonts w:ascii="Montserrat" w:eastAsia="Century Gothic" w:hAnsi="Montserrat"/>
                      <w:lang w:val="fr-FR"/>
                    </w:rPr>
                  </w:pPr>
                </w:p>
                <w:p w14:paraId="14142845" w14:textId="77777777" w:rsidR="007D55F3" w:rsidRPr="004B6D8D" w:rsidRDefault="00000000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hd w:val="clear" w:color="auto" w:fill="FFFFFF"/>
                      <w:lang w:val="fr-FR"/>
                    </w:rPr>
                  </w:pPr>
                  <w:r w:rsidRPr="004B6D8D">
                    <w:rPr>
                      <w:rFonts w:ascii="Montserrat" w:eastAsia="Century Gothic" w:hAnsi="Montserrat"/>
                      <w:lang w:val="fr-FR"/>
                    </w:rPr>
                    <w:t xml:space="preserve">Date de réalisation DPE : 01/08/2023</w:t>
                  </w:r>
                </w:p>
                <w:p w14:paraId="64599098" w14:textId="77777777" w:rsidR="007D55F3" w:rsidRPr="004B6D8D" w:rsidRDefault="007D55F3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5B0CF387" w14:textId="77777777" w:rsidR="007D55F3" w:rsidRPr="004B6D8D" w:rsidRDefault="00000000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hd w:val="clear" w:color="auto" w:fill="FFFFFF"/>
                      <w:lang w:val="fr-FR"/>
                    </w:rPr>
                  </w:pPr>
                  <w:r w:rsidRPr="004B6D8D">
                    <w:rPr>
                      <w:rFonts w:ascii="Montserrat" w:eastAsia="Century Gothic" w:hAnsi="Montserrat"/>
                      <w:color w:val="000000"/>
                      <w:shd w:val="clear" w:color="auto" w:fill="FFFFFF"/>
                      <w:lang w:val="fr-FR"/>
                    </w:rPr>
                    <w:t xml:space="preserve">Année de référence : </w:t>
                  </w:r>
                </w:p>
                <w:p w14:paraId="1AE779DB" w14:textId="77777777" w:rsidR="007D55F3" w:rsidRPr="004B6D8D" w:rsidRDefault="007D55F3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3D3A8B0B" w14:textId="77777777" w:rsidR="007D55F3" w:rsidRPr="004B6D8D" w:rsidRDefault="00000000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hd w:val="clear" w:color="auto" w:fill="FFFFFF"/>
                    </w:rPr>
                  </w:pPr>
                  <w:r w:rsidRPr="004B6D8D">
                    <w:rPr>
                      <w:rFonts w:ascii="Montserrat" w:eastAsia="Century Gothic" w:hAnsi="Montserrat"/>
                      <w:color w:val="000000"/>
                      <w:shd w:val="clear" w:color="auto" w:fill="FFFFFF"/>
                    </w:rPr>
                    <w:t xml:space="preserve"/>
                  </w:r>
                </w:p>
                <w:p w14:paraId="09F4FF97" w14:textId="77777777" w:rsidR="007D55F3" w:rsidRPr="004B6D8D" w:rsidRDefault="00000000">
                  <w:pPr>
                    <w:pStyle w:val="Normal0"/>
                    <w:rPr>
                      <w:rFonts w:ascii="Montserrat" w:eastAsia="Century Gothic" w:hAnsi="Montserrat"/>
                      <w:color w:val="000000"/>
                      <w:shd w:val="clear" w:color="auto" w:fill="FFFFFF"/>
                    </w:rPr>
                  </w:pPr>
                  <w:r w:rsidRPr="004B6D8D">
                    <w:rPr>
                      <w:rFonts w:ascii="Montserrat" w:eastAsia="Century Gothic" w:hAnsi="Montserrat"/>
                      <w:color w:val="000000"/>
                      <w:sz w:val="14"/>
                      <w:shd w:val="clear" w:color="auto" w:fill="FFFFFF"/>
                    </w:rPr>
                    <w:br/>
                  </w:r>
                  <w:r w:rsidRPr="004B6D8D">
                    <w:rPr>
                      <w:rFonts w:ascii="Montserrat" w:eastAsia="Century Gothic" w:hAnsi="Montserrat"/>
                      <w:color w:val="00000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16FDE820" w14:textId="2FBF1CCA" w:rsidR="007D55F3" w:rsidRPr="004B6D8D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</w:pPr>
                  <w:r w:rsidRPr="004B6D8D"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38375" cy="2238375"/>
                        <wp:effectExtent l="0" t="0" r="0" b="0"/>
                        <wp:docPr id="675358276" name="Picture 1" descr="https://qrcode.kaywa.com/img.php?s=5&amp;d=https%3A%2F%2Fwww.pleinsudimmo.fr%2Findex.php%3Faction%3Ddetail%26nbien%3D6501275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5&amp;d=https%3A%2F%2Fwww.pleinsudimmo.fr%2Findex.php%3Faction%3Ddetail%26nbien%3D6501275%26clangue%3Dfr"/>
                                <pic:cNvPicPr/>
                              </pic:nvPicPr>
                              <pic:blipFill>
                                <a:blip r:embed="rId32488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8375" cy="223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</w:p>
              </w:tc>
            </w:tr>
          </w:tbl>
          <w:p w14:paraId="226A87CF" w14:textId="77777777" w:rsidR="007D55F3" w:rsidRPr="004B6D8D" w:rsidRDefault="007D55F3">
            <w:pPr>
              <w:pStyle w:val="Normal0"/>
              <w:jc w:val="center"/>
              <w:rPr>
                <w:rFonts w:ascii="Montserrat" w:eastAsia="Century Gothic" w:hAnsi="Montserrat"/>
                <w:sz w:val="8"/>
                <w:shd w:val="clear" w:color="auto" w:fill="990134"/>
              </w:rPr>
            </w:pPr>
          </w:p>
        </w:tc>
        <w:tc>
          <w:tcPr>
            <w:tcW w:w="6346" w:type="dxa"/>
            <w:vMerge/>
            <w:shd w:val="clear" w:color="auto" w:fill="FFFFFF"/>
          </w:tcPr>
          <w:p w14:paraId="6BE8DF19" w14:textId="77777777" w:rsidR="007D55F3" w:rsidRPr="004B6D8D" w:rsidRDefault="007D55F3">
            <w:pPr>
              <w:pStyle w:val="Normal0"/>
              <w:jc w:val="center"/>
              <w:rPr>
                <w:rFonts w:ascii="Montserrat" w:hAnsi="Montserrat"/>
              </w:rPr>
            </w:pPr>
          </w:p>
        </w:tc>
      </w:tr>
    </w:tbl>
    <w:p w14:paraId="6FCB4CB0" w14:textId="77777777" w:rsidR="007D55F3" w:rsidRPr="004B6D8D" w:rsidRDefault="007D55F3">
      <w:pPr>
        <w:pStyle w:val="Normal0"/>
        <w:rPr>
          <w:rFonts w:ascii="Montserrat" w:eastAsia="Century Gothic" w:hAnsi="Montserrat"/>
          <w:sz w:val="8"/>
          <w:shd w:val="clear" w:color="auto" w:fill="990134"/>
        </w:rPr>
      </w:pPr>
    </w:p>
    <w:sectPr xmlns:w="http://schemas.openxmlformats.org/wordprocessingml/2006/main" xmlns:r="http://schemas.openxmlformats.org/officeDocument/2006/relationships" w:rsidR="007D55F3" w:rsidRPr="004B6D8D">
      <w:footerReference w:type="default" r:id="rId12"/>
      <w:pgSz w:w="23811" w:h="16838" w:orient="landscape"/>
      <w:pgMar w:top="397" w:right="397" w:bottom="170" w:left="170" w:header="113" w:footer="17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9C3BD" w14:textId="77777777" w:rsidR="00814666" w:rsidRDefault="00814666">
      <w:r>
        <w:separator/>
      </w:r>
    </w:p>
  </w:endnote>
  <w:endnote w:type="continuationSeparator" w:id="0">
    <w:p w14:paraId="1983DB2B" w14:textId="77777777" w:rsidR="00814666" w:rsidRDefault="0081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3250" w:type="dxa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 w:rsidR="007D55F3" w14:paraId="1AA00A78" w14:textId="77777777" w:rsidTr="004B6D8D">
      <w:tc>
        <w:tcPr>
          <w:tcW w:w="23250" w:type="dxa"/>
          <w:shd w:val="clear" w:color="auto" w:fill="1F3864" w:themeFill="accent1" w:themeFillShade="80"/>
          <w:vAlign w:val="center"/>
        </w:tcPr>
        <w:p w14:paraId="234B4B9A" w14:textId="77777777" w:rsidR="007D55F3" w:rsidRDefault="007D55F3" w:rsidP="004B6D8D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4"/>
            </w:rPr>
          </w:pPr>
        </w:p>
      </w:tc>
    </w:tr>
    <w:tr w:rsidR="007D55F3" w14:paraId="0BA5A9C5" w14:textId="77777777" w:rsidTr="004B6D8D">
      <w:tc>
        <w:tcPr>
          <w:tcW w:w="23250" w:type="dxa"/>
          <w:shd w:val="clear" w:color="auto" w:fill="1F3864" w:themeFill="accent1" w:themeFillShade="80"/>
          <w:vAlign w:val="center"/>
        </w:tcPr>
        <w:p w14:paraId="08BE67ED" w14:textId="14C269AB" w:rsidR="007D55F3" w:rsidRPr="00217736" w:rsidRDefault="00000000" w:rsidP="004B6D8D">
          <w:pPr>
            <w:pStyle w:val="Normal0"/>
            <w:jc w:val="center"/>
            <w:rPr>
              <w:rFonts w:ascii="Century Gothic" w:eastAsia="Century Gothic" w:hAnsi="Century Gothic"/>
              <w:color w:val="FFFFFF"/>
              <w:lang w:val="fr-FR"/>
            </w:rPr>
          </w:pPr>
          <w:r w:rsidRPr="00217736">
            <w:rPr>
              <w:rFonts w:ascii="Century Gothic" w:eastAsia="Century Gothic" w:hAnsi="Century Gothic"/>
              <w:b/>
              <w:color w:val="FFFFFF"/>
              <w:sz w:val="28"/>
              <w:lang w:val="fr-FR"/>
            </w:rPr>
            <w:t xml:space="preserve">PLEIN SUD l'agence Immo - 2 place Doussot, 46200 SOUILLAC - Tel : 0624222621 - https://www.pleinsudimmo.fr</w:t>
          </w:r>
        </w:p>
      </w:tc>
    </w:tr>
  </w:tbl>
  <w:p w14:paraId="6D6EA6A8" w14:textId="77777777" w:rsidR="007D55F3" w:rsidRPr="00217736" w:rsidRDefault="007D55F3">
    <w:pPr>
      <w:pStyle w:val="Normal0"/>
      <w:rPr>
        <w:rFonts w:ascii="Century Gothic" w:eastAsia="Century Gothic" w:hAnsi="Century Gothic"/>
        <w:color w:val="FFFFFF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A4555" w14:textId="77777777" w:rsidR="00814666" w:rsidRDefault="00814666">
      <w:r>
        <w:separator/>
      </w:r>
    </w:p>
  </w:footnote>
  <w:footnote w:type="continuationSeparator" w:id="0">
    <w:p w14:paraId="1FF3B75A" w14:textId="77777777" w:rsidR="00814666" w:rsidRDefault="0081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4484">
    <w:multiLevelType w:val="hybridMultilevel"/>
    <w:lvl w:ilvl="0" w:tplc="59757254">
      <w:start w:val="1"/>
      <w:numFmt w:val="decimal"/>
      <w:lvlText w:val="%1."/>
      <w:lvlJc w:val="left"/>
      <w:pPr>
        <w:ind w:left="720" w:hanging="360"/>
      </w:pPr>
    </w:lvl>
    <w:lvl w:ilvl="1" w:tplc="59757254" w:tentative="1">
      <w:start w:val="1"/>
      <w:numFmt w:val="lowerLetter"/>
      <w:lvlText w:val="%2."/>
      <w:lvlJc w:val="left"/>
      <w:pPr>
        <w:ind w:left="1440" w:hanging="360"/>
      </w:pPr>
    </w:lvl>
    <w:lvl w:ilvl="2" w:tplc="59757254" w:tentative="1">
      <w:start w:val="1"/>
      <w:numFmt w:val="lowerRoman"/>
      <w:lvlText w:val="%3."/>
      <w:lvlJc w:val="right"/>
      <w:pPr>
        <w:ind w:left="2160" w:hanging="180"/>
      </w:pPr>
    </w:lvl>
    <w:lvl w:ilvl="3" w:tplc="59757254" w:tentative="1">
      <w:start w:val="1"/>
      <w:numFmt w:val="decimal"/>
      <w:lvlText w:val="%4."/>
      <w:lvlJc w:val="left"/>
      <w:pPr>
        <w:ind w:left="2880" w:hanging="360"/>
      </w:pPr>
    </w:lvl>
    <w:lvl w:ilvl="4" w:tplc="59757254" w:tentative="1">
      <w:start w:val="1"/>
      <w:numFmt w:val="lowerLetter"/>
      <w:lvlText w:val="%5."/>
      <w:lvlJc w:val="left"/>
      <w:pPr>
        <w:ind w:left="3600" w:hanging="360"/>
      </w:pPr>
    </w:lvl>
    <w:lvl w:ilvl="5" w:tplc="59757254" w:tentative="1">
      <w:start w:val="1"/>
      <w:numFmt w:val="lowerRoman"/>
      <w:lvlText w:val="%6."/>
      <w:lvlJc w:val="right"/>
      <w:pPr>
        <w:ind w:left="4320" w:hanging="180"/>
      </w:pPr>
    </w:lvl>
    <w:lvl w:ilvl="6" w:tplc="59757254" w:tentative="1">
      <w:start w:val="1"/>
      <w:numFmt w:val="decimal"/>
      <w:lvlText w:val="%7."/>
      <w:lvlJc w:val="left"/>
      <w:pPr>
        <w:ind w:left="5040" w:hanging="360"/>
      </w:pPr>
    </w:lvl>
    <w:lvl w:ilvl="7" w:tplc="59757254" w:tentative="1">
      <w:start w:val="1"/>
      <w:numFmt w:val="lowerLetter"/>
      <w:lvlText w:val="%8."/>
      <w:lvlJc w:val="left"/>
      <w:pPr>
        <w:ind w:left="5760" w:hanging="360"/>
      </w:pPr>
    </w:lvl>
    <w:lvl w:ilvl="8" w:tplc="59757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3">
    <w:multiLevelType w:val="hybridMultilevel"/>
    <w:lvl w:ilvl="0" w:tplc="4579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A2F366C"/>
    <w:multiLevelType w:val="singleLevel"/>
    <w:tmpl w:val="F7F414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1685472">
    <w:abstractNumId w:val="0"/>
  </w:num>
  <w:num w:numId="4483">
    <w:abstractNumId w:val="4483"/>
  </w:num>
  <w:num w:numId="4484">
    <w:abstractNumId w:val="44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F3"/>
    <w:rsid w:val="0006323A"/>
    <w:rsid w:val="001877CB"/>
    <w:rsid w:val="001D1805"/>
    <w:rsid w:val="00217736"/>
    <w:rsid w:val="002658E5"/>
    <w:rsid w:val="002C127D"/>
    <w:rsid w:val="003310AC"/>
    <w:rsid w:val="0035113D"/>
    <w:rsid w:val="00405D0F"/>
    <w:rsid w:val="00416248"/>
    <w:rsid w:val="004276D5"/>
    <w:rsid w:val="004B6D8D"/>
    <w:rsid w:val="004D4E7F"/>
    <w:rsid w:val="0054536F"/>
    <w:rsid w:val="006950FE"/>
    <w:rsid w:val="00695544"/>
    <w:rsid w:val="006A30BB"/>
    <w:rsid w:val="007D55F3"/>
    <w:rsid w:val="007E1E29"/>
    <w:rsid w:val="008015A9"/>
    <w:rsid w:val="00814666"/>
    <w:rsid w:val="00881CAF"/>
    <w:rsid w:val="00911870"/>
    <w:rsid w:val="00A155A2"/>
    <w:rsid w:val="00A371C1"/>
    <w:rsid w:val="00A7437D"/>
    <w:rsid w:val="00AA4B51"/>
    <w:rsid w:val="00C634B7"/>
    <w:rsid w:val="00D13558"/>
    <w:rsid w:val="00D44E1A"/>
    <w:rsid w:val="00D46459"/>
    <w:rsid w:val="00DA654A"/>
    <w:rsid w:val="00DF0DCF"/>
    <w:rsid w:val="00E534B3"/>
    <w:rsid w:val="00E67427"/>
    <w:rsid w:val="00F21BA1"/>
    <w:rsid w:val="00F27274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EC01"/>
  <w15:docId w15:val="{9B2010DA-33BA-4E3D-9443-EEFB32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4645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D4645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4645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D4645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Relationship Id="rId835056007" Type="http://schemas.openxmlformats.org/officeDocument/2006/relationships/comments" Target="comments.xml"/><Relationship Id="rId257103941" Type="http://schemas.microsoft.com/office/2011/relationships/commentsExtended" Target="commentsExtended.xml"/><Relationship Id="rId32488097" Type="http://schemas.openxmlformats.org/officeDocument/2006/relationships/image" Target="media/imgrId32488097.jpeg"/><Relationship Id="rId32488098" Type="http://schemas.openxmlformats.org/officeDocument/2006/relationships/image" Target="media/imgrId32488098.jpeg"/><Relationship Id="rId32488099" Type="http://schemas.openxmlformats.org/officeDocument/2006/relationships/image" Target="media/imgrId32488099.jpeg"/><Relationship Id="rId32488100" Type="http://schemas.openxmlformats.org/officeDocument/2006/relationships/image" Target="media/imgrId32488100.jpeg"/><Relationship Id="rId32488101" Type="http://schemas.openxmlformats.org/officeDocument/2006/relationships/image" Target="media/imgrId32488101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activimmo</cp:lastModifiedBy>
  <cp:revision>24</cp:revision>
  <dcterms:created xsi:type="dcterms:W3CDTF">2023-03-29T11:00:00Z</dcterms:created>
  <dcterms:modified xsi:type="dcterms:W3CDTF">2024-07-23T12:42:00Z</dcterms:modified>
</cp:coreProperties>
</file>