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3378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7032"/>
        <w:gridCol w:w="6346"/>
      </w:tblGrid>
      <w:tr w:rsidR="007D55F3" w:rsidRPr="00114467" w14:paraId="1E674018" w14:textId="77777777" w:rsidTr="00881CAF">
        <w:tc>
          <w:tcPr>
            <w:tcW w:w="17032" w:type="dxa"/>
            <w:vMerge w:val="restart"/>
            <w:shd w:val="clear" w:color="auto" w:fill="FFFFFF"/>
          </w:tcPr>
          <w:p w14:paraId="2250DCD9" w14:textId="77777777" w:rsidR="007D55F3" w:rsidRPr="00114467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"/>
              </w:rPr>
            </w:pPr>
            <w:r w:rsidRPr="00114467">
              <w:rPr>
                <w:rFonts w:ascii="Century Gothic" w:eastAsia="Century Gothic" w:hAnsi="Century Gothic"/>
                <w:sz w:val="6"/>
              </w:rPr>
              <w:t xml:space="preserve"> </w:t>
            </w:r>
          </w:p>
          <w:p w14:paraId="133522AA" w14:textId="61B62899" w:rsidR="007D55F3" w:rsidRPr="00114467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6"/>
              </w:rPr>
            </w:pPr>
            <w:r w:rsidRPr="00114467">
              <w:rPr>
                <w:rFonts w:ascii="Century Gothic" w:eastAsia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9144000" cy="6096000"/>
                  <wp:effectExtent l="0" t="0" r="0" b="0"/>
                  <wp:docPr id="841315859" name="Picture 1" descr="https://gildc.activimmo.ovh/pic/960x640/lvt241103847p11856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960x640/lvt241103847p1185608.jpg"/>
                          <pic:cNvPicPr/>
                        </pic:nvPicPr>
                        <pic:blipFill>
                          <a:blip r:embed="rId351250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0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</w:rPr>
              <w:t xml:space="preserve"/>
            </w:r>
          </w:p>
          <w:p w14:paraId="787F7F37" w14:textId="77777777" w:rsidR="007D55F3" w:rsidRPr="00114467" w:rsidRDefault="007D55F3">
            <w:pPr>
              <w:pStyle w:val="Normal0"/>
              <w:jc w:val="center"/>
              <w:rPr>
                <w:rFonts w:ascii="Century Gothic" w:eastAsia="Century Gothic" w:hAnsi="Century Gothic"/>
                <w:sz w:val="2"/>
              </w:rPr>
            </w:pPr>
          </w:p>
        </w:tc>
        <w:tc>
          <w:tcPr>
            <w:tcW w:w="6346" w:type="dxa"/>
            <w:tcBorders>
              <w:bottom w:val="single" w:sz="14" w:space="0" w:color="808080"/>
            </w:tcBorders>
            <w:shd w:val="clear" w:color="auto" w:fill="FFFFFF"/>
          </w:tcPr>
          <w:p w14:paraId="4E40484E" w14:textId="77777777" w:rsidR="007D55F3" w:rsidRPr="00114467" w:rsidRDefault="007D55F3">
            <w:pPr>
              <w:pStyle w:val="Normal0"/>
              <w:jc w:val="center"/>
              <w:rPr>
                <w:rFonts w:ascii="Century Gothic" w:eastAsia="Century Gothic" w:hAnsi="Century Gothic"/>
                <w:b/>
                <w:color w:val="000000" w:themeColor="text1"/>
                <w:shd w:val="clear" w:color="auto" w:fill="FFFFFF"/>
              </w:rPr>
            </w:pPr>
          </w:p>
          <w:p w14:paraId="0D78A170" w14:textId="77777777" w:rsidR="0054536F" w:rsidRPr="00114467" w:rsidRDefault="0054536F" w:rsidP="0054536F">
            <w:pPr>
              <w:jc w:val="center"/>
              <w:rPr>
                <w:rFonts w:ascii="Century Gothic" w:eastAsiaTheme="minorHAnsi" w:hAnsi="Century Gothic"/>
                <w:b/>
                <w:bCs/>
                <w:sz w:val="22"/>
              </w:rPr>
            </w:pPr>
            <w:r w:rsidRPr="00114467">
              <w:rPr>
                <w:rFonts w:ascii="Century Gothic" w:eastAsia="Century Gothic" w:hAnsi="Century Gothic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812632" cy="952901"/>
                  <wp:effectExtent l="0" t="0" r="0" b="0"/>
                  <wp:docPr id="95220044" name="376267878fd1144c1" descr="https://gildc.activimmo.ovh/mesimages/logo112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2gildc.jpg"/>
                          <pic:cNvPicPr/>
                        </pic:nvPicPr>
                        <pic:blipFill>
                          <a:blip r:embed="rId351250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632" cy="952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  <w:bCs/>
              </w:rPr>
              <w:t xml:space="preserve"/>
            </w:r>
          </w:p>
          <w:p w14:paraId="37E319F3" w14:textId="77777777" w:rsidR="007D55F3" w:rsidRPr="00114467" w:rsidRDefault="007D55F3">
            <w:pPr>
              <w:pStyle w:val="Normal0"/>
              <w:jc w:val="center"/>
              <w:rPr>
                <w:rFonts w:ascii="Century Gothic" w:eastAsia="Century Gothic" w:hAnsi="Century Gothic"/>
                <w:b/>
                <w:color w:val="990134"/>
                <w:shd w:val="clear" w:color="auto" w:fill="FFFFFF"/>
              </w:rPr>
            </w:pPr>
          </w:p>
        </w:tc>
      </w:tr>
      <w:tr w:rsidR="007D55F3" w:rsidRPr="00114467" w14:paraId="0739197C" w14:textId="77777777" w:rsidTr="00881CAF">
        <w:trPr>
          <w:trHeight w:val="294"/>
        </w:trPr>
        <w:tc>
          <w:tcPr>
            <w:tcW w:w="17032" w:type="dxa"/>
            <w:vMerge/>
            <w:shd w:val="clear" w:color="auto" w:fill="FFFFFF"/>
          </w:tcPr>
          <w:p w14:paraId="7A1290C3" w14:textId="77777777" w:rsidR="007D55F3" w:rsidRPr="00114467" w:rsidRDefault="007D55F3">
            <w:pPr>
              <w:pStyle w:val="Normal0"/>
              <w:jc w:val="center"/>
              <w:rPr>
                <w:rFonts w:ascii="Century Gothic" w:hAnsi="Century Gothic"/>
              </w:rPr>
            </w:pPr>
          </w:p>
        </w:tc>
        <w:tc>
          <w:tcPr>
            <w:tcW w:w="6346" w:type="dxa"/>
            <w:vMerge w:val="restart"/>
            <w:shd w:val="clear" w:color="auto" w:fill="FFFFFF"/>
          </w:tcPr>
          <w:p w14:paraId="354883F3" w14:textId="77777777" w:rsidR="007D55F3" w:rsidRPr="00114467" w:rsidRDefault="007D55F3">
            <w:pPr>
              <w:pStyle w:val="Normal0"/>
              <w:jc w:val="center"/>
              <w:rPr>
                <w:rFonts w:ascii="Century Gothic" w:eastAsia="Century Gothic" w:hAnsi="Century Gothic"/>
                <w:b/>
                <w:color w:val="002060"/>
                <w:shd w:val="clear" w:color="auto" w:fill="FFFFFF"/>
              </w:rPr>
            </w:pPr>
          </w:p>
          <w:p w14:paraId="39FAC58A" w14:textId="77777777" w:rsidR="007D55F3" w:rsidRPr="00114467" w:rsidRDefault="00000000">
            <w:pPr>
              <w:pStyle w:val="Normal0"/>
              <w:jc w:val="center"/>
              <w:rPr>
                <w:rFonts w:ascii="Century Gothic" w:eastAsia="Century Gothic" w:hAnsi="Century Gothic"/>
                <w:color w:val="002060"/>
                <w:sz w:val="22"/>
                <w:shd w:val="clear" w:color="auto" w:fill="990134"/>
              </w:rPr>
            </w:pPr>
            <w:r w:rsidRPr="00114467">
              <w:rPr>
                <w:rFonts w:ascii="Century Gothic" w:eastAsia="Century Gothic" w:hAnsi="Century Gothic"/>
                <w:b/>
                <w:color w:val="002060"/>
                <w:sz w:val="48"/>
                <w:shd w:val="clear" w:color="auto" w:fill="FFFFFF"/>
              </w:rPr>
              <w:t xml:space="preserve">Région SARLAT</w:t>
            </w:r>
          </w:p>
          <w:p w14:paraId="647904D0" w14:textId="77777777" w:rsidR="007D55F3" w:rsidRPr="00114467" w:rsidRDefault="00000000">
            <w:pPr>
              <w:pStyle w:val="Normal0"/>
              <w:jc w:val="center"/>
              <w:rPr>
                <w:rFonts w:ascii="Century Gothic" w:eastAsia="Century Gothic" w:hAnsi="Century Gothic"/>
                <w:color w:val="002060"/>
                <w:sz w:val="22"/>
                <w:shd w:val="clear" w:color="auto" w:fill="990134"/>
              </w:rPr>
            </w:pPr>
            <w:r w:rsidRPr="00114467">
              <w:rPr>
                <w:rFonts w:ascii="Century Gothic" w:eastAsia="Century Gothic" w:hAnsi="Century Gothic"/>
                <w:b/>
                <w:color w:val="002060"/>
                <w:sz w:val="40"/>
                <w:shd w:val="clear" w:color="auto" w:fill="FFFFFF"/>
              </w:rPr>
              <w:t xml:space="preserve">Maison Ancienne</w:t>
            </w:r>
          </w:p>
          <w:p w14:paraId="11BA9CEC" w14:textId="77777777" w:rsidR="007D55F3" w:rsidRPr="00114467" w:rsidRDefault="007D55F3">
            <w:pPr>
              <w:pStyle w:val="Normal0"/>
              <w:jc w:val="center"/>
              <w:rPr>
                <w:rFonts w:ascii="Century Gothic" w:eastAsia="Century Gothic" w:hAnsi="Century Gothic"/>
                <w:sz w:val="22"/>
                <w:shd w:val="clear" w:color="auto" w:fill="990134"/>
              </w:rPr>
            </w:pPr>
          </w:p>
          <w:p w14:paraId="3F22B8CA" w14:textId="3B4037D9" w:rsidR="007D55F3" w:rsidRPr="00114467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2"/>
                <w:shd w:val="clear" w:color="auto" w:fill="990134"/>
              </w:rPr>
            </w:pPr>
            <w:r w:rsidRPr="00114467">
              <w:rPr>
                <w:rFonts w:ascii="Century Gothic" w:eastAsia="Century Gothic" w:hAnsi="Century Gothic"/>
                <w:b/>
                <w:color w:val="FFFFFF"/>
                <w:sz w:val="40"/>
                <w:highlight w:val="darkBlue"/>
                <w:shd w:val="clear" w:color="auto" w:fill="990134"/>
              </w:rPr>
              <w:t xml:space="preserve">180 200 €</w:t>
            </w:r>
            <w:r w:rsidRPr="00114467">
              <w:rPr>
                <w:rFonts w:ascii="Century Gothic" w:eastAsia="Century Gothic" w:hAnsi="Century Gothic"/>
                <w:sz w:val="40"/>
                <w:highlight w:val="darkBlue"/>
                <w:shd w:val="clear" w:color="auto" w:fill="990134"/>
              </w:rPr>
              <w:t xml:space="preserve"> </w:t>
            </w:r>
            <w:r w:rsidRPr="00114467">
              <w:rPr>
                <w:rFonts w:ascii="Century Gothic" w:eastAsia="Century Gothic" w:hAnsi="Century Gothic"/>
                <w:b/>
                <w:color w:val="FFFFFF"/>
                <w:sz w:val="40"/>
                <w:highlight w:val="darkBlue"/>
                <w:shd w:val="clear" w:color="auto" w:fill="990134"/>
              </w:rPr>
              <w:t>H.A.I *</w:t>
            </w:r>
          </w:p>
          <w:p w14:paraId="3217F9EC" w14:textId="77777777" w:rsidR="007D55F3" w:rsidRPr="00114467" w:rsidRDefault="007D55F3">
            <w:pPr>
              <w:pStyle w:val="Normal0"/>
              <w:jc w:val="center"/>
              <w:rPr>
                <w:rFonts w:ascii="Century Gothic" w:eastAsia="Century Gothic" w:hAnsi="Century Gothic"/>
                <w:sz w:val="22"/>
                <w:shd w:val="clear" w:color="auto" w:fill="990134"/>
              </w:rPr>
            </w:pPr>
          </w:p>
          <w:p w14:paraId="5CDB92B9" w14:textId="77777777" w:rsidR="007D55F3" w:rsidRPr="00114467" w:rsidRDefault="00000000">
            <w:pPr>
              <w:pStyle w:val="Normal0"/>
              <w:ind w:left="81"/>
              <w:rPr>
                <w:rFonts w:ascii="Century Gothic" w:eastAsia="Century Gothic" w:hAnsi="Century Gothic"/>
                <w:b/>
                <w:sz w:val="22"/>
                <w:lang w:val="fr-FR"/>
              </w:rPr>
            </w:pPr>
            <w:r w:rsidRPr="00114467">
              <w:rPr>
                <w:rFonts w:ascii="Century Gothic" w:eastAsia="Century Gothic" w:hAnsi="Century Gothic"/>
                <w:b/>
                <w:sz w:val="22"/>
                <w:lang w:val="fr-FR"/>
              </w:rPr>
              <w:t xml:space="preserve">* Prix honoraires exclus : 170 000 € </w:t>
            </w:r>
          </w:p>
          <w:p w14:paraId="6E98A1B0" w14:textId="77777777" w:rsidR="007D55F3" w:rsidRPr="00114467" w:rsidRDefault="00000000">
            <w:pPr>
              <w:pStyle w:val="Normal0"/>
              <w:ind w:left="81"/>
              <w:rPr>
                <w:rFonts w:ascii="Century Gothic" w:eastAsia="Century Gothic" w:hAnsi="Century Gothic"/>
                <w:sz w:val="22"/>
                <w:shd w:val="clear" w:color="auto" w:fill="990134"/>
                <w:lang w:val="fr-FR"/>
              </w:rPr>
            </w:pPr>
            <w:r w:rsidRPr="00114467">
              <w:rPr>
                <w:rFonts w:ascii="Century Gothic" w:eastAsia="Century Gothic" w:hAnsi="Century Gothic"/>
                <w:b/>
                <w:sz w:val="22"/>
                <w:lang w:val="fr-FR"/>
              </w:rPr>
              <w:t xml:space="preserve">* Honoraires charge acquéreur : 0 TTC</w:t>
            </w:r>
          </w:p>
          <w:p w14:paraId="707FDF03" w14:textId="77777777" w:rsidR="007D55F3" w:rsidRPr="00114467" w:rsidRDefault="007D55F3">
            <w:pPr>
              <w:pStyle w:val="Normal0"/>
              <w:jc w:val="center"/>
              <w:rPr>
                <w:rFonts w:ascii="Century Gothic" w:eastAsia="Century Gothic" w:hAnsi="Century Gothic"/>
                <w:sz w:val="22"/>
                <w:shd w:val="clear" w:color="auto" w:fill="990134"/>
                <w:lang w:val="fr-FR"/>
              </w:rPr>
            </w:pPr>
          </w:p>
          <w:p w14:paraId="749B5C84" w14:textId="77777777" w:rsidR="007D55F3" w:rsidRPr="00114467" w:rsidRDefault="00000000" w:rsidP="00E67427">
            <w:pPr>
              <w:pStyle w:val="Normal0"/>
              <w:ind w:left="109" w:right="198"/>
              <w:rPr>
                <w:rFonts w:ascii="Century Gothic" w:eastAsia="Century Gothic" w:hAnsi="Century Gothic"/>
                <w:sz w:val="22"/>
                <w:shd w:val="clear" w:color="auto" w:fill="990134"/>
              </w:rPr>
            </w:pPr>
            <w:r w:rsidRPr="00114467">
              <w:rPr>
                <w:rFonts w:ascii="Century Gothic" w:eastAsia="Century Gothic" w:hAnsi="Century Gothic"/>
                <w:color w:val="000000"/>
                <w:sz w:val="28"/>
                <w:shd w:val="clear" w:color="auto" w:fill="FFFFFF"/>
              </w:rPr>
              <w:t xml:space="preserve">Au nord de Sarlat , en position dominante avec vue dégagée, ensemble   en pierre composé d'une maison d'habitation de 150 m2 habitables, d'un grange en pierre à rénover entièrement </w:t>
              <w:br/>
              <w:t xml:space="preserve">En rez de chaussée de la maison vous trouvez  Une pièce à vivre de 70 m² avec coin cuisine, cheminée avec insert  une véranda de 20 m² fermée. En 1/2 étage : Une grande chambre avec salle de bains et wc. A l'étage : 2 chambres.Terrain : 11000 m² , ancienne piscine présente sur le terrain de 10 x 5</w:t>
              <w:br/>
              <w:t xml:space="preserve">cette propriété demande quelques travaux de rénovation notamment concernant la grange qui est entièrement à reprendre </w:t>
              <w:br/>
              <w:t xml:space="preserve">la maison est habitable en l'état </w:t>
              <w:br/>
              <w:t xml:space="preserve"/>
              <w:br/>
              <w:t xml:space="preserve">Les informations sur les risques auxquels ce bien est exposé sont disponibles sur le site Géorisques: www.georisques.gouv.fr</w:t>
            </w:r>
          </w:p>
        </w:tc>
      </w:tr>
      <w:tr w:rsidR="007D55F3" w:rsidRPr="00114467" w14:paraId="5FC3A62F" w14:textId="77777777" w:rsidTr="00881CAF">
        <w:tc>
          <w:tcPr>
            <w:tcW w:w="17032" w:type="dxa"/>
            <w:shd w:val="clear" w:color="auto" w:fill="FFFFFF"/>
          </w:tcPr>
          <w:p w14:paraId="34936252" w14:textId="77777777" w:rsidR="007D55F3" w:rsidRPr="00114467" w:rsidRDefault="007D55F3">
            <w:pPr>
              <w:pStyle w:val="Normal0"/>
              <w:jc w:val="center"/>
              <w:rPr>
                <w:rFonts w:ascii="Century Gothic" w:eastAsia="Century Gothic" w:hAnsi="Century Gothic"/>
                <w:color w:val="000000"/>
                <w:sz w:val="8"/>
                <w:szCs w:val="22"/>
                <w:shd w:val="clear" w:color="auto" w:fill="FFFFFF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746"/>
              <w:gridCol w:w="2304"/>
              <w:gridCol w:w="2867"/>
              <w:gridCol w:w="3191"/>
              <w:gridCol w:w="2703"/>
              <w:gridCol w:w="3149"/>
            </w:tblGrid>
            <w:tr w:rsidR="007D55F3" w:rsidRPr="00114467" w14:paraId="20CE857B" w14:textId="77777777">
              <w:tc>
                <w:tcPr>
                  <w:tcW w:w="2844" w:type="dxa"/>
                  <w:shd w:val="clear" w:color="auto" w:fill="auto"/>
                </w:tcPr>
                <w:p w14:paraId="152FA714" w14:textId="77777777" w:rsidR="007D55F3" w:rsidRPr="00114467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 w:rsidRPr="00114467">
                    <w:rPr>
                      <w:rFonts w:ascii="Century Gothic" w:hAnsi="Century Gothic"/>
                      <w:noProof/>
                    </w:rPr>
                    <w:drawing>
                      <wp:anchor distT="12700" distB="12700" distL="12700" distR="12700" simplePos="0" relativeHeight="1000000" behindDoc="0" locked="0" layoutInCell="1" hidden="0" allowOverlap="1" wp14:anchorId="6549E031" wp14:editId="5E2A9323">
                        <wp:simplePos x="0" y="0"/>
                        <wp:positionH relativeFrom="column">
                          <wp:posOffset>671830</wp:posOffset>
                        </wp:positionH>
                        <wp:positionV relativeFrom="paragraph">
                          <wp:posOffset>60960</wp:posOffset>
                        </wp:positionV>
                        <wp:extent cx="457200" cy="457200"/>
                        <wp:effectExtent l="0" t="0" r="0" b="0"/>
                        <wp:wrapSquare wrapText="bothSides"/>
                        <wp:docPr id="3712624" name="301567878fd1144c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846" w:type="dxa"/>
                  <w:shd w:val="clear" w:color="auto" w:fill="auto"/>
                </w:tcPr>
                <w:p w14:paraId="60296216" w14:textId="77777777" w:rsidR="007D55F3" w:rsidRPr="00114467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 w:rsidRPr="00114467">
                    <w:rPr>
                      <w:rFonts w:ascii="Century Gothic" w:hAnsi="Century Gothic"/>
                      <w:noProof/>
                    </w:rPr>
                    <w:drawing>
                      <wp:anchor distT="12700" distB="12700" distL="12700" distR="12700" simplePos="0" relativeHeight="1000001" behindDoc="0" locked="0" layoutInCell="1" hidden="0" allowOverlap="1" wp14:anchorId="225B8FAA" wp14:editId="2DA34074">
                        <wp:simplePos x="0" y="0"/>
                        <wp:positionH relativeFrom="column">
                          <wp:posOffset>661035</wp:posOffset>
                        </wp:positionH>
                        <wp:positionV relativeFrom="paragraph">
                          <wp:posOffset>36830</wp:posOffset>
                        </wp:positionV>
                        <wp:extent cx="457200" cy="457200"/>
                        <wp:effectExtent l="0" t="0" r="0" b="0"/>
                        <wp:wrapSquare wrapText="bothSides"/>
                        <wp:docPr id="16380266" name="845467878fd1144db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211" w:type="dxa"/>
                  <w:shd w:val="clear" w:color="auto" w:fill="auto"/>
                </w:tcPr>
                <w:p w14:paraId="2EA4CC32" w14:textId="77777777" w:rsidR="007D55F3" w:rsidRPr="00114467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 w:rsidRPr="00114467">
                    <w:rPr>
                      <w:rFonts w:ascii="Century Gothic" w:hAnsi="Century Gothic"/>
                      <w:noProof/>
                    </w:rPr>
                    <w:drawing>
                      <wp:anchor distT="12700" distB="12700" distL="12700" distR="12700" simplePos="0" relativeHeight="1000002" behindDoc="0" locked="0" layoutInCell="1" hidden="0" allowOverlap="1" wp14:anchorId="6AEC77DB" wp14:editId="0CBF04F9">
                        <wp:simplePos x="0" y="0"/>
                        <wp:positionH relativeFrom="column">
                          <wp:posOffset>404495</wp:posOffset>
                        </wp:positionH>
                        <wp:positionV relativeFrom="paragraph">
                          <wp:posOffset>62865</wp:posOffset>
                        </wp:positionV>
                        <wp:extent cx="493395" cy="493395"/>
                        <wp:effectExtent l="0" t="0" r="0" b="0"/>
                        <wp:wrapSquare wrapText="bothSides"/>
                        <wp:docPr id="80961973" name="358767878fd1144e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3395" cy="4933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154" w:type="dxa"/>
                  <w:shd w:val="clear" w:color="auto" w:fill="auto"/>
                </w:tcPr>
                <w:p w14:paraId="033A6AB7" w14:textId="77777777" w:rsidR="007D55F3" w:rsidRPr="00114467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 w:rsidRPr="00114467">
                    <w:rPr>
                      <w:rFonts w:ascii="Century Gothic" w:hAnsi="Century Gothic"/>
                      <w:noProof/>
                    </w:rPr>
                    <w:drawing>
                      <wp:anchor distT="12700" distB="12700" distL="12700" distR="12700" simplePos="0" relativeHeight="1000003" behindDoc="0" locked="0" layoutInCell="1" hidden="0" allowOverlap="1" wp14:anchorId="172E740A" wp14:editId="6C266438">
                        <wp:simplePos x="0" y="0"/>
                        <wp:positionH relativeFrom="column">
                          <wp:posOffset>417195</wp:posOffset>
                        </wp:positionH>
                        <wp:positionV relativeFrom="paragraph">
                          <wp:posOffset>71755</wp:posOffset>
                        </wp:positionV>
                        <wp:extent cx="457200" cy="457200"/>
                        <wp:effectExtent l="0" t="0" r="0" b="0"/>
                        <wp:wrapSquare wrapText="bothSides"/>
                        <wp:docPr id="66924454" name="612767878fd1144f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019" w:type="dxa"/>
                  <w:shd w:val="clear" w:color="auto" w:fill="auto"/>
                </w:tcPr>
                <w:p w14:paraId="731CAC12" w14:textId="77777777" w:rsidR="007D55F3" w:rsidRPr="00114467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 w:rsidRPr="00114467">
                    <w:rPr>
                      <w:rFonts w:ascii="Century Gothic" w:hAnsi="Century Gothic"/>
                      <w:noProof/>
                    </w:rPr>
                    <w:drawing>
                      <wp:anchor distT="12700" distB="12700" distL="12700" distR="12700" simplePos="0" relativeHeight="1000004" behindDoc="0" locked="0" layoutInCell="1" hidden="0" allowOverlap="1" wp14:anchorId="17DFA837" wp14:editId="7A4500CC">
                        <wp:simplePos x="0" y="0"/>
                        <wp:positionH relativeFrom="column">
                          <wp:posOffset>721995</wp:posOffset>
                        </wp:positionH>
                        <wp:positionV relativeFrom="paragraph">
                          <wp:posOffset>74930</wp:posOffset>
                        </wp:positionV>
                        <wp:extent cx="457200" cy="457200"/>
                        <wp:effectExtent l="0" t="0" r="0" b="0"/>
                        <wp:wrapSquare wrapText="bothSides"/>
                        <wp:docPr id="81502907" name="256567878fd1144f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886" w:type="dxa"/>
                  <w:shd w:val="clear" w:color="auto" w:fill="auto"/>
                </w:tcPr>
                <w:p w14:paraId="2E021438" w14:textId="64BFDFEC" w:rsidR="007D55F3" w:rsidRPr="00114467" w:rsidRDefault="00000000" w:rsidP="002658E5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 w:rsidRPr="00114467">
                    <w:rPr>
                      <w:rFonts w:ascii="Century Gothic" w:eastAsia="Century Gothic" w:hAnsi="Century Gothic"/>
                      <w:b/>
                      <w:color w:val="000000"/>
                      <w:sz w:val="14"/>
                      <w:shd w:val="clear" w:color="auto" w:fill="FFFFFF"/>
                    </w:rPr>
                    <w:br/>
                    <w:t xml:space="preserve"> </w:t>
                  </w:r>
                  <w:proofErr w:type="gramStart"/>
                  <w:r w:rsidRPr="00114467">
                    <w:rPr>
                      <w:rFonts w:ascii="Century Gothic" w:eastAsia="Century Gothic" w:hAnsi="Century Gothic"/>
                      <w:b/>
                      <w:color w:val="000000"/>
                      <w:sz w:val="36"/>
                      <w:shd w:val="clear" w:color="auto" w:fill="FFFFFF"/>
                    </w:rPr>
                    <w:t>Ref :</w:t>
                  </w:r>
                  <w:proofErr w:type="gramEnd"/>
                  <w:r w:rsidRPr="00114467">
                    <w:rPr>
                      <w:rFonts w:ascii="Century Gothic" w:eastAsia="Century Gothic" w:hAnsi="Century Gothic"/>
                      <w:b/>
                      <w:color w:val="000000"/>
                      <w:sz w:val="36"/>
                      <w:shd w:val="clear" w:color="auto" w:fill="FFFFFF"/>
                    </w:rPr>
                    <w:t xml:space="preserve"> LVT1382</w:t>
                  </w:r>
                </w:p>
              </w:tc>
            </w:tr>
            <w:tr w:rsidR="007D55F3" w:rsidRPr="00114467" w14:paraId="4A3F14E1" w14:textId="77777777">
              <w:tc>
                <w:tcPr>
                  <w:tcW w:w="2844" w:type="dxa"/>
                  <w:shd w:val="clear" w:color="auto" w:fill="auto"/>
                </w:tcPr>
                <w:p w14:paraId="2DE3910F" w14:textId="77777777" w:rsidR="007D55F3" w:rsidRPr="00114467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 w:rsidRPr="00114467">
                    <w:rPr>
                      <w:rFonts w:ascii="Century Gothic" w:eastAsia="Century Gothic" w:hAnsi="Century Gothic"/>
                      <w:b/>
                      <w:color w:val="000000"/>
                      <w:sz w:val="28"/>
                      <w:shd w:val="clear" w:color="auto" w:fill="FFFFFF"/>
                    </w:rPr>
                    <w:t xml:space="preserve">3</w:t>
                  </w:r>
                </w:p>
              </w:tc>
              <w:tc>
                <w:tcPr>
                  <w:tcW w:w="2846" w:type="dxa"/>
                  <w:shd w:val="clear" w:color="auto" w:fill="auto"/>
                </w:tcPr>
                <w:p w14:paraId="0E40A9F8" w14:textId="77777777" w:rsidR="007D55F3" w:rsidRPr="00114467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 w:rsidRPr="00114467">
                    <w:rPr>
                      <w:rFonts w:ascii="Century Gothic" w:eastAsia="Century Gothic" w:hAnsi="Century Gothic"/>
                      <w:b/>
                      <w:color w:val="000000"/>
                      <w:sz w:val="28"/>
                      <w:shd w:val="clear" w:color="auto" w:fill="FFFFFF"/>
                    </w:rPr>
                    <w:t xml:space="preserve">1</w:t>
                  </w:r>
                </w:p>
              </w:tc>
              <w:tc>
                <w:tcPr>
                  <w:tcW w:w="2211" w:type="dxa"/>
                  <w:shd w:val="clear" w:color="auto" w:fill="auto"/>
                </w:tcPr>
                <w:p w14:paraId="61C54770" w14:textId="1963E2D9" w:rsidR="007D55F3" w:rsidRPr="00114467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 w:rsidRPr="00114467">
                    <w:rPr>
                      <w:rFonts w:ascii="Century Gothic" w:eastAsia="Century Gothic" w:hAnsi="Century Gothic"/>
                      <w:b/>
                      <w:color w:val="000000"/>
                      <w:sz w:val="28"/>
                      <w:shd w:val="clear" w:color="auto" w:fill="FFFFFF"/>
                    </w:rPr>
                    <w:t xml:space="preserve">150 m²</w:t>
                  </w:r>
                </w:p>
              </w:tc>
              <w:tc>
                <w:tcPr>
                  <w:tcW w:w="2154" w:type="dxa"/>
                  <w:shd w:val="clear" w:color="auto" w:fill="auto"/>
                </w:tcPr>
                <w:p w14:paraId="6852844D" w14:textId="255D0B88" w:rsidR="007D55F3" w:rsidRPr="00114467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0000"/>
                      <w:sz w:val="28"/>
                      <w:shd w:val="clear" w:color="auto" w:fill="FFFFFF"/>
                    </w:rPr>
                  </w:pPr>
                  <w:r w:rsidRPr="00114467">
                    <w:rPr>
                      <w:rFonts w:ascii="Century Gothic" w:eastAsia="Century Gothic" w:hAnsi="Century Gothic"/>
                      <w:b/>
                      <w:color w:val="000000"/>
                      <w:sz w:val="28"/>
                      <w:shd w:val="clear" w:color="auto" w:fill="FFFFFF"/>
                    </w:rPr>
                    <w:t xml:space="preserve">11,805 m²</w:t>
                  </w:r>
                </w:p>
              </w:tc>
              <w:tc>
                <w:tcPr>
                  <w:tcW w:w="3019" w:type="dxa"/>
                  <w:shd w:val="clear" w:color="auto" w:fill="auto"/>
                </w:tcPr>
                <w:p w14:paraId="40AA7E66" w14:textId="77777777" w:rsidR="007D55F3" w:rsidRPr="00114467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0000"/>
                      <w:sz w:val="28"/>
                      <w:shd w:val="clear" w:color="auto" w:fill="FFFFFF"/>
                    </w:rPr>
                  </w:pPr>
                  <w:r w:rsidRPr="00114467">
                    <w:rPr>
                      <w:rFonts w:ascii="Century Gothic" w:eastAsia="Century Gothic" w:hAnsi="Century Gothic"/>
                      <w:b/>
                      <w:color w:val="000000"/>
                      <w:sz w:val="28"/>
                      <w:shd w:val="clear" w:color="auto" w:fill="FFFFFF"/>
                    </w:rPr>
                    <w:t xml:space="preserve">1</w:t>
                  </w:r>
                </w:p>
              </w:tc>
              <w:tc>
                <w:tcPr>
                  <w:tcW w:w="3886" w:type="dxa"/>
                  <w:shd w:val="clear" w:color="auto" w:fill="auto"/>
                </w:tcPr>
                <w:p w14:paraId="67BFF5A1" w14:textId="5BE3EE9E" w:rsidR="007D55F3" w:rsidRPr="00114467" w:rsidRDefault="00000000" w:rsidP="002658E5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114467">
                    <w:rPr>
                      <w:rFonts w:ascii="Century Gothic" w:eastAsia="Century Gothic" w:hAnsi="Century Gothic"/>
                      <w:b/>
                      <w:sz w:val="26"/>
                    </w:rPr>
                    <w:t>Scannez</w:t>
                  </w:r>
                  <w:proofErr w:type="spellEnd"/>
                  <w:r w:rsidRPr="00114467">
                    <w:rPr>
                      <w:rFonts w:ascii="Century Gothic" w:eastAsia="Century Gothic" w:hAnsi="Century Gothic"/>
                      <w:b/>
                      <w:sz w:val="26"/>
                    </w:rPr>
                    <w:t xml:space="preserve"> </w:t>
                  </w:r>
                  <w:proofErr w:type="spellStart"/>
                  <w:proofErr w:type="gramStart"/>
                  <w:r w:rsidRPr="00114467">
                    <w:rPr>
                      <w:rFonts w:ascii="Century Gothic" w:eastAsia="Century Gothic" w:hAnsi="Century Gothic"/>
                      <w:b/>
                      <w:sz w:val="26"/>
                    </w:rPr>
                    <w:t>moi</w:t>
                  </w:r>
                  <w:proofErr w:type="spellEnd"/>
                  <w:r w:rsidRPr="00114467">
                    <w:rPr>
                      <w:rFonts w:ascii="Century Gothic" w:eastAsia="Century Gothic" w:hAnsi="Century Gothic"/>
                      <w:b/>
                      <w:sz w:val="26"/>
                    </w:rPr>
                    <w:t xml:space="preserve"> !</w:t>
                  </w:r>
                  <w:proofErr w:type="gramEnd"/>
                </w:p>
              </w:tc>
            </w:tr>
            <w:tr w:rsidR="007D55F3" w:rsidRPr="00114467" w14:paraId="25BEC3CE" w14:textId="77777777">
              <w:tc>
                <w:tcPr>
                  <w:tcW w:w="2844" w:type="dxa"/>
                  <w:shd w:val="clear" w:color="auto" w:fill="auto"/>
                </w:tcPr>
                <w:p w14:paraId="7110CB16" w14:textId="77777777" w:rsidR="007D55F3" w:rsidRPr="00114467" w:rsidRDefault="007D55F3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</w:rPr>
                  </w:pPr>
                </w:p>
                <w:p w14:paraId="2C4BF28B" w14:textId="21394291" w:rsidR="007D55F3" w:rsidRPr="00114467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0"/>
                      <w:shd w:val="clear" w:color="auto" w:fill="FFFFFF"/>
                    </w:rPr>
                  </w:pPr>
                  <w:r w:rsidRPr="00114467">
                    <w:rPr>
                      <w:rFonts w:ascii="Century Gothic" w:eastAsia="Century Gothic" w:hAnsi="Century Gothic"/>
                      <w:color w:val="000000"/>
                      <w:sz w:val="20"/>
                      <w:shd w:val="clear" w:color="auto" w:fill="FFFFFF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77290" cy="1074420"/>
                        <wp:effectExtent l="0" t="0" r="0" b="0"/>
                        <wp:docPr id="271411677" name="Picture 1" descr="https://files.activimmo.com/storage/etiquettes/photo/dpe/dpe-energie-n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ns.jpg"/>
                                <pic:cNvPicPr/>
                              </pic:nvPicPr>
                              <pic:blipFill>
                                <a:blip r:embed="rId351250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7290" cy="1074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color w:val="000000"/>
                      <w:sz w:val="20"/>
                      <w:shd w:val="clear" w:color="auto" w:fill="FFFFFF"/>
                    </w:rPr>
                    <w:t xml:space="preserve"/>
                  </w:r>
                </w:p>
              </w:tc>
              <w:tc>
                <w:tcPr>
                  <w:tcW w:w="2846" w:type="dxa"/>
                  <w:shd w:val="clear" w:color="auto" w:fill="auto"/>
                </w:tcPr>
                <w:p w14:paraId="78A49988" w14:textId="77777777" w:rsidR="007D55F3" w:rsidRPr="00114467" w:rsidRDefault="007D55F3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</w:rPr>
                  </w:pPr>
                </w:p>
                <w:p w14:paraId="5DA2EAD8" w14:textId="4FCB03CD" w:rsidR="007D55F3" w:rsidRPr="00114467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0"/>
                      <w:shd w:val="clear" w:color="auto" w:fill="FFFFFF"/>
                    </w:rPr>
                  </w:pPr>
                  <w:r w:rsidRPr="00114467">
                    <w:rPr>
                      <w:rFonts w:ascii="Century Gothic" w:eastAsia="Century Gothic" w:hAnsi="Century Gothic"/>
                      <w:color w:val="000000"/>
                      <w:sz w:val="20"/>
                      <w:shd w:val="clear" w:color="auto" w:fill="FFFFFF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77290" cy="1074420"/>
                        <wp:effectExtent l="0" t="0" r="0" b="0"/>
                        <wp:docPr id="241772478" name="Picture 1" descr="https://files.activimmo.com/storage/etiquettes/photo/dpe/ges-energie-n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ges-energie-ns.jpg"/>
                                <pic:cNvPicPr/>
                              </pic:nvPicPr>
                              <pic:blipFill>
                                <a:blip r:embed="rId3512507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7290" cy="1074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color w:val="000000"/>
                      <w:sz w:val="20"/>
                      <w:shd w:val="clear" w:color="auto" w:fill="FFFFFF"/>
                    </w:rPr>
                    <w:t xml:space="preserve"/>
                  </w:r>
                </w:p>
              </w:tc>
              <w:tc>
                <w:tcPr>
                  <w:tcW w:w="7384" w:type="dxa"/>
                  <w:gridSpan w:val="3"/>
                  <w:shd w:val="clear" w:color="auto" w:fill="auto"/>
                </w:tcPr>
                <w:p w14:paraId="4E1844CC" w14:textId="77777777" w:rsidR="007D55F3" w:rsidRPr="00114467" w:rsidRDefault="007D55F3">
                  <w:pPr>
                    <w:pStyle w:val="Normal0"/>
                    <w:rPr>
                      <w:rFonts w:ascii="Century Gothic" w:eastAsia="Century Gothic" w:hAnsi="Century Gothic"/>
                      <w:lang w:val="fr-FR"/>
                    </w:rPr>
                  </w:pPr>
                </w:p>
                <w:p w14:paraId="14142845" w14:textId="77777777" w:rsidR="007D55F3" w:rsidRPr="00114467" w:rsidRDefault="00000000">
                  <w:pPr>
                    <w:pStyle w:val="Normal0"/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  <w:lang w:val="fr-FR"/>
                    </w:rPr>
                  </w:pPr>
                  <w:r w:rsidRPr="00114467">
                    <w:rPr>
                      <w:rFonts w:ascii="Century Gothic" w:eastAsia="Century Gothic" w:hAnsi="Century Gothic"/>
                      <w:lang w:val="fr-FR"/>
                    </w:rPr>
                    <w:t xml:space="preserve">Date de réalisation DPE : </w:t>
                  </w:r>
                </w:p>
                <w:p w14:paraId="64599098" w14:textId="77777777" w:rsidR="007D55F3" w:rsidRPr="00114467" w:rsidRDefault="007D55F3">
                  <w:pPr>
                    <w:pStyle w:val="Normal0"/>
                    <w:rPr>
                      <w:rFonts w:ascii="Century Gothic" w:eastAsia="Century Gothic" w:hAnsi="Century Gothic"/>
                      <w:color w:val="000000"/>
                      <w:sz w:val="14"/>
                      <w:shd w:val="clear" w:color="auto" w:fill="FFFFFF"/>
                      <w:lang w:val="fr-FR"/>
                    </w:rPr>
                  </w:pPr>
                </w:p>
                <w:p w14:paraId="5B0CF387" w14:textId="77777777" w:rsidR="007D55F3" w:rsidRPr="00114467" w:rsidRDefault="00000000">
                  <w:pPr>
                    <w:pStyle w:val="Normal0"/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  <w:lang w:val="fr-FR"/>
                    </w:rPr>
                  </w:pPr>
                  <w:r w:rsidRPr="00114467"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  <w:lang w:val="fr-FR"/>
                    </w:rPr>
                    <w:t xml:space="preserve">Année de référence : </w:t>
                  </w:r>
                </w:p>
                <w:p w14:paraId="1AE779DB" w14:textId="77777777" w:rsidR="007D55F3" w:rsidRPr="00114467" w:rsidRDefault="007D55F3">
                  <w:pPr>
                    <w:pStyle w:val="Normal0"/>
                    <w:rPr>
                      <w:rFonts w:ascii="Century Gothic" w:eastAsia="Century Gothic" w:hAnsi="Century Gothic"/>
                      <w:color w:val="000000"/>
                      <w:sz w:val="14"/>
                      <w:shd w:val="clear" w:color="auto" w:fill="FFFFFF"/>
                      <w:lang w:val="fr-FR"/>
                    </w:rPr>
                  </w:pPr>
                </w:p>
                <w:p w14:paraId="3D3A8B0B" w14:textId="77777777" w:rsidR="007D55F3" w:rsidRPr="00114467" w:rsidRDefault="00000000">
                  <w:pPr>
                    <w:pStyle w:val="Normal0"/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</w:rPr>
                  </w:pPr>
                  <w:r w:rsidRPr="00114467"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</w:rPr>
                    <w:t xml:space="preserve"/>
                  </w:r>
                </w:p>
                <w:p w14:paraId="09F4FF97" w14:textId="77777777" w:rsidR="007D55F3" w:rsidRPr="00114467" w:rsidRDefault="00000000">
                  <w:pPr>
                    <w:pStyle w:val="Normal0"/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</w:rPr>
                  </w:pPr>
                  <w:r w:rsidRPr="00114467">
                    <w:rPr>
                      <w:rFonts w:ascii="Century Gothic" w:eastAsia="Century Gothic" w:hAnsi="Century Gothic"/>
                      <w:color w:val="000000"/>
                      <w:sz w:val="14"/>
                      <w:shd w:val="clear" w:color="auto" w:fill="FFFFFF"/>
                    </w:rPr>
                    <w:br/>
                  </w:r>
                  <w:r w:rsidRPr="00114467"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</w:rPr>
                    <w:t xml:space="preserve"/>
                  </w:r>
                </w:p>
              </w:tc>
              <w:tc>
                <w:tcPr>
                  <w:tcW w:w="3886" w:type="dxa"/>
                  <w:shd w:val="clear" w:color="auto" w:fill="auto"/>
                </w:tcPr>
                <w:p w14:paraId="16FDE820" w14:textId="2FBF1CCA" w:rsidR="007D55F3" w:rsidRPr="00114467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 w:rsidRPr="00114467"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38375" cy="2238375"/>
                        <wp:effectExtent l="0" t="0" r="0" b="0"/>
                        <wp:docPr id="735002097" name="Picture 1" descr="https://qrcode.kaywa.com/img.php?s=5&amp;d=http%3A%2F%2Fwww.agence-chassagne+.com%2Findex.php%3Faction%3Ddetail%26nbien%3D6503247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5&amp;d=http%3A%2F%2Fwww.agence-chassagne+.com%2Findex.php%3Faction%3Ddetail%26nbien%3D6503247%26clangue%3Dfr"/>
                                <pic:cNvPicPr/>
                              </pic:nvPicPr>
                              <pic:blipFill>
                                <a:blip r:embed="rId3512507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38375" cy="2238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  <w:t xml:space="preserve"/>
                  </w:r>
                </w:p>
              </w:tc>
            </w:tr>
          </w:tbl>
          <w:p w14:paraId="226A87CF" w14:textId="77777777" w:rsidR="007D55F3" w:rsidRPr="00114467" w:rsidRDefault="007D55F3">
            <w:pPr>
              <w:pStyle w:val="Normal0"/>
              <w:jc w:val="center"/>
              <w:rPr>
                <w:rFonts w:ascii="Century Gothic" w:eastAsia="Century Gothic" w:hAnsi="Century Gothic"/>
                <w:sz w:val="8"/>
                <w:shd w:val="clear" w:color="auto" w:fill="990134"/>
              </w:rPr>
            </w:pPr>
          </w:p>
        </w:tc>
        <w:tc>
          <w:tcPr>
            <w:tcW w:w="6346" w:type="dxa"/>
            <w:vMerge/>
            <w:shd w:val="clear" w:color="auto" w:fill="FFFFFF"/>
          </w:tcPr>
          <w:p w14:paraId="6BE8DF19" w14:textId="77777777" w:rsidR="007D55F3" w:rsidRPr="00114467" w:rsidRDefault="007D55F3">
            <w:pPr>
              <w:pStyle w:val="Normal0"/>
              <w:jc w:val="center"/>
              <w:rPr>
                <w:rFonts w:ascii="Century Gothic" w:hAnsi="Century Gothic"/>
              </w:rPr>
            </w:pPr>
          </w:p>
        </w:tc>
      </w:tr>
    </w:tbl>
    <w:p w14:paraId="6FCB4CB0" w14:textId="77777777" w:rsidR="007D55F3" w:rsidRPr="00114467" w:rsidRDefault="007D55F3">
      <w:pPr>
        <w:pStyle w:val="Normal0"/>
        <w:rPr>
          <w:rFonts w:ascii="Century Gothic" w:eastAsia="Century Gothic" w:hAnsi="Century Gothic"/>
          <w:sz w:val="8"/>
          <w:shd w:val="clear" w:color="auto" w:fill="990134"/>
        </w:rPr>
      </w:pPr>
    </w:p>
    <w:sectPr xmlns:w="http://schemas.openxmlformats.org/wordprocessingml/2006/main" xmlns:r="http://schemas.openxmlformats.org/officeDocument/2006/relationships" w:rsidR="007D55F3" w:rsidRPr="00114467">
      <w:footerReference w:type="default" r:id="rId12"/>
      <w:pgSz w:w="23811" w:h="16838" w:orient="landscape"/>
      <w:pgMar w:top="397" w:right="397" w:bottom="170" w:left="170" w:header="113" w:footer="17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B0344" w14:textId="77777777" w:rsidR="005179B8" w:rsidRDefault="005179B8">
      <w:r>
        <w:separator/>
      </w:r>
    </w:p>
  </w:endnote>
  <w:endnote w:type="continuationSeparator" w:id="0">
    <w:p w14:paraId="6B301E83" w14:textId="77777777" w:rsidR="005179B8" w:rsidRDefault="0051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3250" w:type="dxa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23250"/>
    </w:tblGrid>
    <w:tr w:rsidR="007D55F3" w14:paraId="1AA00A78" w14:textId="77777777" w:rsidTr="004B6D8D">
      <w:tc>
        <w:tcPr>
          <w:tcW w:w="23250" w:type="dxa"/>
          <w:shd w:val="clear" w:color="auto" w:fill="1F3864" w:themeFill="accent1" w:themeFillShade="80"/>
          <w:vAlign w:val="center"/>
        </w:tcPr>
        <w:p w14:paraId="234B4B9A" w14:textId="77777777" w:rsidR="007D55F3" w:rsidRDefault="007D55F3" w:rsidP="004B6D8D">
          <w:pPr>
            <w:pStyle w:val="Normal0"/>
            <w:jc w:val="center"/>
            <w:rPr>
              <w:rFonts w:ascii="Century Gothic" w:eastAsia="Century Gothic" w:hAnsi="Century Gothic"/>
              <w:b/>
              <w:color w:val="FFFFFF"/>
              <w:sz w:val="4"/>
            </w:rPr>
          </w:pPr>
        </w:p>
      </w:tc>
    </w:tr>
    <w:tr w:rsidR="007D55F3" w14:paraId="0BA5A9C5" w14:textId="77777777" w:rsidTr="004B6D8D">
      <w:tc>
        <w:tcPr>
          <w:tcW w:w="23250" w:type="dxa"/>
          <w:shd w:val="clear" w:color="auto" w:fill="1F3864" w:themeFill="accent1" w:themeFillShade="80"/>
          <w:vAlign w:val="center"/>
        </w:tcPr>
        <w:p w14:paraId="08BE67ED" w14:textId="14C269AB" w:rsidR="007D55F3" w:rsidRPr="00217736" w:rsidRDefault="00000000" w:rsidP="004B6D8D">
          <w:pPr>
            <w:pStyle w:val="Normal0"/>
            <w:jc w:val="center"/>
            <w:rPr>
              <w:rFonts w:ascii="Century Gothic" w:eastAsia="Century Gothic" w:hAnsi="Century Gothic"/>
              <w:color w:val="FFFFFF"/>
              <w:lang w:val="fr-FR"/>
            </w:rPr>
          </w:pPr>
          <w:r w:rsidRPr="00217736">
            <w:rPr>
              <w:rFonts w:ascii="Century Gothic" w:eastAsia="Century Gothic" w:hAnsi="Century Gothic"/>
              <w:b/>
              <w:color w:val="FFFFFF"/>
              <w:sz w:val="28"/>
              <w:lang w:val="fr-FR"/>
            </w:rPr>
            <w:t xml:space="preserve">Agence Chassagne &amp; Fils - 5 place de la Liberté, 19100 Brive - Tel : 0555883570 - http://www.agence-chassagne .com</w:t>
          </w:r>
        </w:p>
      </w:tc>
    </w:tr>
  </w:tbl>
  <w:p w14:paraId="6D6EA6A8" w14:textId="77777777" w:rsidR="007D55F3" w:rsidRPr="00217736" w:rsidRDefault="007D55F3">
    <w:pPr>
      <w:pStyle w:val="Normal0"/>
      <w:rPr>
        <w:rFonts w:ascii="Century Gothic" w:eastAsia="Century Gothic" w:hAnsi="Century Gothic"/>
        <w:color w:val="FFFFFF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D5F4C" w14:textId="77777777" w:rsidR="005179B8" w:rsidRDefault="005179B8">
      <w:r>
        <w:separator/>
      </w:r>
    </w:p>
  </w:footnote>
  <w:footnote w:type="continuationSeparator" w:id="0">
    <w:p w14:paraId="5040B07B" w14:textId="77777777" w:rsidR="005179B8" w:rsidRDefault="00517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7023">
    <w:multiLevelType w:val="hybridMultilevel"/>
    <w:lvl w:ilvl="0" w:tplc="45968117">
      <w:start w:val="1"/>
      <w:numFmt w:val="decimal"/>
      <w:lvlText w:val="%1."/>
      <w:lvlJc w:val="left"/>
      <w:pPr>
        <w:ind w:left="720" w:hanging="360"/>
      </w:pPr>
    </w:lvl>
    <w:lvl w:ilvl="1" w:tplc="45968117" w:tentative="1">
      <w:start w:val="1"/>
      <w:numFmt w:val="lowerLetter"/>
      <w:lvlText w:val="%2."/>
      <w:lvlJc w:val="left"/>
      <w:pPr>
        <w:ind w:left="1440" w:hanging="360"/>
      </w:pPr>
    </w:lvl>
    <w:lvl w:ilvl="2" w:tplc="45968117" w:tentative="1">
      <w:start w:val="1"/>
      <w:numFmt w:val="lowerRoman"/>
      <w:lvlText w:val="%3."/>
      <w:lvlJc w:val="right"/>
      <w:pPr>
        <w:ind w:left="2160" w:hanging="180"/>
      </w:pPr>
    </w:lvl>
    <w:lvl w:ilvl="3" w:tplc="45968117" w:tentative="1">
      <w:start w:val="1"/>
      <w:numFmt w:val="decimal"/>
      <w:lvlText w:val="%4."/>
      <w:lvlJc w:val="left"/>
      <w:pPr>
        <w:ind w:left="2880" w:hanging="360"/>
      </w:pPr>
    </w:lvl>
    <w:lvl w:ilvl="4" w:tplc="45968117" w:tentative="1">
      <w:start w:val="1"/>
      <w:numFmt w:val="lowerLetter"/>
      <w:lvlText w:val="%5."/>
      <w:lvlJc w:val="left"/>
      <w:pPr>
        <w:ind w:left="3600" w:hanging="360"/>
      </w:pPr>
    </w:lvl>
    <w:lvl w:ilvl="5" w:tplc="45968117" w:tentative="1">
      <w:start w:val="1"/>
      <w:numFmt w:val="lowerRoman"/>
      <w:lvlText w:val="%6."/>
      <w:lvlJc w:val="right"/>
      <w:pPr>
        <w:ind w:left="4320" w:hanging="180"/>
      </w:pPr>
    </w:lvl>
    <w:lvl w:ilvl="6" w:tplc="45968117" w:tentative="1">
      <w:start w:val="1"/>
      <w:numFmt w:val="decimal"/>
      <w:lvlText w:val="%7."/>
      <w:lvlJc w:val="left"/>
      <w:pPr>
        <w:ind w:left="5040" w:hanging="360"/>
      </w:pPr>
    </w:lvl>
    <w:lvl w:ilvl="7" w:tplc="45968117" w:tentative="1">
      <w:start w:val="1"/>
      <w:numFmt w:val="lowerLetter"/>
      <w:lvlText w:val="%8."/>
      <w:lvlJc w:val="left"/>
      <w:pPr>
        <w:ind w:left="5760" w:hanging="360"/>
      </w:pPr>
    </w:lvl>
    <w:lvl w:ilvl="8" w:tplc="459681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22">
    <w:multiLevelType w:val="hybridMultilevel"/>
    <w:lvl w:ilvl="0" w:tplc="681302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A2F366C"/>
    <w:multiLevelType w:val="singleLevel"/>
    <w:tmpl w:val="F7F4140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371685472">
    <w:abstractNumId w:val="0"/>
  </w:num>
  <w:num w:numId="17022">
    <w:abstractNumId w:val="17022"/>
  </w:num>
  <w:num w:numId="17023">
    <w:abstractNumId w:val="170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F3"/>
    <w:rsid w:val="0006323A"/>
    <w:rsid w:val="00114467"/>
    <w:rsid w:val="001877CB"/>
    <w:rsid w:val="001D1805"/>
    <w:rsid w:val="00217736"/>
    <w:rsid w:val="002658E5"/>
    <w:rsid w:val="002C127D"/>
    <w:rsid w:val="003310AC"/>
    <w:rsid w:val="0035113D"/>
    <w:rsid w:val="00405D0F"/>
    <w:rsid w:val="00416248"/>
    <w:rsid w:val="004276D5"/>
    <w:rsid w:val="004B6D8D"/>
    <w:rsid w:val="004D4E7F"/>
    <w:rsid w:val="005179B8"/>
    <w:rsid w:val="0054536F"/>
    <w:rsid w:val="006950FE"/>
    <w:rsid w:val="00695544"/>
    <w:rsid w:val="006A30BB"/>
    <w:rsid w:val="007D55F3"/>
    <w:rsid w:val="007E1E29"/>
    <w:rsid w:val="008015A9"/>
    <w:rsid w:val="00814666"/>
    <w:rsid w:val="00881CAF"/>
    <w:rsid w:val="00910868"/>
    <w:rsid w:val="00911870"/>
    <w:rsid w:val="00A155A2"/>
    <w:rsid w:val="00A371C1"/>
    <w:rsid w:val="00A7437D"/>
    <w:rsid w:val="00AA4B51"/>
    <w:rsid w:val="00C634B7"/>
    <w:rsid w:val="00D13558"/>
    <w:rsid w:val="00D44E1A"/>
    <w:rsid w:val="00D46459"/>
    <w:rsid w:val="00DA654A"/>
    <w:rsid w:val="00DF0DCF"/>
    <w:rsid w:val="00E534B3"/>
    <w:rsid w:val="00E67427"/>
    <w:rsid w:val="00F21BA1"/>
    <w:rsid w:val="00F27274"/>
    <w:rsid w:val="00FC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EC01"/>
  <w15:docId w15:val="{9B2010DA-33BA-4E3D-9443-EEFB32CA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D46459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D46459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D4645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D46459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Relationship Id="rId557689196" Type="http://schemas.openxmlformats.org/officeDocument/2006/relationships/comments" Target="comments.xml"/><Relationship Id="rId288754971" Type="http://schemas.microsoft.com/office/2011/relationships/commentsExtended" Target="commentsExtended.xml"/><Relationship Id="rId35125070" Type="http://schemas.openxmlformats.org/officeDocument/2006/relationships/image" Target="media/imgrId35125070.jpeg"/><Relationship Id="rId35125071" Type="http://schemas.openxmlformats.org/officeDocument/2006/relationships/image" Target="media/imgrId35125071.jpeg"/><Relationship Id="rId35125072" Type="http://schemas.openxmlformats.org/officeDocument/2006/relationships/image" Target="media/imgrId35125072.jpeg"/><Relationship Id="rId35125073" Type="http://schemas.openxmlformats.org/officeDocument/2006/relationships/image" Target="media/imgrId35125073.jpeg"/><Relationship Id="rId35125074" Type="http://schemas.openxmlformats.org/officeDocument/2006/relationships/image" Target="media/imgrId35125074.pn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126</Words>
  <Characters>698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activ</dc:creator>
  <cp:lastModifiedBy>activimmo</cp:lastModifiedBy>
  <cp:revision>25</cp:revision>
  <dcterms:created xsi:type="dcterms:W3CDTF">2023-03-29T11:00:00Z</dcterms:created>
  <dcterms:modified xsi:type="dcterms:W3CDTF">2024-11-27T07:21:00Z</dcterms:modified>
</cp:coreProperties>
</file>