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103"/>
        <w:gridCol w:w="5103"/>
      </w:tblGrid>
      <w:tr w:rsidR="00DF3EDE" w:rsidRPr="00DF3EDE" w:rsidTr="000A785E"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DF3EDE">
              <w:rPr>
                <w:rFonts w:ascii="Lato" w:eastAsia="Century Gothic" w:hAnsi="Lato"/>
              </w:rPr>
              <w:t xml:space="preserve">Chris'Immo</w:t>
            </w:r>
            <w:r w:rsidRPr="00DF3EDE">
              <w:rPr>
                <w:rFonts w:ascii="Lato" w:eastAsia="Century Gothic" w:hAnsi="Lato"/>
              </w:rPr>
              <w:br/>
              <w:t xml:space="preserve">17 rue de la Balme </w:t>
            </w:r>
            <w:r w:rsidRPr="00DF3EDE">
              <w:rPr>
                <w:rFonts w:ascii="Lato" w:eastAsia="Century Gothic" w:hAnsi="Lato"/>
              </w:rPr>
              <w:br/>
              <w:t xml:space="preserve">46500 GRAMAT</w:t>
            </w:r>
            <w:r w:rsidRPr="00DF3EDE">
              <w:rPr>
                <w:rFonts w:ascii="Lato" w:eastAsia="Century Gothic" w:hAnsi="Lato"/>
              </w:rPr>
              <w:br/>
              <w:t xml:space="preserve">Tél. : 0565381137 06 81 39 63 80</w:t>
            </w:r>
          </w:p>
        </w:tc>
        <w:tc>
          <w:tcPr>
            <w:tcW w:w="5103" w:type="dxa"/>
            <w:shd w:val="clear" w:color="auto" w:fill="auto"/>
          </w:tcPr>
          <w:p w:rsidR="00DF3EDE" w:rsidRPr="00DF3EDE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</w:tr>
      <w:tr w:rsidR="00DF3EDE" w:rsidRPr="001907A4" w:rsidTr="000A785E"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</w:p>
        </w:tc>
        <w:tc>
          <w:tcPr>
            <w:tcW w:w="5103" w:type="dxa"/>
            <w:shd w:val="clear" w:color="auto" w:fill="auto"/>
          </w:tcPr>
          <w:p w:rsidR="00DF3EDE" w:rsidRPr="001907A4" w:rsidRDefault="00DF3EDE" w:rsidP="000A78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25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02" w:after="102"/>
              <w:rPr>
                <w:rFonts w:ascii="Lato" w:eastAsia="Century Gothic" w:hAnsi="Lato"/>
              </w:rPr>
            </w:pPr>
            <w:r w:rsidRPr="001907A4">
              <w:rPr>
                <w:rFonts w:ascii="Lato" w:eastAsia="Century Gothic" w:hAnsi="Lato"/>
              </w:rPr>
              <w:t xml:space="preserve">Mme Valérie SOULIE</w:t>
            </w:r>
            <w:r w:rsidRPr="001907A4">
              <w:rPr>
                <w:rFonts w:ascii="Lato" w:eastAsia="Century Gothic" w:hAnsi="Lato"/>
              </w:rPr>
              <w:br/>
              <w:t xml:space="preserve"/>
            </w:r>
            <w:r w:rsidRPr="001907A4">
              <w:rPr>
                <w:rFonts w:ascii="Lato" w:eastAsia="Century Gothic" w:hAnsi="Lato"/>
              </w:rPr>
              <w:br/>
              <w:t xml:space="preserve"> </w:t>
            </w:r>
          </w:p>
        </w:tc>
      </w:tr>
    </w:tbl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color w:val="000000"/>
          <w:sz w:val="22"/>
          <w:lang w:val="fr-FR"/>
        </w:rPr>
      </w:pPr>
    </w:p>
    <w:p w:rsidR="00DF3EDE" w:rsidRPr="001907A4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Lato" w:eastAsia="Century Gothic" w:hAnsi="Lato"/>
          <w:noProof/>
          <w:sz w:val="22"/>
          <w:lang w:val="fr-FR"/>
        </w:rPr>
      </w:pPr>
      <w:r w:rsidRPr="001907A4">
        <w:rPr>
          <w:rFonts w:ascii="Lato" w:eastAsia="Century Gothic" w:hAnsi="Lato"/>
          <w:noProof/>
          <w:color w:val="000000"/>
          <w:sz w:val="22"/>
          <w:lang w:val="fr-FR"/>
        </w:rPr>
        <w:t xml:space="preserve">Fait à GRAMAT, le 16 janvier 2024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Lato" w:eastAsia="Century Gothic" w:hAnsi="Lato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Lato" w:eastAsia="Century Gothic" w:hAnsi="Lato"/>
          <w:u w:val="single"/>
          <w:lang w:val="fr-FR"/>
        </w:rPr>
      </w:pPr>
      <w:r w:rsidRPr="001907A4">
        <w:rPr>
          <w:rFonts w:ascii="Lato" w:eastAsia="Century Gothic" w:hAnsi="Lato"/>
          <w:u w:val="single"/>
          <w:lang w:val="fr-FR"/>
        </w:rPr>
        <w:t>Votre recherche immobilière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 xml:space="preserve">Madame,</w:t>
      </w:r>
    </w:p>
    <w:p w:rsidR="00DF3EDE" w:rsidRPr="001907A4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1907A4">
        <w:rPr>
          <w:rFonts w:ascii="Lato" w:eastAsia="Century Gothic" w:hAnsi="Lato"/>
          <w:lang w:val="fr-FR"/>
        </w:rPr>
        <w:t>Nous avons le plaisir de vous faire parvenir ci-joint le descriptif des biens susceptibles de vous intéresser.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Nous vous en souhaitons bonne réception et sommes à votre disposition pour fixer une visite à votre convenance.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  <w:r w:rsidRPr="00DF3EDE">
        <w:rPr>
          <w:rFonts w:ascii="Lato" w:eastAsia="Century Gothic" w:hAnsi="Lato"/>
          <w:lang w:val="fr-FR"/>
        </w:rPr>
        <w:br/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Restant à votre disposition, nous vous prions d’agréer, Madame l’expression de nos sentiments les meilleurs.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Lato" w:eastAsia="Century Gothic" w:hAnsi="Lato"/>
          <w:lang w:val="fr-FR"/>
        </w:rPr>
      </w:pPr>
      <w:r w:rsidRPr="00DF3EDE">
        <w:rPr>
          <w:rFonts w:ascii="Lato" w:eastAsia="Century Gothic" w:hAnsi="Lato"/>
          <w:lang w:val="fr-FR"/>
        </w:rPr>
        <w:t xml:space="preserve">Pour Chris'Immo,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Lato" w:eastAsia="Century Gothic" w:hAnsi="Lato"/>
          <w:lang w:val="fr-FR"/>
        </w:rPr>
      </w:pPr>
    </w:p>
    <w:p w:rsidR="00DF3EDE" w:rsidRPr="00DF3EDE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Lato" w:eastAsia="Century Gothic" w:hAnsi="Lato"/>
          <w:bCs/>
          <w:sz w:val="22"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Christophe ALLAIS</w:t>
      </w:r>
    </w:p>
    <w:p w:rsidR="00DF3EDE" w:rsidRPr="00DF3EDE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ato" w:eastAsia="Century Gothic" w:hAnsi="Lato"/>
          <w:bCs/>
          <w:lang w:val="fr-FR"/>
        </w:rPr>
      </w:pPr>
      <w:r w:rsidRPr="00DF3EDE">
        <w:rPr>
          <w:rFonts w:ascii="Lato" w:eastAsia="Century Gothic" w:hAnsi="Lato"/>
          <w:bCs/>
          <w:sz w:val="22"/>
          <w:lang w:val="fr-FR"/>
        </w:rPr>
        <w:t xml:space="preserve">Gérant</w:t>
      </w:r>
    </w:p>
    <w:p w:rsidR="00DF3EDE" w:rsidRDefault="00DF3EDE">
      <w:pPr>
        <w:spacing w:after="160" w:line="259" w:lineRule="auto"/>
        <w:rPr>
          <w:rFonts w:ascii="Lato" w:eastAsia="Century Gothic" w:hAnsi="Lato"/>
          <w:sz w:val="16"/>
          <w:lang w:val="fr-FR"/>
        </w:rPr>
      </w:pPr>
      <w:r>
        <w:rPr>
          <w:rFonts w:ascii="Lato" w:eastAsia="Century Gothic" w:hAnsi="Lato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/>
      </w:tblPr>
      <w:tblGrid>
        <w:gridCol w:w="3410"/>
        <w:gridCol w:w="6779"/>
      </w:tblGrid>
      <w:tr w:rsidR="002069B9" w:rsidRPr="0078786A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69B9" w:rsidRPr="002069B9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  <w:sz w:val="36"/>
                <w:szCs w:val="36"/>
              </w:rPr>
            </w:pPr>
            <w:r w:rsidRPr="002069B9">
              <w:rPr>
                <w:rFonts w:ascii="Lato" w:hAnsi="Lato"/>
                <w:color w:val="000000"/>
                <w:sz w:val="36"/>
                <w:szCs w:val="36"/>
              </w:rPr>
              <w:t xml:space="preserve">A LOUER - Gramat centre, maison pierres T3 + jardin 250 M²</w:t>
            </w:r>
          </w:p>
        </w:tc>
      </w:tr>
      <w:tr w:rsidR="0074059E" w:rsidRPr="0078786A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86 400 €</w:t>
            </w:r>
          </w:p>
          <w:p w:rsidR="0074059E" w:rsidRPr="0078786A" w:rsidRDefault="0074059E" w:rsidP="00357A2D">
            <w:pPr>
              <w:pStyle w:val="Titre1"/>
              <w:keepLines/>
              <w:jc w:val="center"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</w:p>
          <w:p w:rsidR="0074059E" w:rsidRPr="0078786A" w:rsidRDefault="00EF10A2" w:rsidP="00357A2D">
            <w:pPr>
              <w:pStyle w:val="Titre1"/>
              <w:keepLines/>
              <w:jc w:val="center"/>
              <w:rPr>
                <w:rFonts w:ascii="Lato" w:hAnsi="Lato"/>
                <w:color w:val="000000"/>
                <w:sz w:val="28"/>
              </w:rPr>
            </w:pPr>
            <w:r w:rsidRPr="0078786A">
              <w:rPr>
                <w:rFonts w:ascii="Lato" w:hAnsi="Lato"/>
                <w:b w:val="0"/>
                <w:color w:val="000000"/>
                <w:sz w:val="28"/>
              </w:rPr>
              <w:t>R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é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>f</w:t>
            </w:r>
            <w:r w:rsidR="0001278E" w:rsidRPr="0078786A">
              <w:rPr>
                <w:rFonts w:ascii="Lato" w:hAnsi="Lato"/>
                <w:b w:val="0"/>
                <w:color w:val="000000"/>
                <w:sz w:val="28"/>
              </w:rPr>
              <w:t>.</w:t>
            </w:r>
            <w:r w:rsidRPr="0078786A">
              <w:rPr>
                <w:rFonts w:ascii="Lato" w:hAnsi="Lato"/>
                <w:b w:val="0"/>
                <w:color w:val="000000"/>
                <w:sz w:val="28"/>
              </w:rPr>
              <w:t xml:space="preserve"> : GRA1704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:rsidR="0074059E" w:rsidRPr="0078786A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Lato" w:hAnsi="Lato"/>
                <w:color w:val="000000"/>
              </w:rPr>
            </w:pPr>
            <w:r w:rsidRPr="0078786A">
              <w:rPr>
                <w:rFonts w:ascii="Lato" w:hAnsi="Lato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197133601" name="Picture 1" descr="https://gildc.activimmo.ovh/pic/420x280/08gildc6501909p604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1909p6040455.jpg"/>
                          <pic:cNvPicPr/>
                        </pic:nvPicPr>
                        <pic:blipFill>
                          <a:blip r:embed="rId17237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color w:val="000000"/>
              </w:rPr>
              <w:t xml:space="preserve"/>
            </w:r>
          </w:p>
        </w:tc>
      </w:tr>
    </w:tbl>
    <w:p w:rsidR="008B52A8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p w:rsidR="00015DE5" w:rsidRDefault="00015DE5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8B52A8" w:rsidRPr="0078786A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8B52A8" w:rsidRPr="0078786A" w:rsidTr="000A785E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 Chambres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:rsidR="008B52A8" w:rsidRPr="00907757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E66061" w:rsidTr="000A785E">
                    <w:tc>
                      <w:tcPr>
                        <w:tcW w:w="1074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6"/>
                            <w:lang w:val="fr-FR"/>
                          </w:rPr>
                        </w:pPr>
                        <w:r w:rsidRPr="00907757"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Surface habitable : 54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:rsidR="008B52A8" w:rsidRPr="00907757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 w:rsidRPr="00907757">
                          <w:rPr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2336" behindDoc="0" locked="0" layoutInCell="1" allowOverlap="1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0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</w:tcPr>
                      <w:p w:rsidR="008B52A8" w:rsidRPr="00907757" w:rsidRDefault="00E610C6" w:rsidP="000A785E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907757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Terrain : 250 m²</w:t>
                        </w:r>
                      </w:p>
                    </w:tc>
                  </w:tr>
                </w:tbl>
                <w:p w:rsidR="008B52A8" w:rsidRPr="0078786A" w:rsidRDefault="008B52A8" w:rsidP="000A785E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</w:p>
              </w:tc>
            </w:tr>
          </w:tbl>
          <w:p w:rsidR="008B52A8" w:rsidRPr="0078786A" w:rsidRDefault="008B52A8" w:rsidP="000A785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B52A8" w:rsidRPr="0078786A" w:rsidRDefault="008B52A8" w:rsidP="008B52A8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0206"/>
            </w:tblGrid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Descriptif</w:t>
                  </w:r>
                </w:p>
              </w:tc>
            </w:tr>
            <w:tr w:rsidR="0074059E" w:rsidRPr="0078786A" w:rsidTr="00EB0115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F35AF2">
                  <w:pPr>
                    <w:pStyle w:val="Titre1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 w:rsidRPr="0078786A">
                    <w:rPr>
                      <w:rFonts w:ascii="Lato" w:hAnsi="Lato"/>
                      <w:b w:val="0"/>
                      <w:sz w:val="22"/>
                    </w:rPr>
                    <w:t xml:space="preserve">A LOUER - A distance à pieds de tous commerces et services, petite maison en pierres érigée sur caves offrant cuisine indépendante, salon, deux chambres, salle d'eau et WC. Elle vient de faire l'objet d'améliorations notables : huisseries PVC double vitrage avec volets roulants électriques, mise en place de radiateurs à fluide caloporteur. Implantée sur un terrain en "terrasses" de 250 M², elle bénéficie au sud est d'une belle vue panoramique. Disponible au 1er janvier 2023. Honoraires de location : 316,80 euros TTC.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8544CD" w:rsidRDefault="008544CD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32"/>
      </w:tblGrid>
      <w:tr w:rsidR="0074059E" w:rsidRPr="0078786A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410"/>
              <w:gridCol w:w="3390"/>
              <w:gridCol w:w="3360"/>
            </w:tblGrid>
            <w:tr w:rsidR="0074059E" w:rsidRPr="0078786A" w:rsidTr="00EB0115">
              <w:trPr>
                <w:cantSplit/>
              </w:trPr>
              <w:tc>
                <w:tcPr>
                  <w:tcW w:w="10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Caractéristiques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principales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Type:  Maison Ancienne</w:t>
                    <w:br/>
                    <w:t xml:space="preserve">Année constr.:  1890</w:t>
                    <w:br/>
                    <w:t xml:space="preserve">Disponibilité:  Immédiate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54 m²</w:t>
                    <w:br/>
                    <w:t xml:space="preserve">Terrain:  250 m²</w:t>
                    <w:br/>
                    <w:t xml:space="preserve">Séjour:  12 m²</w:t>
                    <w:br/>
                    <w:t xml:space="preserve">Terrasse:  20 m²</w:t>
                    <w:br/>
                    <w:t xml:space="preserve">Urbain / Centre Ville</w:t>
                    <w:br/>
                    <w:t xml:space="preserve">Exposition:  SE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:rsidR="0074059E" w:rsidRPr="0078786A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2 Chambres</w:t>
                    <w:br/>
                    <w:t xml:space="preserve">1 Salle d'eau</w:t>
                    <w:br/>
                    <w:t xml:space="preserve">3 Pièces</w:t>
                    <w:br/>
                    <w:t xml:space="preserve">Chauffage:  Electricité</w:t>
                  </w:r>
                </w:p>
              </w:tc>
            </w:tr>
          </w:tbl>
          <w:p w:rsidR="0074059E" w:rsidRPr="0078786A" w:rsidRDefault="0074059E">
            <w:pPr>
              <w:pStyle w:val="Titre1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46"/>
      </w:tblGrid>
      <w:tr w:rsidR="0074059E" w:rsidRPr="0078786A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4"/>
              <w:gridCol w:w="5070"/>
            </w:tblGrid>
            <w:tr w:rsidR="0074059E" w:rsidRPr="0078786A" w:rsidTr="00EB0115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Détails</w:t>
                  </w:r>
                  <w:r w:rsidR="00826178" w:rsidRPr="0078786A">
                    <w:rPr>
                      <w:rFonts w:ascii="Lato" w:hAnsi="Lato"/>
                    </w:rPr>
                    <w:t xml:space="preserve"> </w:t>
                  </w:r>
                  <w:r w:rsidRPr="0078786A">
                    <w:rPr>
                      <w:rFonts w:ascii="Lato" w:hAnsi="Lato"/>
                    </w:rPr>
                    <w:t>complémentaires</w:t>
                  </w:r>
                </w:p>
              </w:tc>
            </w:tr>
            <w:tr w:rsidR="0074059E" w:rsidRPr="0078786A" w:rsidTr="00EB0115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REZ DE JARDIN:</w:t>
                    <w:br/>
                    <w:t xml:space="preserve"> - 2 Caves </w:t>
                    <w:br/>
                    <w:t xml:space="preserve"> - Terrasse 20 M²</w:t>
                    <w:br/>
                    <w:t xml:space="preserve"/>
                    <w:br/>
                    <w:t xml:space="preserve">REZ DE CHAUSSÉE:</w:t>
                    <w:br/>
                    <w:t xml:space="preserve"> - 2 Chambres 13 et 8,7 M²</w:t>
                    <w:br/>
                    <w:t xml:space="preserve"> - Cuisine indépendante 12,3 M²</w:t>
                    <w:br/>
                    <w:t xml:space="preserve"> - Dégagement 1,5 M²</w:t>
                    <w:br/>
                    <w:t xml:space="preserve"> - Salon 12,3 M² + rangements</w:t>
                    <w:br/>
                    <w:t xml:space="preserve"> - Salle d'eau + WC 5,7 M²</w:t>
                    <w:br/>
                    <w:t xml:space="preserve"> - WC dans SDE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459 KWHep/m²an</w:t>
                    <w:br/>
                    <w:t xml:space="preserve"> - Emission de gaz à effet de serre: 15 Kgco2/m²an</w:t>
                    <w:br/>
                    <w:t xml:space="preserve"/>
                    <w:br/>
                    <w:t xml:space="preserve">CHAUFFAGE:</w:t>
                    <w:br/>
                    <w:t xml:space="preserve"> - Electrique Radiateurs caloporteurs neufs</w:t>
                    <w:br/>
                    <w:t xml:space="preserve"/>
                    <w:br/>
                    <w:t xml:space="preserve">EQUIPEMENTS DIVERS:</w:t>
                    <w:br/>
                    <w:t xml:space="preserve"> - Citerne </w:t>
                    <w:br/>
                    <w:t xml:space="preserve"> - Double vitrage exceptées deux fenêtres</w:t>
                    <w:br/>
                    <w:t xml:space="preserve"> - Tout à l'égout </w:t>
                    <w:br/>
                    <w:t xml:space="preserve"/>
                    <w:br/>
                    <w:t xml:space="preserve">EQUIPEMENTS ELECTRIQUE:</w:t>
                    <w:br/>
                    <w:t xml:space="preserve"> - Volet électrique) exceptées une fenêtre et une porte-fenêtre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:rsidR="0074059E" w:rsidRPr="0078786A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 xml:space="preserve">FENÊTRES:</w:t>
                    <w:br/>
                    <w:t xml:space="preserve"> - Bois simple vitrage pour porte-fenêtre salon et chambre sud est</w:t>
                    <w:br/>
                    <w:t xml:space="preserve"> - Double vitrage toutes autres huisseries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Aéroport Brive 45 mn, Toulouse 1 H 45</w:t>
                    <w:br/>
                    <w:t xml:space="preserve"> - Autoroute 20 mn</w:t>
                    <w:br/>
                    <w:t xml:space="preserve"> - Calme </w:t>
                    <w:br/>
                    <w:t xml:space="preserve"> - Commerces à pieds</w:t>
                    <w:br/>
                    <w:t xml:space="preserve"> - Ecole et collège à pieds</w:t>
                    <w:br/>
                    <w:t xml:space="preserve"> - Gare 2 mn</w:t>
                    <w:br/>
                    <w:t xml:space="preserve"> - Golf 20 mn</w:t>
                    <w:br/>
                    <w:t xml:space="preserve"> - Hôpital 20 mn</w:t>
                    <w:br/>
                    <w:t xml:space="preserve"> - Internet / ADSL 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Jardin en "terrasses" surplombé par une terrasse de 20 M²</w:t>
                    <w:br/>
                    <w:t xml:space="preserve"/>
                    <w:br/>
                    <w:t xml:space="preserve">TOITURE:</w:t>
                    <w:br/>
                    <w:t xml:space="preserve"> - Tuiles mécaniques et canal</w:t>
                    <w:br/>
                    <w:t xml:space="preserve"/>
                    <w:br/>
                    <w:t xml:space="preserve">VUE:</w:t>
                    <w:br/>
                    <w:t xml:space="preserve"> - Vue panoramique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74059E" w:rsidRPr="0078786A" w:rsidRDefault="0074059E">
      <w:pPr>
        <w:pStyle w:val="Titre1"/>
        <w:jc w:val="center"/>
        <w:rPr>
          <w:rFonts w:ascii="Lato" w:hAnsi="Lato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5F421E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auto"/>
                  </w:tcBorders>
                  <w:shd w:val="clear" w:color="auto" w:fill="E5E5E5"/>
                </w:tcPr>
                <w:p w:rsidR="0074059E" w:rsidRPr="0078786A" w:rsidRDefault="002F699C" w:rsidP="002F699C">
                  <w:pPr>
                    <w:pStyle w:val="titretableau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lastRenderedPageBreak/>
                    <w:t>DPE</w:t>
                  </w:r>
                </w:p>
              </w:tc>
            </w:tr>
            <w:tr w:rsidR="002F699C" w:rsidRPr="0078786A" w:rsidTr="005F421E">
              <w:trPr>
                <w:cantSplit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5D0405" w:rsidRPr="0078786A" w:rsidRDefault="002F699C" w:rsidP="005D0405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énergétique : G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9D0507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>GES</w:t>
                  </w:r>
                  <w:r w:rsidRPr="0078786A">
                    <w:rPr>
                      <w:rFonts w:ascii="Lato" w:hAnsi="Lato"/>
                      <w:b w:val="0"/>
                      <w:sz w:val="20"/>
                    </w:rPr>
                    <w:t xml:space="preserve"> : C</w:t>
                  </w:r>
                </w:p>
              </w:tc>
            </w:tr>
            <w:tr w:rsidR="002F699C" w:rsidRPr="0078786A" w:rsidTr="006C7CB3">
              <w:trPr>
                <w:cantSplit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5D0405" w:rsidRDefault="002F699C" w:rsidP="00D66E48">
                  <w:pPr>
                    <w:pStyle w:val="Titre1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 w:rsidRPr="005D0405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536643369" name="Picture 1" descr="https://files.activimmo.com/storage/etiquettes/photo/dpe/dpe-energie-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g.jpg"/>
                                <pic:cNvPicPr/>
                              </pic:nvPicPr>
                              <pic:blipFill>
                                <a:blip r:embed="rId172373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2F699C" w:rsidRPr="0078786A" w:rsidRDefault="002F699C" w:rsidP="00D66E48">
                  <w:pPr>
                    <w:pStyle w:val="Normal0"/>
                    <w:jc w:val="center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738244922" name="Picture 1" descr="https://files.activimmo.com/storage/etiquettes/photo/dpe/dpe-ges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c.jpg"/>
                                <pic:cNvPicPr/>
                              </pic:nvPicPr>
                              <pic:blipFill>
                                <a:blip r:embed="rId172373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  <w:tr w:rsidR="004873F3" w:rsidRPr="0078786A" w:rsidTr="006C7CB3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4873F3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  <w:p w:rsidR="004873F3" w:rsidRPr="0078786A" w:rsidRDefault="004873F3" w:rsidP="004873F3">
                  <w:pPr>
                    <w:pStyle w:val="Normal0"/>
                    <w:jc w:val="center"/>
                    <w:rPr>
                      <w:rFonts w:ascii="Lato" w:hAnsi="Lato"/>
                      <w:sz w:val="20"/>
                    </w:rPr>
                  </w:pPr>
                  <w:r w:rsidRPr="004873F3">
                    <w:rPr>
                      <w:rFonts w:ascii="Lato" w:hAnsi="Lato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rPr>
                <w:rFonts w:ascii="Lato" w:hAnsi="Lato"/>
                <w:color w:val="000000"/>
                <w:sz w:val="12"/>
              </w:rPr>
            </w:pPr>
          </w:p>
        </w:tc>
      </w:tr>
    </w:tbl>
    <w:p w:rsidR="009D0507" w:rsidRPr="0078786A" w:rsidRDefault="009D0507">
      <w:pPr>
        <w:pStyle w:val="Titre1"/>
        <w:rPr>
          <w:rFonts w:ascii="Lato" w:hAnsi="Lato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10278"/>
      </w:tblGrid>
      <w:tr w:rsidR="0074059E" w:rsidRPr="0078786A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103"/>
              <w:gridCol w:w="5103"/>
            </w:tblGrid>
            <w:tr w:rsidR="0074059E" w:rsidRPr="0078786A" w:rsidTr="00EB0115">
              <w:trPr>
                <w:cantSplit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E5E5"/>
                </w:tcPr>
                <w:p w:rsidR="0074059E" w:rsidRPr="0078786A" w:rsidRDefault="00EF10A2">
                  <w:pPr>
                    <w:pStyle w:val="titretableau"/>
                    <w:rPr>
                      <w:rFonts w:ascii="Lato" w:hAnsi="Lato"/>
                    </w:rPr>
                  </w:pPr>
                  <w:r w:rsidRPr="0078786A">
                    <w:rPr>
                      <w:rFonts w:ascii="Lato" w:hAnsi="Lato"/>
                    </w:rPr>
                    <w:t>Photos</w:t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9766619" name="Picture 1" descr="https://gildc.activimmo.ovh/pic/320x215/08gildc6501909p60404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56.jpg"/>
                                <pic:cNvPicPr/>
                              </pic:nvPicPr>
                              <pic:blipFill>
                                <a:blip r:embed="rId172373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6440101" name="Picture 1" descr="https://gildc.activimmo.ovh/pic/320x215/08gildc6501909p60404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57.jpg"/>
                                <pic:cNvPicPr/>
                              </pic:nvPicPr>
                              <pic:blipFill>
                                <a:blip r:embed="rId172373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16976795" name="Picture 1" descr="https://gildc.activimmo.ovh/pic/320x215/08gildc6501909p60404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58.jpg"/>
                                <pic:cNvPicPr/>
                              </pic:nvPicPr>
                              <pic:blipFill>
                                <a:blip r:embed="rId172373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68052110" name="Picture 1" descr="https://gildc.activimmo.ovh/pic/320x215/08gildc6501909p60404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59.jpg"/>
                                <pic:cNvPicPr/>
                              </pic:nvPicPr>
                              <pic:blipFill>
                                <a:blip r:embed="rId172373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1003446" name="Picture 1" descr="https://gildc.activimmo.ovh/pic/320x215/08gildc6501909p60404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0.jpg"/>
                                <pic:cNvPicPr/>
                              </pic:nvPicPr>
                              <pic:blipFill>
                                <a:blip r:embed="rId172373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74059E" w:rsidRPr="0078786A" w:rsidRDefault="00EF10A2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153555544" name="Picture 1" descr="https://gildc.activimmo.ovh/pic/320x215/08gildc6501909p60404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1.jpg"/>
                                <pic:cNvPicPr/>
                              </pic:nvPicPr>
                              <pic:blipFill>
                                <a:blip r:embed="rId17237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521053607" name="Picture 1" descr="https://gildc.activimmo.ovh/pic/320x215/08gildc6501909p60404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2.jpg"/>
                                <pic:cNvPicPr/>
                              </pic:nvPicPr>
                              <pic:blipFill>
                                <a:blip r:embed="rId17237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703416607" name="Picture 1" descr="https://gildc.activimmo.ovh/pic/320x215/08gildc6501909p60404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3.jpg"/>
                                <pic:cNvPicPr/>
                              </pic:nvPicPr>
                              <pic:blipFill>
                                <a:blip r:embed="rId172373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202362702" name="Picture 1" descr="https://gildc.activimmo.ovh/pic/320x215/08gildc6501909p60404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4.jpg"/>
                                <pic:cNvPicPr/>
                              </pic:nvPicPr>
                              <pic:blipFill>
                                <a:blip r:embed="rId172373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100FD" w:rsidRPr="0078786A" w:rsidRDefault="009100FD" w:rsidP="009100FD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314459083" name="Picture 1" descr="https://gildc.activimmo.ovh/pic/320x215/08gildc6501909p60404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5.jpg"/>
                                <pic:cNvPicPr/>
                              </pic:nvPicPr>
                              <pic:blipFill>
                                <a:blip r:embed="rId172373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0C3F1F" w:rsidRPr="0078786A" w:rsidTr="00EB0115"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78786A" w:rsidRDefault="000C3F1F" w:rsidP="000C3F1F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78786A"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0" cy="2047875"/>
                        <wp:effectExtent l="0" t="0" r="0" b="0"/>
                        <wp:docPr id="87890537" name="Picture 1" descr="https://gildc.activimmo.ovh/pic/320x215/08gildc6501909p60404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20x215/08gildc6501909p6040466.jpg"/>
                                <pic:cNvPicPr/>
                              </pic:nvPicPr>
                              <pic:blipFill>
                                <a:blip r:embed="rId172373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C3F1F" w:rsidRPr="004873F3" w:rsidRDefault="004873F3" w:rsidP="004873F3">
                  <w:pPr>
                    <w:pStyle w:val="Titre1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 w:rsidRPr="004873F3"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38300" cy="1638300"/>
                        <wp:effectExtent l="0" t="0" r="0" b="0"/>
                        <wp:docPr id="918553772" name="Picture 1" descr="https://qrcode.kaywa.com/img.php?s=4&amp;d=http%3A%2F%2Fwww.chrisimmo.frindex.php%3Faction%3Ddetail%26nbien%3D650190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%3A%2F%2Fwww.chrisimmo.frindex.php%3Faction%3Ddetail%26nbien%3D6501909%26clangue%3Dfr"/>
                                <pic:cNvPicPr/>
                              </pic:nvPicPr>
                              <pic:blipFill>
                                <a:blip r:embed="rId172373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:rsidR="0074059E" w:rsidRPr="0078786A" w:rsidRDefault="0074059E">
            <w:pPr>
              <w:pStyle w:val="Titre1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</w:p>
        </w:tc>
      </w:tr>
    </w:tbl>
    <w:sectPr xmlns:w="http://schemas.openxmlformats.org/wordprocessingml/2006/main" xmlns:r="http://schemas.openxmlformats.org/officeDocument/2006/relationships" w:rsidR="0074059E" w:rsidRPr="0078786A" w:rsidSect="00C004B6">
      <w:headerReference w:type="default" r:id="rId12"/>
      <w:footerReference w:type="default" r:id="rId13"/>
      <w:pgSz w:w="11906" w:h="16838"/>
      <w:pgMar w:top="850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95" w:rsidRDefault="00C41C95">
      <w:r>
        <w:separator/>
      </w:r>
    </w:p>
  </w:endnote>
  <w:endnote w:type="continuationSeparator" w:id="1">
    <w:p w:rsidR="00C41C95" w:rsidRDefault="00C4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Pr="005A6926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Lato" w:eastAsia="Century Gothic" w:hAnsi="Lato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5A6926">
      <w:rPr>
        <w:rFonts w:ascii="Lato" w:eastAsia="Century Gothic" w:hAnsi="Lato"/>
        <w:b/>
        <w:sz w:val="20"/>
      </w:rPr>
      <w:t xml:space="preserve">Chris'Immo</w:t>
    </w:r>
    <w:r w:rsidR="0018288B" w:rsidRPr="005A6926">
      <w:rPr>
        <w:rFonts w:ascii="Lato" w:eastAsia="Century Gothic" w:hAnsi="Lato"/>
        <w:b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-  17 rue de la Balme -46500</w:t>
    </w:r>
    <w:r w:rsidR="00D97E27" w:rsidRPr="005A6926">
      <w:rPr>
        <w:rFonts w:ascii="Lato" w:eastAsia="Century Gothic" w:hAnsi="Lato"/>
        <w:sz w:val="20"/>
      </w:rPr>
      <w:t xml:space="preserve"> </w:t>
    </w:r>
    <w:r w:rsidR="00EF10A2" w:rsidRPr="005A6926">
      <w:rPr>
        <w:rFonts w:ascii="Lato" w:eastAsia="Century Gothic" w:hAnsi="Lato"/>
        <w:sz w:val="20"/>
      </w:rPr>
      <w:t xml:space="preserve">GRAMAT</w:t>
    </w:r>
    <w:r w:rsidR="0026736F">
      <w:rPr>
        <w:rFonts w:ascii="Lato" w:eastAsia="Century Gothic" w:hAnsi="Lato"/>
        <w:sz w:val="20"/>
      </w:rPr>
      <w:br/>
    </w:r>
    <w:r w:rsidR="00EF10A2" w:rsidRPr="005A6926">
      <w:rPr>
        <w:rFonts w:ascii="Lato" w:eastAsia="Century Gothic" w:hAnsi="Lato"/>
        <w:sz w:val="20"/>
      </w:rPr>
      <w:t xml:space="preserve">0565381137 - chrisimmo@orange.fr - www.chrisimmo.fr</w:t>
    </w:r>
    <w:r w:rsidR="005A6926" w:rsidRPr="005A6926">
      <w:rPr>
        <w:rFonts w:ascii="Lato" w:eastAsia="Century Gothic" w:hAnsi="Lato"/>
        <w:sz w:val="20"/>
      </w:rPr>
      <w:br/>
    </w:r>
    <w:r w:rsidR="00E2596A">
      <w:rPr>
        <w:rFonts w:ascii="Lato" w:eastAsia="Century Gothic" w:hAnsi="Lato"/>
        <w:sz w:val="20"/>
      </w:rPr>
      <w:t xml:space="preserve">- </w:t>
    </w:r>
    <w:r w:rsidR="005A6926" w:rsidRPr="005A6926">
      <w:rPr>
        <w:rFonts w:ascii="Lato" w:eastAsia="Century Gothic" w:hAnsi="Lato"/>
        <w:sz w:val="20"/>
      </w:rPr>
      <w:t xml:space="preserve">Page </w:t>
    </w:r>
    <w:r w:rsidR="00583FC0" w:rsidRPr="005A6926">
      <w:rPr>
        <w:rFonts w:ascii="Lato" w:hAnsi="Lato"/>
        <w:sz w:val="20"/>
      </w:rPr>
      <w:fldChar w:fldCharType="begin"/>
    </w:r>
    <w:r w:rsidR="005A6926" w:rsidRPr="005A6926">
      <w:rPr>
        <w:rFonts w:ascii="Lato" w:hAnsi="Lato"/>
        <w:sz w:val="20"/>
      </w:rPr>
      <w:instrText xml:space="preserve"> PAGE    \* MERGEFORMAT </w:instrText>
    </w:r>
    <w:r w:rsidR="00583FC0" w:rsidRPr="005A6926">
      <w:rPr>
        <w:rFonts w:ascii="Lato" w:hAnsi="Lato"/>
        <w:sz w:val="20"/>
      </w:rPr>
      <w:fldChar w:fldCharType="separate"/>
    </w:r>
    <w:r w:rsidR="001907A4">
      <w:rPr>
        <w:rFonts w:ascii="Lato" w:hAnsi="Lato"/>
        <w:noProof/>
        <w:sz w:val="20"/>
      </w:rPr>
      <w:t>1</w:t>
    </w:r>
    <w:r w:rsidR="00583FC0" w:rsidRPr="005A6926">
      <w:rPr>
        <w:rFonts w:ascii="Lato" w:hAnsi="Lato"/>
        <w:sz w:val="20"/>
      </w:rPr>
      <w:fldChar w:fldCharType="end"/>
    </w:r>
    <w:r w:rsidR="00E2596A">
      <w:rPr>
        <w:rFonts w:ascii="Lato" w:hAnsi="Lato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95" w:rsidRDefault="00C41C95">
      <w:r>
        <w:separator/>
      </w:r>
    </w:p>
  </w:footnote>
  <w:footnote w:type="continuationSeparator" w:id="1">
    <w:p w:rsidR="00C41C95" w:rsidRDefault="00C4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E" w:rsidRDefault="00EF10A2">
    <w:pPr>
      <w:pStyle w:val="Normal0"/>
      <w:jc w:val="center"/>
    </w:pPr>
    <w:r>
      <w:t xml:space="preserve"/>
    </w:r>
    <w:r>
      <w:rPr>
        <w:noProof/>
      </w:rPr>
      <w:drawing>
        <wp:inline distT="0" distB="0" distL="0" distR="0">
          <wp:extent cx="2529840" cy="731520"/>
          <wp:effectExtent l="0" t="0" r="0" b="0"/>
          <wp:docPr id="949407422" name="Picture 1" descr="https://gildc.activimmo.ovh/mesimages/logo108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08gildc.jpg"/>
                  <pic:cNvPicPr/>
                </pic:nvPicPr>
                <pic:blipFill>
                  <a:blip r:embed="rId17237319" cstate="print"/>
                  <a:stretch>
                    <a:fillRect/>
                  </a:stretch>
                </pic:blipFill>
                <pic:spPr>
                  <a:xfrm>
                    <a:off x="0" y="0"/>
                    <a:ext cx="25298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="0018288B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36">
    <w:multiLevelType w:val="hybridMultilevel"/>
    <w:lvl w:ilvl="0" w:tplc="44303914">
      <w:start w:val="1"/>
      <w:numFmt w:val="decimal"/>
      <w:lvlText w:val="%1."/>
      <w:lvlJc w:val="left"/>
      <w:pPr>
        <w:ind w:left="720" w:hanging="360"/>
      </w:pPr>
    </w:lvl>
    <w:lvl w:ilvl="1" w:tplc="44303914" w:tentative="1">
      <w:start w:val="1"/>
      <w:numFmt w:val="lowerLetter"/>
      <w:lvlText w:val="%2."/>
      <w:lvlJc w:val="left"/>
      <w:pPr>
        <w:ind w:left="1440" w:hanging="360"/>
      </w:pPr>
    </w:lvl>
    <w:lvl w:ilvl="2" w:tplc="44303914" w:tentative="1">
      <w:start w:val="1"/>
      <w:numFmt w:val="lowerRoman"/>
      <w:lvlText w:val="%3."/>
      <w:lvlJc w:val="right"/>
      <w:pPr>
        <w:ind w:left="2160" w:hanging="180"/>
      </w:pPr>
    </w:lvl>
    <w:lvl w:ilvl="3" w:tplc="44303914" w:tentative="1">
      <w:start w:val="1"/>
      <w:numFmt w:val="decimal"/>
      <w:lvlText w:val="%4."/>
      <w:lvlJc w:val="left"/>
      <w:pPr>
        <w:ind w:left="2880" w:hanging="360"/>
      </w:pPr>
    </w:lvl>
    <w:lvl w:ilvl="4" w:tplc="44303914" w:tentative="1">
      <w:start w:val="1"/>
      <w:numFmt w:val="lowerLetter"/>
      <w:lvlText w:val="%5."/>
      <w:lvlJc w:val="left"/>
      <w:pPr>
        <w:ind w:left="3600" w:hanging="360"/>
      </w:pPr>
    </w:lvl>
    <w:lvl w:ilvl="5" w:tplc="44303914" w:tentative="1">
      <w:start w:val="1"/>
      <w:numFmt w:val="lowerRoman"/>
      <w:lvlText w:val="%6."/>
      <w:lvlJc w:val="right"/>
      <w:pPr>
        <w:ind w:left="4320" w:hanging="180"/>
      </w:pPr>
    </w:lvl>
    <w:lvl w:ilvl="6" w:tplc="44303914" w:tentative="1">
      <w:start w:val="1"/>
      <w:numFmt w:val="decimal"/>
      <w:lvlText w:val="%7."/>
      <w:lvlJc w:val="left"/>
      <w:pPr>
        <w:ind w:left="5040" w:hanging="360"/>
      </w:pPr>
    </w:lvl>
    <w:lvl w:ilvl="7" w:tplc="44303914" w:tentative="1">
      <w:start w:val="1"/>
      <w:numFmt w:val="lowerLetter"/>
      <w:lvlText w:val="%8."/>
      <w:lvlJc w:val="left"/>
      <w:pPr>
        <w:ind w:left="5760" w:hanging="360"/>
      </w:pPr>
    </w:lvl>
    <w:lvl w:ilvl="8" w:tplc="44303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35">
    <w:multiLevelType w:val="hybridMultilevel"/>
    <w:lvl w:ilvl="0" w:tplc="21990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5135">
    <w:abstractNumId w:val="15135"/>
  </w:num>
  <w:num w:numId="15136">
    <w:abstractNumId w:val="15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4059E"/>
    <w:rsid w:val="0001278E"/>
    <w:rsid w:val="00015DE5"/>
    <w:rsid w:val="00020BC6"/>
    <w:rsid w:val="0004760D"/>
    <w:rsid w:val="00062364"/>
    <w:rsid w:val="00072E6C"/>
    <w:rsid w:val="000B5611"/>
    <w:rsid w:val="000C3F1F"/>
    <w:rsid w:val="000D1FBD"/>
    <w:rsid w:val="000F5979"/>
    <w:rsid w:val="00162FED"/>
    <w:rsid w:val="0017117F"/>
    <w:rsid w:val="0018288B"/>
    <w:rsid w:val="001907A4"/>
    <w:rsid w:val="001B5DFA"/>
    <w:rsid w:val="002069B9"/>
    <w:rsid w:val="00251EE9"/>
    <w:rsid w:val="00263CF7"/>
    <w:rsid w:val="0026736F"/>
    <w:rsid w:val="002933BD"/>
    <w:rsid w:val="002C0A77"/>
    <w:rsid w:val="002C47F5"/>
    <w:rsid w:val="002F699C"/>
    <w:rsid w:val="00357A2D"/>
    <w:rsid w:val="003C033D"/>
    <w:rsid w:val="003E22EE"/>
    <w:rsid w:val="004871D4"/>
    <w:rsid w:val="004873F3"/>
    <w:rsid w:val="004B4EB7"/>
    <w:rsid w:val="004C2245"/>
    <w:rsid w:val="004D51C7"/>
    <w:rsid w:val="005147AC"/>
    <w:rsid w:val="0052221A"/>
    <w:rsid w:val="00577206"/>
    <w:rsid w:val="00583FC0"/>
    <w:rsid w:val="00597BB0"/>
    <w:rsid w:val="005A6926"/>
    <w:rsid w:val="005D0405"/>
    <w:rsid w:val="005D509B"/>
    <w:rsid w:val="005F421E"/>
    <w:rsid w:val="006530CB"/>
    <w:rsid w:val="006C7CB3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61F5B"/>
    <w:rsid w:val="00BD6D61"/>
    <w:rsid w:val="00BE2782"/>
    <w:rsid w:val="00C004B6"/>
    <w:rsid w:val="00C202CE"/>
    <w:rsid w:val="00C41C95"/>
    <w:rsid w:val="00D3058A"/>
    <w:rsid w:val="00D66E48"/>
    <w:rsid w:val="00D7734C"/>
    <w:rsid w:val="00D97E27"/>
    <w:rsid w:val="00DF3EDE"/>
    <w:rsid w:val="00DF6EFC"/>
    <w:rsid w:val="00E13950"/>
    <w:rsid w:val="00E2596A"/>
    <w:rsid w:val="00E35A4F"/>
    <w:rsid w:val="00E610C6"/>
    <w:rsid w:val="00EB0115"/>
    <w:rsid w:val="00EC0603"/>
    <w:rsid w:val="00EF10A2"/>
    <w:rsid w:val="00F164D9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Header">
    <w:name w:val="header"/>
    <w:basedOn w:val="Normal"/>
    <w:link w:val="HeaderCh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F2"/>
    <w:rPr>
      <w:rFonts w:ascii="Times New Roman"/>
    </w:rPr>
  </w:style>
  <w:style w:type="paragraph" w:styleId="Footer">
    <w:name w:val="footer"/>
    <w:basedOn w:val="Normal"/>
    <w:link w:val="FooterChar"/>
    <w:rsid w:val="00F35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900152491" Type="http://schemas.openxmlformats.org/officeDocument/2006/relationships/comments" Target="comments.xml"/><Relationship Id="rId381317474" Type="http://schemas.microsoft.com/office/2011/relationships/commentsExtended" Target="commentsExtended.xml"/><Relationship Id="rId17237304" Type="http://schemas.openxmlformats.org/officeDocument/2006/relationships/image" Target="media/imgrId17237304.jpeg"/><Relationship Id="rId17237305" Type="http://schemas.openxmlformats.org/officeDocument/2006/relationships/image" Target="media/imgrId17237305.jpeg"/><Relationship Id="rId17237306" Type="http://schemas.openxmlformats.org/officeDocument/2006/relationships/image" Target="media/imgrId17237306.jpeg"/><Relationship Id="rId17237307" Type="http://schemas.openxmlformats.org/officeDocument/2006/relationships/image" Target="media/imgrId17237307.jpeg"/><Relationship Id="rId17237308" Type="http://schemas.openxmlformats.org/officeDocument/2006/relationships/image" Target="media/imgrId17237308.jpeg"/><Relationship Id="rId17237309" Type="http://schemas.openxmlformats.org/officeDocument/2006/relationships/image" Target="media/imgrId17237309.jpeg"/><Relationship Id="rId17237310" Type="http://schemas.openxmlformats.org/officeDocument/2006/relationships/image" Target="media/imgrId17237310.jpeg"/><Relationship Id="rId17237311" Type="http://schemas.openxmlformats.org/officeDocument/2006/relationships/image" Target="media/imgrId17237311.jpeg"/><Relationship Id="rId17237312" Type="http://schemas.openxmlformats.org/officeDocument/2006/relationships/image" Target="media/imgrId17237312.jpeg"/><Relationship Id="rId17237313" Type="http://schemas.openxmlformats.org/officeDocument/2006/relationships/image" Target="media/imgrId17237313.jpeg"/><Relationship Id="rId17237314" Type="http://schemas.openxmlformats.org/officeDocument/2006/relationships/image" Target="media/imgrId17237314.jpeg"/><Relationship Id="rId17237315" Type="http://schemas.openxmlformats.org/officeDocument/2006/relationships/image" Target="media/imgrId17237315.jpeg"/><Relationship Id="rId17237316" Type="http://schemas.openxmlformats.org/officeDocument/2006/relationships/image" Target="media/imgrId17237316.jpeg"/><Relationship Id="rId17237317" Type="http://schemas.openxmlformats.org/officeDocument/2006/relationships/image" Target="media/imgrId17237317.jpeg"/><Relationship Id="rId17237318" Type="http://schemas.openxmlformats.org/officeDocument/2006/relationships/image" Target="media/imgrId17237318.png"/><Relationship Id="rId17237319" Type="http://schemas.openxmlformats.org/officeDocument/2006/relationships/image" Target="media/imgrId17237319.jpeg"/></Relationships>

</file>

<file path=word/_rels/header1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9" Type="http://schemas.openxmlformats.org/officeDocument/2006/relationships/image" Target="media/image2.jpeg"/><Relationship Id="rId17237304" Type="http://schemas.openxmlformats.org/officeDocument/2006/relationships/image" Target="media/imgrId17237304.jpeg"/><Relationship Id="rId17237305" Type="http://schemas.openxmlformats.org/officeDocument/2006/relationships/image" Target="media/imgrId17237305.jpeg"/><Relationship Id="rId17237306" Type="http://schemas.openxmlformats.org/officeDocument/2006/relationships/image" Target="media/imgrId17237306.jpeg"/><Relationship Id="rId17237307" Type="http://schemas.openxmlformats.org/officeDocument/2006/relationships/image" Target="media/imgrId17237307.jpeg"/><Relationship Id="rId17237308" Type="http://schemas.openxmlformats.org/officeDocument/2006/relationships/image" Target="media/imgrId17237308.jpeg"/><Relationship Id="rId17237309" Type="http://schemas.openxmlformats.org/officeDocument/2006/relationships/image" Target="media/imgrId17237309.jpeg"/><Relationship Id="rId17237310" Type="http://schemas.openxmlformats.org/officeDocument/2006/relationships/image" Target="media/imgrId17237310.jpeg"/><Relationship Id="rId17237311" Type="http://schemas.openxmlformats.org/officeDocument/2006/relationships/image" Target="media/imgrId17237311.jpeg"/><Relationship Id="rId17237312" Type="http://schemas.openxmlformats.org/officeDocument/2006/relationships/image" Target="media/imgrId17237312.jpeg"/><Relationship Id="rId17237313" Type="http://schemas.openxmlformats.org/officeDocument/2006/relationships/image" Target="media/imgrId17237313.jpeg"/><Relationship Id="rId17237314" Type="http://schemas.openxmlformats.org/officeDocument/2006/relationships/image" Target="media/imgrId17237314.jpeg"/><Relationship Id="rId17237315" Type="http://schemas.openxmlformats.org/officeDocument/2006/relationships/image" Target="media/imgrId17237315.jpeg"/><Relationship Id="rId17237316" Type="http://schemas.openxmlformats.org/officeDocument/2006/relationships/image" Target="media/imgrId17237316.jpeg"/><Relationship Id="rId17237317" Type="http://schemas.openxmlformats.org/officeDocument/2006/relationships/image" Target="media/imgrId17237317.jpeg"/><Relationship Id="rId17237318" Type="http://schemas.openxmlformats.org/officeDocument/2006/relationships/image" Target="media/imgrId17237318.png"/><Relationship Id="rId17237319" Type="http://schemas.openxmlformats.org/officeDocument/2006/relationships/image" Target="media/imgrId1723731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Guillaume deBriey</cp:lastModifiedBy>
  <cp:revision>43</cp:revision>
  <dcterms:created xsi:type="dcterms:W3CDTF">2024-01-11T08:32:00Z</dcterms:created>
  <dcterms:modified xsi:type="dcterms:W3CDTF">2024-01-11T11:55:00Z</dcterms:modified>
</cp:coreProperties>
</file>