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9CA6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sz w:val="10"/>
          <w:u w:val="singl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14:paraId="23832584" w14:textId="77777777">
        <w:tc>
          <w:tcPr>
            <w:tcW w:w="6288" w:type="dxa"/>
            <w:shd w:val="clear" w:color="auto" w:fill="auto"/>
            <w:vAlign w:val="center"/>
          </w:tcPr>
          <w:p w14:paraId="54C232E4" w14:textId="297A2F71" w:rsidR="009F06CB" w:rsidRPr="00BB5C0D" w:rsidRDefault="00000000">
            <w:pPr>
              <w:pStyle w:val="Normal0"/>
              <w:rPr>
                <w:rFonts w:ascii="Century Gothic" w:eastAsia="Century Gothic" w:hAnsi="Century Gothic"/>
                <w:sz w:val="28"/>
                <w:shd w:val="clear" w:color="auto" w:fill="FFFFFF"/>
              </w:rPr>
            </w:pPr>
            <w:r w:rsidRPr="00BB5C0D">
              <w:rPr>
                <w:rFonts w:ascii="Century Gothic" w:eastAsia="Century Gothic" w:hAnsi="Century Gothic"/>
                <w:sz w:val="28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511286841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290509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8"/>
                <w:shd w:val="clear" w:color="auto" w:fill="FFFFFF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9274393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b/>
                <w:sz w:val="20"/>
                <w:shd w:val="clear" w:color="auto" w:fill="FFFFFF"/>
              </w:rPr>
              <w:t xml:space="preserve">Chris'Immo</w:t>
            </w: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 </w:t>
            </w:r>
          </w:p>
          <w:p w14:paraId="325823B6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17 rue de la Balme GRAMAT </w:t>
            </w:r>
          </w:p>
          <w:p w14:paraId="7A5ED7A1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8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0565381137 - chrisimmo@orange.fr</w:t>
            </w:r>
          </w:p>
        </w:tc>
      </w:tr>
    </w:tbl>
    <w:p w14:paraId="7942ED53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sz w:val="22"/>
          <w:u w:val="singl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9E7DA4" w14:paraId="2B4C5C15" w14:textId="77777777">
        <w:trPr>
          <w:trHeight w:val="510"/>
        </w:trPr>
        <w:tc>
          <w:tcPr>
            <w:tcW w:w="10713" w:type="dxa"/>
            <w:shd w:val="clear" w:color="auto" w:fill="404040"/>
            <w:vAlign w:val="center"/>
          </w:tcPr>
          <w:p w14:paraId="17978815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sz w:val="28"/>
                <w:u w:val="single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>Bon de visite n</w:t>
            </w: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>°: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 xml:space="preserve"> 24722</w:t>
            </w:r>
          </w:p>
        </w:tc>
      </w:tr>
    </w:tbl>
    <w:p w14:paraId="2B754BED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sz w:val="24"/>
          <w:u w:val="single"/>
          <w:lang w:val="fr-FR"/>
        </w:rPr>
      </w:pPr>
    </w:p>
    <w:p w14:paraId="4DEE82B6" w14:textId="05A220DD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Madame Mina</w:t>
      </w:r>
      <w:r w:rsidR="009E7DA4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 </w:t>
      </w: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ANDRIEU</w:t>
      </w:r>
    </w:p>
    <w:p w14:paraId="5219621F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LD Lautine 47, impasse du Colombier, 46500 LAVERGNE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 xml:space="preserve">, </w:t>
      </w: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FRANCE</w:t>
      </w:r>
    </w:p>
    <w:p w14:paraId="32D62F95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Tel : 069923758 - Email : mina.andrieu@orange.fr</w:t>
      </w:r>
    </w:p>
    <w:p w14:paraId="5DEC2551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</w:p>
    <w:p w14:paraId="47608B7D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br/>
      </w:r>
    </w:p>
    <w:p w14:paraId="5DD405F0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29F4A5A0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br/>
      </w:r>
    </w:p>
    <w:p w14:paraId="2982B202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color w:val="00008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5F3CA20" w14:textId="77777777" w:rsidR="009F06CB" w:rsidRPr="002B6D00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</w:p>
    <w:tbl>
      <w:tblPr>
        <w:tblW w:w="0" w:type="auto"/>
        <w:tblInd w:w="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14:paraId="78C5C91F" w14:textId="77777777">
        <w:tc>
          <w:tcPr>
            <w:tcW w:w="10698" w:type="dxa"/>
            <w:shd w:val="clear" w:color="auto" w:fill="404040"/>
          </w:tcPr>
          <w:p w14:paraId="449DE778" w14:textId="77777777" w:rsidR="009F06CB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2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Description des </w:t>
            </w:r>
            <w:proofErr w:type="spellStart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>biens</w:t>
            </w:r>
            <w:proofErr w:type="spellEnd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>visités</w:t>
            </w:r>
            <w:proofErr w:type="spellEnd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 :</w:t>
            </w:r>
            <w:proofErr w:type="gramEnd"/>
          </w:p>
        </w:tc>
      </w:tr>
    </w:tbl>
    <w:p w14:paraId="5DE3927E" w14:textId="77777777" w:rsidR="009F06CB" w:rsidRDefault="009F06CB">
      <w:pPr>
        <w:pStyle w:val="historique"/>
        <w:rPr>
          <w:rFonts w:ascii="Century Gothic" w:eastAsia="Century Gothic" w:hAnsi="Century Gothic"/>
          <w:sz w:val="1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14:paraId="55017CE7" w14:textId="77777777">
        <w:tc>
          <w:tcPr>
            <w:tcW w:w="10668" w:type="dxa"/>
            <w:gridSpan w:val="2"/>
            <w:shd w:val="clear" w:color="auto" w:fill="D2D2D2"/>
          </w:tcPr>
          <w:p w14:paraId="7E77CD07" w14:textId="77777777" w:rsidR="009F06CB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color w:val="000000"/>
                <w:sz w:val="28"/>
              </w:rPr>
            </w:pPr>
            <w:r>
              <w:rPr>
                <w:rFonts w:ascii="Century Gothic" w:eastAsia="Century Gothic" w:hAnsi="Century Gothic"/>
                <w:b/>
                <w:sz w:val="28"/>
              </w:rPr>
              <w:t xml:space="preserve">Maison Ancienne</w:t>
            </w:r>
            <w:r>
              <w:rPr>
                <w:rFonts w:ascii="Century Gothic" w:eastAsia="Century Gothic" w:hAnsi="Century Gothic"/>
                <w:b/>
                <w:color w:val="000000"/>
                <w:sz w:val="28"/>
              </w:rPr>
              <w:t xml:space="preserve"> - Ref : GRA1639</w:t>
            </w:r>
          </w:p>
        </w:tc>
      </w:tr>
      <w:tr w:rsidR="009F06CB" w14:paraId="5D7DCA66" w14:textId="77777777" w:rsidTr="00C53B8C"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5219165" w14:textId="77777777" w:rsidR="009F06CB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>Adresse</w:t>
            </w:r>
            <w:proofErr w:type="spellEnd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:</w:t>
            </w:r>
            <w:proofErr w:type="gramEnd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</w:t>
            </w:r>
            <w:r>
              <w:rPr>
                <w:rFonts w:ascii="Century Gothic" w:eastAsia="Century Gothic" w:hAnsi="Century Gothic"/>
                <w:color w:val="000000"/>
                <w:sz w:val="22"/>
              </w:rPr>
              <w:t xml:space="preserve">Saint Cirgue Ceint d'Eau 46100 FIGEAC</w:t>
            </w:r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</w:t>
            </w:r>
          </w:p>
          <w:p w14:paraId="63D3A39C" w14:textId="77777777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Prix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139100</w:t>
            </w:r>
          </w:p>
          <w:p w14:paraId="4938824B" w14:textId="7CE7639E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300 m²</w:t>
            </w:r>
          </w:p>
          <w:p w14:paraId="17EB634C" w14:textId="048991E0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4,318 m²</w:t>
            </w:r>
          </w:p>
          <w:p w14:paraId="3C4D0B3D" w14:textId="77777777" w:rsidR="009F06CB" w:rsidRPr="002B6D00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72B4F893" w14:textId="77777777" w:rsidR="009F06CB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</w:rPr>
            </w:pPr>
            <w:r>
              <w:rPr>
                <w:rFonts w:ascii="Century Gothic" w:eastAsia="Century Gothic" w:hAnsi="Century Gothic"/>
                <w:color w:val="000000"/>
                <w:sz w:val="22"/>
              </w:rPr>
              <w:t xml:space="preserve">A vendre Figeac magnifique bâtisse en pierres restaurée de gros oeuvre, plus de 300 m² habitables, terrain 4 318 m², dépendances</w:t>
            </w:r>
          </w:p>
        </w:tc>
        <w:tc>
          <w:tcPr>
            <w:tcW w:w="4714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right w:w="40" w:type="dxa"/>
            </w:tcMar>
            <w:vAlign w:val="center"/>
          </w:tcPr>
          <w:p w14:paraId="6C1014A5" w14:textId="77777777" w:rsidR="009F06CB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814285144" name="Picture 1" descr="https://gildc.activimmo.ovh/pic/280x175/08gildc6499879p6009672rosz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8gildc6499879p6009672roszf.jpg"/>
                          <pic:cNvPicPr/>
                        </pic:nvPicPr>
                        <pic:blipFill>
                          <a:blip r:embed="rId290509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sz w:val="22"/>
              </w:rPr>
              <w:t xml:space="preserve"/>
            </w:r>
          </w:p>
          <w:p w14:paraId="23B1224E" w14:textId="0733DF74" w:rsidR="00C53B8C" w:rsidRPr="00C53B8C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color w:val="000000"/>
                <w:sz w:val="6"/>
                <w:szCs w:val="6"/>
              </w:rPr>
            </w:pPr>
          </w:p>
        </w:tc>
      </w:tr>
    </w:tbl>
    <w:p w14:paraId="1F16A2D2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</w:rPr>
      </w:pPr>
    </w:p>
    <w:p w14:paraId="427112BA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</w:rPr>
      </w:pPr>
    </w:p>
    <w:p w14:paraId="06E84B81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Fait à GRAMAT, le 21 09 2023</w:t>
      </w:r>
    </w:p>
    <w:p w14:paraId="18A556DA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4E2EC5" w14:paraId="093C8769" w14:textId="77777777">
        <w:tc>
          <w:tcPr>
            <w:tcW w:w="5388" w:type="dxa"/>
            <w:shd w:val="clear" w:color="auto" w:fill="404040"/>
            <w:tcMar>
              <w:right w:w="30" w:type="dxa"/>
            </w:tcMar>
          </w:tcPr>
          <w:p w14:paraId="1A01AB82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Signature de l’accompagnateur,</w:t>
            </w:r>
          </w:p>
          <w:p w14:paraId="4D1D6A8D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précédées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 de la mention </w:t>
            </w:r>
          </w:p>
          <w:p w14:paraId="7C8D7245" w14:textId="77777777" w:rsidR="009F06CB" w:rsidRPr="00C53B8C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C53B8C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left w:val="single" w:sz="4" w:space="0" w:color="auto"/>
            </w:tcBorders>
            <w:shd w:val="clear" w:color="auto" w:fill="404040"/>
          </w:tcPr>
          <w:p w14:paraId="5965B31B" w14:textId="77777777" w:rsidR="009F06CB" w:rsidRPr="002B6D00" w:rsidRDefault="0000000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</w:p>
          <w:p w14:paraId="2D94FE55" w14:textId="77777777" w:rsidR="009F06CB" w:rsidRPr="002B6D00" w:rsidRDefault="0000000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précédées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 de la mention </w:t>
            </w:r>
          </w:p>
          <w:p w14:paraId="47EDCF75" w14:textId="77777777" w:rsidR="009F06CB" w:rsidRPr="00C53B8C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  <w:r w:rsidRPr="00C53B8C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9E7DA4" w14:paraId="1A342AD2" w14:textId="77777777">
        <w:tc>
          <w:tcPr>
            <w:tcW w:w="5388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72237AB1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5626D74E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2B1EA0AE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510708C7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15E8A4C5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1905D151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3A1FE919" w14:textId="77777777" w:rsidR="000F35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sz w:val="22"/>
                <w:lang w:val="fr-FR"/>
              </w:rPr>
            </w:pPr>
            <w:proofErr w:type="gramStart"/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>Christophe ALLAIS</w:t>
            </w:r>
          </w:p>
          <w:p w14:paraId="0F3BC94D" w14:textId="753E3201" w:rsidR="009F06CB" w:rsidRPr="00BB5C0D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>Gérant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3A63D48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1B89B060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0C4015B7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118DC1DC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0652C721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30ADE4ED" w14:textId="77777777" w:rsidR="009F06CB" w:rsidRPr="00BB5C0D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  <w:r w:rsidRPr="00BB5C0D">
              <w:rPr>
                <w:rFonts w:ascii="Century Gothic" w:eastAsia="Century Gothic" w:hAnsi="Century Gothic"/>
                <w:sz w:val="22"/>
                <w:lang w:val="fr-FR"/>
              </w:rPr>
              <w:t xml:space="preserve">Mme Mina ANDRIEU</w:t>
            </w:r>
          </w:p>
        </w:tc>
      </w:tr>
    </w:tbl>
    <w:p w14:paraId="5E5B8225" w14:textId="77777777" w:rsidR="009F06CB" w:rsidRPr="00BB5C0D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12"/>
          <w:lang w:val="fr-FR"/>
        </w:rPr>
      </w:pPr>
    </w:p>
    <w:p w14:paraId="779CA6B2" w14:textId="77777777" w:rsidR="009F06CB" w:rsidRPr="00BB5C0D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BB5C0D">
      <w:footerReference w:type="default" r:id="rId7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E0D7" w14:textId="77777777" w:rsidR="00887B5A" w:rsidRDefault="00887B5A">
      <w:r>
        <w:separator/>
      </w:r>
    </w:p>
  </w:endnote>
  <w:endnote w:type="continuationSeparator" w:id="0">
    <w:p w14:paraId="2D6A566E" w14:textId="77777777" w:rsidR="00887B5A" w:rsidRDefault="0088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6FCD" w14:textId="77777777" w:rsidR="009F06CB" w:rsidRDefault="0000000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>
      <w:rPr>
        <w:rFonts w:ascii="Century Gothic" w:eastAsia="Century Gothic" w:hAnsi="Century Gothic"/>
        <w:b/>
        <w:sz w:val="20"/>
      </w:rPr>
      <w:t xml:space="preserve">Chris'Immo</w:t>
    </w:r>
    <w:r>
      <w:rPr>
        <w:rFonts w:ascii="Century Gothic" w:eastAsia="Century Gothic" w:hAnsi="Century Gothic"/>
        <w:sz w:val="20"/>
      </w:rPr>
      <w:t xml:space="preserve"> - GRAMAT - 0565381137 - chrisimmo@orange.fr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390A" w14:textId="77777777" w:rsidR="00887B5A" w:rsidRDefault="00887B5A">
      <w:r>
        <w:separator/>
      </w:r>
    </w:p>
  </w:footnote>
  <w:footnote w:type="continuationSeparator" w:id="0">
    <w:p w14:paraId="60386E49" w14:textId="77777777" w:rsidR="00887B5A" w:rsidRDefault="0088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2690">
    <w:multiLevelType w:val="hybridMultilevel"/>
    <w:lvl w:ilvl="0" w:tplc="27669567">
      <w:start w:val="1"/>
      <w:numFmt w:val="decimal"/>
      <w:lvlText w:val="%1."/>
      <w:lvlJc w:val="left"/>
      <w:pPr>
        <w:ind w:left="720" w:hanging="360"/>
      </w:pPr>
    </w:lvl>
    <w:lvl w:ilvl="1" w:tplc="27669567" w:tentative="1">
      <w:start w:val="1"/>
      <w:numFmt w:val="lowerLetter"/>
      <w:lvlText w:val="%2."/>
      <w:lvlJc w:val="left"/>
      <w:pPr>
        <w:ind w:left="1440" w:hanging="360"/>
      </w:pPr>
    </w:lvl>
    <w:lvl w:ilvl="2" w:tplc="27669567" w:tentative="1">
      <w:start w:val="1"/>
      <w:numFmt w:val="lowerRoman"/>
      <w:lvlText w:val="%3."/>
      <w:lvlJc w:val="right"/>
      <w:pPr>
        <w:ind w:left="2160" w:hanging="180"/>
      </w:pPr>
    </w:lvl>
    <w:lvl w:ilvl="3" w:tplc="27669567" w:tentative="1">
      <w:start w:val="1"/>
      <w:numFmt w:val="decimal"/>
      <w:lvlText w:val="%4."/>
      <w:lvlJc w:val="left"/>
      <w:pPr>
        <w:ind w:left="2880" w:hanging="360"/>
      </w:pPr>
    </w:lvl>
    <w:lvl w:ilvl="4" w:tplc="27669567" w:tentative="1">
      <w:start w:val="1"/>
      <w:numFmt w:val="lowerLetter"/>
      <w:lvlText w:val="%5."/>
      <w:lvlJc w:val="left"/>
      <w:pPr>
        <w:ind w:left="3600" w:hanging="360"/>
      </w:pPr>
    </w:lvl>
    <w:lvl w:ilvl="5" w:tplc="27669567" w:tentative="1">
      <w:start w:val="1"/>
      <w:numFmt w:val="lowerRoman"/>
      <w:lvlText w:val="%6."/>
      <w:lvlJc w:val="right"/>
      <w:pPr>
        <w:ind w:left="4320" w:hanging="180"/>
      </w:pPr>
    </w:lvl>
    <w:lvl w:ilvl="6" w:tplc="27669567" w:tentative="1">
      <w:start w:val="1"/>
      <w:numFmt w:val="decimal"/>
      <w:lvlText w:val="%7."/>
      <w:lvlJc w:val="left"/>
      <w:pPr>
        <w:ind w:left="5040" w:hanging="360"/>
      </w:pPr>
    </w:lvl>
    <w:lvl w:ilvl="7" w:tplc="27669567" w:tentative="1">
      <w:start w:val="1"/>
      <w:numFmt w:val="lowerLetter"/>
      <w:lvlText w:val="%8."/>
      <w:lvlJc w:val="left"/>
      <w:pPr>
        <w:ind w:left="5760" w:hanging="360"/>
      </w:pPr>
    </w:lvl>
    <w:lvl w:ilvl="8" w:tplc="27669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89">
    <w:multiLevelType w:val="hybridMultilevel"/>
    <w:lvl w:ilvl="0" w:tplc="529867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878661222">
    <w:abstractNumId w:val="1"/>
  </w:num>
  <w:num w:numId="2" w16cid:durableId="1912889318">
    <w:abstractNumId w:val="0"/>
  </w:num>
  <w:num w:numId="22689">
    <w:abstractNumId w:val="22689"/>
  </w:num>
  <w:num w:numId="22690">
    <w:abstractNumId w:val="226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F3506"/>
    <w:rsid w:val="002B6D00"/>
    <w:rsid w:val="002E24BC"/>
    <w:rsid w:val="00451291"/>
    <w:rsid w:val="00474D9E"/>
    <w:rsid w:val="004E2EC5"/>
    <w:rsid w:val="00700126"/>
    <w:rsid w:val="00864C7E"/>
    <w:rsid w:val="00887B5A"/>
    <w:rsid w:val="009E7DA4"/>
    <w:rsid w:val="009F06CB"/>
    <w:rsid w:val="00BB5C0D"/>
    <w:rsid w:val="00C24722"/>
    <w:rsid w:val="00C53B8C"/>
    <w:rsid w:val="00C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D0C2"/>
  <w15:docId w15:val="{1B77950C-D008-4B87-B573-E7742E94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Pr>
      <w:sz w:val="16"/>
    </w:rPr>
  </w:style>
  <w:style w:type="paragraph" w:customStyle="1" w:styleId="Titre1">
    <w:name w:val="Titre1"/>
    <w:basedOn w:val="Normal0"/>
    <w:qFormat/>
    <w:rPr>
      <w:b/>
      <w:sz w:val="28"/>
    </w:rPr>
  </w:style>
  <w:style w:type="paragraph" w:customStyle="1" w:styleId="Dtail">
    <w:name w:val="Détail"/>
    <w:basedOn w:val="Normal0"/>
    <w:qFormat/>
    <w:pPr>
      <w:numPr>
        <w:numId w:val="1"/>
      </w:numPr>
    </w:pPr>
  </w:style>
  <w:style w:type="paragraph" w:customStyle="1" w:styleId="Typededtail">
    <w:name w:val="Type de détail"/>
    <w:basedOn w:val="Dtail"/>
    <w:qFormat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82867916" Type="http://schemas.openxmlformats.org/officeDocument/2006/relationships/comments" Target="comments.xml"/><Relationship Id="rId880425252" Type="http://schemas.microsoft.com/office/2011/relationships/commentsExtended" Target="commentsExtended.xml"/><Relationship Id="rId29050900" Type="http://schemas.openxmlformats.org/officeDocument/2006/relationships/image" Target="media/imgrId29050900.jpeg"/><Relationship Id="rId29050901" Type="http://schemas.openxmlformats.org/officeDocument/2006/relationships/image" Target="media/imgrId2905090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2023-04-17T08:32:00Z</dcterms:created>
  <dcterms:modified xsi:type="dcterms:W3CDTF">2023-08-24T13:25:00Z</dcterms:modified>
</cp:coreProperties>
</file>