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rsidRPr="003C5EB6" w14:paraId="13DBF316" w14:textId="77777777">
        <w:tc>
          <w:tcPr>
            <w:tcW w:w="11906" w:type="dxa"/>
            <w:shd w:val="clear" w:color="auto" w:fill="auto"/>
          </w:tcPr>
          <w:p w14:paraId="548E3CB5" w14:textId="77777777" w:rsidR="00580E73" w:rsidRPr="003C5EB6" w:rsidRDefault="00580E73" w:rsidP="00894124">
            <w:pPr>
              <w:jc w:val="center"/>
              <w:rPr>
                <w:rFonts w:ascii="Century Gothic" w:eastAsia="Century Gothic" w:hAnsi="Century Gothic"/>
                <w:sz w:val="22"/>
                <w:lang w:val="fr-FR"/>
              </w:rPr>
            </w:pPr>
          </w:p>
          <w:p w14:paraId="6398A7D6" w14:textId="11B47F8F" w:rsidR="00894124" w:rsidRPr="003C5EB6" w:rsidRDefault="00894124" w:rsidP="00894124">
            <w:pPr>
              <w:jc w:val="center"/>
              <w:rPr>
                <w:rFonts w:ascii="Century Gothic" w:eastAsia="Century Gothic" w:hAnsi="Century Gothic"/>
                <w:sz w:val="22"/>
                <w:lang w:val="fr-FR"/>
              </w:rPr>
            </w:pPr>
            <w:r w:rsidRPr="003C5EB6">
              <w:rPr>
                <w:rFonts w:ascii="Century Gothic" w:eastAsia="Century Gothic" w:hAnsi="Century Gothic"/>
                <w:sz w:val="22"/>
                <w:lang w:val="fr-FR"/>
              </w:rPr>
              <w:t xml:space="preserve"/>
            </w:r>
            <w:r>
              <w:rPr>
                <w:noProof/>
              </w:rPr>
              <w:drawing>
                <wp:inline distT="0" distB="0" distL="0" distR="0">
                  <wp:extent cx="2529840" cy="731520"/>
                  <wp:effectExtent l="0" t="0" r="0" b="0"/>
                  <wp:docPr id="86368182" name="7285676288d31d705" descr="https://gildc.activimmo.ovh/mesimages/logo108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08gildc.jpg"/>
                          <pic:cNvPicPr/>
                        </pic:nvPicPr>
                        <pic:blipFill>
                          <a:blip r:embed="rId65607054" cstate="print"/>
                          <a:stretch>
                            <a:fillRect/>
                          </a:stretch>
                        </pic:blipFill>
                        <pic:spPr>
                          <a:xfrm>
                            <a:off x="0" y="0"/>
                            <a:ext cx="2529840" cy="731520"/>
                          </a:xfrm>
                          <a:prstGeom prst="rect">
                            <a:avLst/>
                          </a:prstGeom>
                        </pic:spPr>
                      </pic:pic>
                    </a:graphicData>
                  </a:graphic>
                </wp:inline>
              </w:drawing>
            </w:r>
            <w:r>
              <w:rPr>
                <w:rFonts w:ascii="Century Gothic" w:eastAsia="Century Gothic" w:hAnsi="Century Gothic"/>
                <w:sz w:val="22"/>
                <w:lang w:val="fr-FR"/>
              </w:rPr>
              <w:t xml:space="preserve"/>
            </w:r>
          </w:p>
          <w:p w14:paraId="77BE91A4" w14:textId="77777777" w:rsidR="001D632E" w:rsidRPr="003C5EB6" w:rsidRDefault="001D632E" w:rsidP="00894124">
            <w:pPr>
              <w:jc w:val="center"/>
              <w:rPr>
                <w:rFonts w:ascii="Century Gothic" w:eastAsia="Century Gothic" w:hAnsi="Century Gothic"/>
                <w:sz w:val="22"/>
                <w:lang w:val="fr-FR"/>
              </w:rPr>
            </w:pPr>
          </w:p>
          <w:p w14:paraId="726B9AA0" w14:textId="77777777" w:rsidR="00C97FC1" w:rsidRPr="003C5EB6" w:rsidRDefault="00C97FC1">
            <w:pPr>
              <w:pStyle w:val="Normal0"/>
              <w:jc w:val="center"/>
              <w:rPr>
                <w:rFonts w:ascii="Century Gothic" w:eastAsia="Century Gothic" w:hAnsi="Century Gothic"/>
                <w:sz w:val="12"/>
                <w:lang w:val="fr-FR"/>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rsidRPr="003C5EB6" w14:paraId="4ECD9F44" w14:textId="77777777">
              <w:tc>
                <w:tcPr>
                  <w:tcW w:w="8814" w:type="dxa"/>
                  <w:vMerge w:val="restart"/>
                  <w:shd w:val="clear" w:color="auto" w:fill="auto"/>
                </w:tcPr>
                <w:p w14:paraId="2517DCD2"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5372100" cy="3581400"/>
                        <wp:effectExtent l="0" t="0" r="0" b="0"/>
                        <wp:docPr id="629504481" name="Picture 1" descr="https://gildc.activimmo.ovh/pic/564x376/08gildc6502661p4669670f1bed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08gildc6502661p4669670f1beda9.jpg"/>
                                <pic:cNvPicPr/>
                              </pic:nvPicPr>
                              <pic:blipFill>
                                <a:blip r:embed="rId65607055"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lang w:val="fr-FR"/>
                    </w:rPr>
                    <w:t xml:space="preserve"/>
                  </w:r>
                </w:p>
              </w:tc>
              <w:tc>
                <w:tcPr>
                  <w:tcW w:w="3020" w:type="dxa"/>
                  <w:shd w:val="clear" w:color="auto" w:fill="auto"/>
                </w:tcPr>
                <w:p w14:paraId="1F7F1EF6"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1714500" cy="1143000"/>
                        <wp:effectExtent l="0" t="0" r="0" b="0"/>
                        <wp:docPr id="428434725" name="Picture 1" descr="https://gildc.activimmo.ovh/pic/180x120/08gildc6502661p2666967e748e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8gildc6502661p2666967e748e304.jpg"/>
                                <pic:cNvPicPr/>
                              </pic:nvPicPr>
                              <pic:blipFill>
                                <a:blip r:embed="rId65607056"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lang w:val="fr-FR"/>
                    </w:rPr>
                    <w:t xml:space="preserve"/>
                  </w:r>
                </w:p>
                <w:p w14:paraId="6AD37F75" w14:textId="77777777" w:rsidR="00C97FC1" w:rsidRPr="003C5EB6" w:rsidRDefault="00C97FC1">
                  <w:pPr>
                    <w:pStyle w:val="Normal0"/>
                    <w:jc w:val="center"/>
                    <w:rPr>
                      <w:rFonts w:ascii="Century Gothic" w:eastAsia="Century Gothic" w:hAnsi="Century Gothic"/>
                      <w:sz w:val="12"/>
                      <w:lang w:val="fr-FR"/>
                    </w:rPr>
                  </w:pPr>
                </w:p>
              </w:tc>
            </w:tr>
            <w:tr w:rsidR="00C97FC1" w:rsidRPr="003C5EB6" w14:paraId="3673F96B" w14:textId="77777777">
              <w:tc>
                <w:tcPr>
                  <w:tcW w:w="8814" w:type="dxa"/>
                  <w:vMerge/>
                  <w:shd w:val="clear" w:color="auto" w:fill="auto"/>
                </w:tcPr>
                <w:p w14:paraId="4163E5F8" w14:textId="77777777" w:rsidR="00C97FC1" w:rsidRPr="003C5EB6" w:rsidRDefault="00C97FC1">
                  <w:pPr>
                    <w:pStyle w:val="Normal0"/>
                    <w:jc w:val="center"/>
                    <w:rPr>
                      <w:rFonts w:ascii="Century Gothic" w:hAnsi="Century Gothic"/>
                      <w:lang w:val="fr-FR"/>
                    </w:rPr>
                  </w:pPr>
                </w:p>
              </w:tc>
              <w:tc>
                <w:tcPr>
                  <w:tcW w:w="3020" w:type="dxa"/>
                  <w:shd w:val="clear" w:color="auto" w:fill="auto"/>
                </w:tcPr>
                <w:p w14:paraId="307A3502"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1714500" cy="1143000"/>
                        <wp:effectExtent l="0" t="0" r="0" b="0"/>
                        <wp:docPr id="115872292" name="Picture 1" descr="https://gildc.activimmo.ovh/pic/180x120/08gildc6502661p1669670c3e7e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8gildc6502661p1669670c3e7e1f.jpg"/>
                                <pic:cNvPicPr/>
                              </pic:nvPicPr>
                              <pic:blipFill>
                                <a:blip r:embed="rId65607057"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lang w:val="fr-FR"/>
                    </w:rPr>
                    <w:t xml:space="preserve"/>
                  </w:r>
                </w:p>
                <w:p w14:paraId="5B50665E" w14:textId="77777777" w:rsidR="00C97FC1" w:rsidRPr="003C5EB6" w:rsidRDefault="00C97FC1">
                  <w:pPr>
                    <w:pStyle w:val="Normal0"/>
                    <w:jc w:val="center"/>
                    <w:rPr>
                      <w:rFonts w:ascii="Century Gothic" w:eastAsia="Century Gothic" w:hAnsi="Century Gothic"/>
                      <w:sz w:val="12"/>
                      <w:lang w:val="fr-FR"/>
                    </w:rPr>
                  </w:pPr>
                </w:p>
              </w:tc>
            </w:tr>
            <w:tr w:rsidR="00C97FC1" w:rsidRPr="003C5EB6" w14:paraId="6F36BD2C" w14:textId="77777777">
              <w:tc>
                <w:tcPr>
                  <w:tcW w:w="8814" w:type="dxa"/>
                  <w:vMerge/>
                  <w:shd w:val="clear" w:color="auto" w:fill="auto"/>
                </w:tcPr>
                <w:p w14:paraId="1A344C79" w14:textId="77777777" w:rsidR="00C97FC1" w:rsidRPr="003C5EB6" w:rsidRDefault="00C97FC1">
                  <w:pPr>
                    <w:pStyle w:val="Normal0"/>
                    <w:jc w:val="center"/>
                    <w:rPr>
                      <w:rFonts w:ascii="Century Gothic" w:hAnsi="Century Gothic"/>
                      <w:lang w:val="fr-FR"/>
                    </w:rPr>
                  </w:pPr>
                </w:p>
              </w:tc>
              <w:tc>
                <w:tcPr>
                  <w:tcW w:w="3020" w:type="dxa"/>
                  <w:shd w:val="clear" w:color="auto" w:fill="auto"/>
                </w:tcPr>
                <w:p w14:paraId="63668630"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1714500" cy="1143000"/>
                        <wp:effectExtent l="0" t="0" r="0" b="0"/>
                        <wp:docPr id="182561578" name="Picture 1" descr="https://gildc.activimmo.ovh/pic/180x120/08gildc6502661p2669670d8bb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8gildc6502661p2669670d8bb119.jpg"/>
                                <pic:cNvPicPr/>
                              </pic:nvPicPr>
                              <pic:blipFill>
                                <a:blip r:embed="rId65607058"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lang w:val="fr-FR"/>
                    </w:rPr>
                    <w:t xml:space="preserve"/>
                  </w:r>
                </w:p>
              </w:tc>
            </w:tr>
          </w:tbl>
          <w:p w14:paraId="220423BE" w14:textId="77777777" w:rsidR="00C97FC1" w:rsidRPr="003C5EB6" w:rsidRDefault="00C97FC1">
            <w:pPr>
              <w:pStyle w:val="Normal0"/>
              <w:jc w:val="center"/>
              <w:rPr>
                <w:rFonts w:ascii="Century Gothic" w:eastAsia="Century Gothic" w:hAnsi="Century Gothic"/>
                <w:sz w:val="8"/>
                <w:lang w:val="fr-FR"/>
              </w:rPr>
            </w:pPr>
          </w:p>
        </w:tc>
      </w:tr>
      <w:tr w:rsidR="00C97FC1" w:rsidRPr="003C5EB6"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600"/>
              <w:gridCol w:w="4105"/>
            </w:tblGrid>
            <w:tr w:rsidR="00C97FC1" w:rsidRPr="003C5EB6" w14:paraId="312A319A" w14:textId="77777777">
              <w:tc>
                <w:tcPr>
                  <w:tcW w:w="7110" w:type="dxa"/>
                  <w:shd w:val="clear" w:color="auto" w:fill="auto"/>
                  <w:tcMar>
                    <w:left w:w="36" w:type="dxa"/>
                  </w:tcMar>
                </w:tcPr>
                <w:p w14:paraId="78095C45" w14:textId="77777777" w:rsidR="00C97FC1" w:rsidRPr="003C5EB6" w:rsidRDefault="00C97FC1">
                  <w:pPr>
                    <w:pStyle w:val="Normal0"/>
                    <w:jc w:val="center"/>
                    <w:rPr>
                      <w:rFonts w:ascii="Century Gothic" w:eastAsia="Century Gothic" w:hAnsi="Century Gothic"/>
                      <w:sz w:val="14"/>
                    </w:rPr>
                  </w:pPr>
                </w:p>
                <w:p w14:paraId="1A25B5A2" w14:textId="77777777" w:rsidR="00C97FC1" w:rsidRPr="003C5EB6" w:rsidRDefault="00B76119">
                  <w:pPr>
                    <w:pStyle w:val="Normal0"/>
                    <w:jc w:val="center"/>
                    <w:rPr>
                      <w:rFonts w:ascii="Century Gothic" w:eastAsia="Century Gothic" w:hAnsi="Century Gothic"/>
                      <w:b/>
                      <w:color w:val="002060"/>
                      <w:sz w:val="40"/>
                    </w:rPr>
                  </w:pPr>
                  <w:r w:rsidRPr="003C5EB6">
                    <w:rPr>
                      <w:rFonts w:ascii="Century Gothic" w:eastAsia="Century Gothic" w:hAnsi="Century Gothic"/>
                      <w:b/>
                      <w:color w:val="002060"/>
                      <w:sz w:val="40"/>
                    </w:rPr>
                    <w:t xml:space="preserve">Vente - Maison Contemporaine</w:t>
                  </w:r>
                </w:p>
                <w:p w14:paraId="33B5D75A" w14:textId="77777777" w:rsidR="00C97FC1" w:rsidRPr="003C5EB6" w:rsidRDefault="00B76119">
                  <w:pPr>
                    <w:pStyle w:val="Normal0"/>
                    <w:jc w:val="center"/>
                    <w:rPr>
                      <w:rFonts w:ascii="Century Gothic" w:eastAsia="Century Gothic" w:hAnsi="Century Gothic"/>
                      <w:b/>
                      <w:color w:val="002060"/>
                      <w:sz w:val="28"/>
                    </w:rPr>
                  </w:pPr>
                  <w:r w:rsidRPr="003C5EB6">
                    <w:rPr>
                      <w:rFonts w:ascii="Century Gothic" w:eastAsia="Century Gothic" w:hAnsi="Century Gothic"/>
                      <w:b/>
                      <w:color w:val="002060"/>
                      <w:sz w:val="40"/>
                    </w:rPr>
                    <w:t xml:space="preserve">46500 Région GRAMAT</w:t>
                  </w:r>
                </w:p>
                <w:p w14:paraId="621366D1" w14:textId="77777777" w:rsidR="00C97FC1" w:rsidRPr="003C5EB6" w:rsidRDefault="00C97FC1">
                  <w:pPr>
                    <w:pStyle w:val="Normal0"/>
                    <w:jc w:val="center"/>
                    <w:rPr>
                      <w:rFonts w:ascii="Century Gothic" w:eastAsia="Century Gothic" w:hAnsi="Century Gothic"/>
                      <w:b/>
                      <w:sz w:val="18"/>
                    </w:rPr>
                  </w:pPr>
                </w:p>
                <w:p w14:paraId="1D5C58F0" w14:textId="77777777" w:rsidR="00C97FC1" w:rsidRPr="003C5EB6" w:rsidRDefault="00B76119" w:rsidP="001652C8">
                  <w:pPr>
                    <w:pStyle w:val="Normal0"/>
                    <w:ind w:right="56"/>
                    <w:rPr>
                      <w:rFonts w:ascii="Century Gothic" w:eastAsia="Century Gothic" w:hAnsi="Century Gothic"/>
                      <w:b/>
                      <w:sz w:val="28"/>
                    </w:rPr>
                  </w:pPr>
                  <w:r w:rsidRPr="003C5EB6">
                    <w:rPr>
                      <w:rFonts w:ascii="Century Gothic" w:eastAsia="Century Gothic" w:hAnsi="Century Gothic"/>
                      <w:sz w:val="20"/>
                    </w:rPr>
                    <w:t xml:space="preserve">Situé à proximité du centre ville de GRAMAT, sur le chemin de Saint Jacques de Compostelle, ensemble de  4 maisonnettes mitoyennes de type 3. Chacune d'elles est composée d'une cuisine équipée ouverte sur un coin salon, de deux chambres,  salle d'eau, WC et d'une buanderie. Accès indépendant et terrasses privatives, environnement calme, propriété entièrement close de murs en pierres.</w:t>
                    <w:br/>
                    <w:t xml:space="preserve">Construites en 2000, ces maisons se partagent le terrain de 3 680m², une piscine au chlore de 15 X 7.5m avec son pool house ainsi qu'un terrain de pétanque, places de stationnement.</w:t>
                    <w:br/>
                    <w:t xml:space="preserve">Potentiel locatif intéressant, prêt à l'activité.  </w:t>
                    <w:br/>
                    <w:t xml:space="preserve">Les informations sur les risques auxquels ce bien est exposé sont disponibles sur le site Géorisques: www.georisques.gouv.fr</w:t>
                  </w:r>
                </w:p>
                <w:p w14:paraId="7ACCB012" w14:textId="77777777" w:rsidR="00C97FC1" w:rsidRPr="003C5EB6" w:rsidRDefault="00C97FC1">
                  <w:pPr>
                    <w:pStyle w:val="Normal0"/>
                    <w:jc w:val="both"/>
                    <w:rPr>
                      <w:rFonts w:ascii="Century Gothic" w:eastAsia="Century Gothic" w:hAnsi="Century Gothic"/>
                      <w:b/>
                      <w:sz w:val="22"/>
                    </w:rPr>
                  </w:pPr>
                </w:p>
                <w:p w14:paraId="198BAE48" w14:textId="77777777" w:rsidR="00C97FC1" w:rsidRPr="003C5EB6" w:rsidRDefault="00B76119">
                  <w:pPr>
                    <w:pStyle w:val="Normal0"/>
                    <w:jc w:val="center"/>
                    <w:rPr>
                      <w:rFonts w:ascii="Century Gothic" w:eastAsia="Century Gothic" w:hAnsi="Century Gothic"/>
                      <w:b/>
                      <w:color w:val="FFFFFF" w:themeColor="background1"/>
                      <w:sz w:val="28"/>
                    </w:rPr>
                  </w:pPr>
                  <w:proofErr w:type="gramStart"/>
                  <w:r w:rsidRPr="003C5EB6">
                    <w:rPr>
                      <w:rFonts w:ascii="Century Gothic" w:eastAsia="Century Gothic" w:hAnsi="Century Gothic"/>
                      <w:b/>
                      <w:color w:val="FFFFFF" w:themeColor="background1"/>
                      <w:sz w:val="40"/>
                      <w:highlight w:val="darkBlue"/>
                    </w:rPr>
                    <w:t>Prix :</w:t>
                  </w:r>
                  <w:proofErr w:type="gramEnd"/>
                  <w:r w:rsidRPr="003C5EB6">
                    <w:rPr>
                      <w:rFonts w:ascii="Century Gothic" w:eastAsia="Century Gothic" w:hAnsi="Century Gothic"/>
                      <w:b/>
                      <w:color w:val="FFFFFF" w:themeColor="background1"/>
                      <w:sz w:val="40"/>
                      <w:highlight w:val="darkBlue"/>
                    </w:rPr>
                    <w:t xml:space="preserve"> </w:t>
                  </w:r>
                  <w:r w:rsidR="003134C0" w:rsidRPr="003C5EB6">
                    <w:rPr>
                      <w:rFonts w:ascii="Century Gothic" w:eastAsia="Century Gothic" w:hAnsi="Century Gothic"/>
                      <w:b/>
                      <w:color w:val="FFFFFF" w:themeColor="background1"/>
                      <w:sz w:val="40"/>
                      <w:highlight w:val="darkBlue"/>
                    </w:rPr>
                    <w:t xml:space="preserve">275 600 €</w:t>
                  </w:r>
                </w:p>
                <w:p w14:paraId="1EA9D0DB" w14:textId="77777777" w:rsidR="00C97FC1" w:rsidRPr="003C5EB6" w:rsidRDefault="00C97FC1">
                  <w:pPr>
                    <w:pStyle w:val="Normal0"/>
                    <w:jc w:val="center"/>
                    <w:rPr>
                      <w:rFonts w:ascii="Century Gothic" w:eastAsia="Century Gothic" w:hAnsi="Century Gothic"/>
                      <w:b/>
                      <w:sz w:val="16"/>
                    </w:rPr>
                  </w:pPr>
                </w:p>
                <w:p w14:paraId="73BE2D15" w14:textId="77777777" w:rsidR="00C97FC1" w:rsidRPr="003C5EB6" w:rsidRDefault="00B76119">
                  <w:pPr>
                    <w:pStyle w:val="Normal0"/>
                    <w:jc w:val="center"/>
                    <w:rPr>
                      <w:rFonts w:ascii="Century Gothic" w:eastAsia="Century Gothic" w:hAnsi="Century Gothic"/>
                      <w:b/>
                      <w:sz w:val="16"/>
                    </w:rPr>
                  </w:pPr>
                  <w:proofErr w:type="gramStart"/>
                  <w:r w:rsidRPr="003C5EB6">
                    <w:rPr>
                      <w:rFonts w:ascii="Century Gothic" w:eastAsia="Century Gothic" w:hAnsi="Century Gothic"/>
                      <w:sz w:val="18"/>
                    </w:rPr>
                    <w:t>REF :</w:t>
                  </w:r>
                  <w:proofErr w:type="gramEnd"/>
                  <w:r w:rsidRPr="003C5EB6">
                    <w:rPr>
                      <w:rFonts w:ascii="Century Gothic" w:eastAsia="Century Gothic" w:hAnsi="Century Gothic"/>
                      <w:sz w:val="18"/>
                    </w:rPr>
                    <w:t xml:space="preserve"> GRA1733</w:t>
                  </w:r>
                </w:p>
                <w:p w14:paraId="61D4826D" w14:textId="77777777" w:rsidR="00C97FC1" w:rsidRPr="003C5EB6"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C97FC1" w:rsidRPr="003C5EB6"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981"/>
                    <w:gridCol w:w="2641"/>
                  </w:tblGrid>
                  <w:tr w:rsidR="00C97FC1" w:rsidRPr="003C5EB6" w14:paraId="5FD00EF1" w14:textId="77777777">
                    <w:tc>
                      <w:tcPr>
                        <w:tcW w:w="1245" w:type="dxa"/>
                        <w:shd w:val="clear" w:color="auto" w:fill="auto"/>
                        <w:vAlign w:val="center"/>
                      </w:tcPr>
                      <w:p w14:paraId="7E711DBB" w14:textId="77777777" w:rsidR="00C97FC1" w:rsidRPr="003C5EB6" w:rsidRDefault="00B76119">
                        <w:pPr>
                          <w:pStyle w:val="Normal0"/>
                          <w:jc w:val="center"/>
                          <w:rPr>
                            <w:rFonts w:ascii="Century Gothic" w:eastAsia="Century Gothic" w:hAnsi="Century Gothic"/>
                            <w:sz w:val="22"/>
                          </w:rPr>
                        </w:pPr>
                        <w:r w:rsidRPr="003C5EB6">
                          <w:rPr>
                            <w:rFonts w:ascii="Century Gothic" w:hAnsi="Century Gothic"/>
                            <w:noProof/>
                            <w:lang w:val="fr-FR" w:eastAsia="fr-FR"/>
                          </w:rPr>
                          <w:drawing>
                            <wp:inline distT="0" distB="0" distL="0" distR="0" wp14:anchorId="3328BB5A" wp14:editId="3CA83E1E">
                              <wp:extent cx="511810" cy="505460"/>
                              <wp:effectExtent l="0" t="0" r="0" b="0"/>
                              <wp:docPr id="50375635" name="3582676288d31d710"/>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Pr="003C5EB6" w:rsidRDefault="00C97FC1">
                        <w:pPr>
                          <w:pStyle w:val="Normal0"/>
                          <w:rPr>
                            <w:rFonts w:ascii="Century Gothic" w:eastAsia="Century Gothic" w:hAnsi="Century Gothic"/>
                            <w:sz w:val="18"/>
                          </w:rPr>
                        </w:pPr>
                      </w:p>
                      <w:p w14:paraId="7C6C3F94"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N° de chambres : </w:t>
                        </w:r>
                        <w:r w:rsidRPr="003C5EB6">
                          <w:rPr>
                            <w:rFonts w:ascii="Century Gothic" w:eastAsia="Century Gothic" w:hAnsi="Century Gothic"/>
                            <w:b/>
                            <w:sz w:val="22"/>
                            <w:lang w:val="fr-FR"/>
                          </w:rPr>
                          <w:t xml:space="preserve">8</w:t>
                        </w:r>
                      </w:p>
                    </w:tc>
                  </w:tr>
                  <w:tr w:rsidR="00C97FC1" w:rsidRPr="003C5EB6" w14:paraId="0A95EC4C" w14:textId="77777777">
                    <w:tc>
                      <w:tcPr>
                        <w:tcW w:w="1245" w:type="dxa"/>
                        <w:shd w:val="clear" w:color="auto" w:fill="auto"/>
                        <w:vAlign w:val="center"/>
                      </w:tcPr>
                      <w:p w14:paraId="4BDA2F42" w14:textId="77777777" w:rsidR="00C97FC1" w:rsidRPr="003C5EB6" w:rsidRDefault="00B76119">
                        <w:pPr>
                          <w:pStyle w:val="Normal0"/>
                          <w:jc w:val="center"/>
                          <w:rPr>
                            <w:rFonts w:ascii="Century Gothic" w:eastAsia="Century Gothic" w:hAnsi="Century Gothic"/>
                            <w:sz w:val="22"/>
                            <w:lang w:val="fr-FR"/>
                          </w:rPr>
                        </w:pPr>
                        <w:r w:rsidRPr="003C5EB6">
                          <w:rPr>
                            <w:rFonts w:ascii="Century Gothic" w:hAnsi="Century Gothic"/>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28020340" name="2350676288d31d718"/>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3C5EB6" w:rsidRDefault="00C97FC1">
                        <w:pPr>
                          <w:pStyle w:val="Normal0"/>
                          <w:rPr>
                            <w:rFonts w:ascii="Century Gothic" w:eastAsia="Century Gothic" w:hAnsi="Century Gothic"/>
                            <w:sz w:val="18"/>
                            <w:lang w:val="fr-FR"/>
                          </w:rPr>
                        </w:pPr>
                      </w:p>
                      <w:p w14:paraId="05DADAF9"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N° de </w:t>
                        </w:r>
                        <w:proofErr w:type="spellStart"/>
                        <w:r w:rsidRPr="003C5EB6">
                          <w:rPr>
                            <w:rFonts w:ascii="Century Gothic" w:eastAsia="Century Gothic" w:hAnsi="Century Gothic"/>
                            <w:sz w:val="22"/>
                            <w:lang w:val="fr-FR"/>
                          </w:rPr>
                          <w:t>s.</w:t>
                        </w:r>
                        <w:proofErr w:type="gramStart"/>
                        <w:r w:rsidRPr="003C5EB6">
                          <w:rPr>
                            <w:rFonts w:ascii="Century Gothic" w:eastAsia="Century Gothic" w:hAnsi="Century Gothic"/>
                            <w:sz w:val="22"/>
                            <w:lang w:val="fr-FR"/>
                          </w:rPr>
                          <w:t>d.b</w:t>
                        </w:r>
                        <w:proofErr w:type="spellEnd"/>
                        <w:proofErr w:type="gramEnd"/>
                        <w:r w:rsidRPr="003C5EB6">
                          <w:rPr>
                            <w:rFonts w:ascii="Century Gothic" w:eastAsia="Century Gothic" w:hAnsi="Century Gothic"/>
                            <w:sz w:val="22"/>
                            <w:lang w:val="fr-FR"/>
                          </w:rPr>
                          <w:t xml:space="preserve"> : </w:t>
                        </w:r>
                        <w:r w:rsidRPr="003C5EB6">
                          <w:rPr>
                            <w:rFonts w:ascii="Century Gothic" w:eastAsia="Century Gothic" w:hAnsi="Century Gothic"/>
                            <w:b/>
                            <w:sz w:val="22"/>
                            <w:lang w:val="fr-FR"/>
                          </w:rPr>
                          <w:t xml:space="preserve"/>
                        </w:r>
                      </w:p>
                      <w:p w14:paraId="380F3A34" w14:textId="77777777" w:rsidR="00C97FC1" w:rsidRPr="003C5EB6" w:rsidRDefault="00B76119">
                        <w:pPr>
                          <w:pStyle w:val="Normal0"/>
                          <w:rPr>
                            <w:rFonts w:ascii="Century Gothic" w:eastAsia="Century Gothic" w:hAnsi="Century Gothic"/>
                            <w:b/>
                            <w:sz w:val="22"/>
                            <w:lang w:val="fr-FR"/>
                          </w:rPr>
                        </w:pPr>
                        <w:r w:rsidRPr="003C5EB6">
                          <w:rPr>
                            <w:rFonts w:ascii="Century Gothic" w:eastAsia="Century Gothic" w:hAnsi="Century Gothic"/>
                            <w:sz w:val="22"/>
                            <w:lang w:val="fr-FR"/>
                          </w:rPr>
                          <w:t xml:space="preserve">N° de </w:t>
                        </w:r>
                        <w:proofErr w:type="spellStart"/>
                        <w:proofErr w:type="gramStart"/>
                        <w:r w:rsidRPr="003C5EB6">
                          <w:rPr>
                            <w:rFonts w:ascii="Century Gothic" w:eastAsia="Century Gothic" w:hAnsi="Century Gothic"/>
                            <w:sz w:val="22"/>
                            <w:lang w:val="fr-FR"/>
                          </w:rPr>
                          <w:t>s.d'eau</w:t>
                        </w:r>
                        <w:proofErr w:type="spellEnd"/>
                        <w:proofErr w:type="gramEnd"/>
                        <w:r w:rsidRPr="003C5EB6">
                          <w:rPr>
                            <w:rFonts w:ascii="Century Gothic" w:eastAsia="Century Gothic" w:hAnsi="Century Gothic"/>
                            <w:sz w:val="22"/>
                            <w:lang w:val="fr-FR"/>
                          </w:rPr>
                          <w:t xml:space="preserve"> : </w:t>
                        </w:r>
                        <w:r w:rsidRPr="003C5EB6">
                          <w:rPr>
                            <w:rFonts w:ascii="Century Gothic" w:eastAsia="Century Gothic" w:hAnsi="Century Gothic"/>
                            <w:b/>
                            <w:sz w:val="22"/>
                            <w:lang w:val="fr-FR"/>
                          </w:rPr>
                          <w:t xml:space="preserve">4</w:t>
                        </w:r>
                      </w:p>
                      <w:p w14:paraId="3B38BC20" w14:textId="77777777" w:rsidR="00C97FC1" w:rsidRPr="003C5EB6" w:rsidRDefault="00C97FC1">
                        <w:pPr>
                          <w:pStyle w:val="Normal0"/>
                          <w:rPr>
                            <w:rFonts w:ascii="Century Gothic" w:eastAsia="Century Gothic" w:hAnsi="Century Gothic"/>
                            <w:sz w:val="22"/>
                            <w:lang w:val="fr-FR"/>
                          </w:rPr>
                        </w:pPr>
                      </w:p>
                    </w:tc>
                  </w:tr>
                  <w:tr w:rsidR="00C97FC1" w:rsidRPr="003C5EB6" w14:paraId="61EB4563" w14:textId="77777777">
                    <w:tc>
                      <w:tcPr>
                        <w:tcW w:w="1245" w:type="dxa"/>
                        <w:shd w:val="clear" w:color="auto" w:fill="auto"/>
                        <w:vAlign w:val="center"/>
                      </w:tcPr>
                      <w:p w14:paraId="3496DCD4" w14:textId="77777777" w:rsidR="00C97FC1" w:rsidRPr="003C5EB6" w:rsidRDefault="00B76119">
                        <w:pPr>
                          <w:pStyle w:val="Normal0"/>
                          <w:jc w:val="center"/>
                          <w:rPr>
                            <w:rFonts w:ascii="Century Gothic" w:eastAsia="Century Gothic" w:hAnsi="Century Gothic"/>
                            <w:sz w:val="22"/>
                            <w:lang w:val="fr-FR"/>
                          </w:rPr>
                        </w:pPr>
                        <w:r w:rsidRPr="003C5EB6">
                          <w:rPr>
                            <w:rFonts w:ascii="Century Gothic" w:hAnsi="Century Gothic"/>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94100013" name="2429676288d31d72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3C5EB6" w:rsidRDefault="00C97FC1">
                        <w:pPr>
                          <w:pStyle w:val="Normal0"/>
                          <w:rPr>
                            <w:rFonts w:ascii="Century Gothic" w:eastAsia="Century Gothic" w:hAnsi="Century Gothic"/>
                            <w:sz w:val="18"/>
                            <w:lang w:val="fr-FR"/>
                          </w:rPr>
                        </w:pPr>
                      </w:p>
                      <w:p w14:paraId="65434CEE"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Surface habitable : </w:t>
                        </w:r>
                        <w:r w:rsidRPr="003C5EB6">
                          <w:rPr>
                            <w:rFonts w:ascii="Century Gothic" w:eastAsia="Century Gothic" w:hAnsi="Century Gothic"/>
                            <w:b/>
                            <w:sz w:val="22"/>
                            <w:lang w:val="fr-FR"/>
                          </w:rPr>
                          <w:t xml:space="preserve"> m²</w:t>
                        </w:r>
                      </w:p>
                    </w:tc>
                  </w:tr>
                  <w:tr w:rsidR="00C97FC1" w:rsidRPr="003C5EB6" w14:paraId="64691836" w14:textId="77777777">
                    <w:tc>
                      <w:tcPr>
                        <w:tcW w:w="1245" w:type="dxa"/>
                        <w:shd w:val="clear" w:color="auto" w:fill="auto"/>
                        <w:vAlign w:val="center"/>
                      </w:tcPr>
                      <w:p w14:paraId="19D1DBA1" w14:textId="77777777" w:rsidR="00C97FC1" w:rsidRPr="003C5EB6" w:rsidRDefault="00B76119">
                        <w:pPr>
                          <w:pStyle w:val="Normal0"/>
                          <w:jc w:val="center"/>
                          <w:rPr>
                            <w:rFonts w:ascii="Century Gothic" w:eastAsia="Century Gothic" w:hAnsi="Century Gothic"/>
                            <w:sz w:val="22"/>
                            <w:lang w:val="fr-FR"/>
                          </w:rPr>
                        </w:pPr>
                        <w:r w:rsidRPr="003C5EB6">
                          <w:rPr>
                            <w:rFonts w:ascii="Century Gothic" w:hAnsi="Century Gothic"/>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72502049" name="4694676288d31d72a"/>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3C5EB6" w:rsidRDefault="00C97FC1">
                        <w:pPr>
                          <w:pStyle w:val="Normal0"/>
                          <w:rPr>
                            <w:rFonts w:ascii="Century Gothic" w:eastAsia="Century Gothic" w:hAnsi="Century Gothic"/>
                            <w:sz w:val="18"/>
                            <w:lang w:val="fr-FR"/>
                          </w:rPr>
                        </w:pPr>
                      </w:p>
                      <w:p w14:paraId="0D07197A"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Surface terrain : </w:t>
                        </w:r>
                        <w:r w:rsidRPr="003C5EB6">
                          <w:rPr>
                            <w:rFonts w:ascii="Century Gothic" w:eastAsia="Century Gothic" w:hAnsi="Century Gothic"/>
                            <w:b/>
                            <w:sz w:val="22"/>
                            <w:lang w:val="fr-FR"/>
                          </w:rPr>
                          <w:t xml:space="preserve">3,691 m²</w:t>
                        </w:r>
                      </w:p>
                    </w:tc>
                  </w:tr>
                </w:tbl>
                <w:p w14:paraId="0F9062C7" w14:textId="77777777" w:rsidR="00C97FC1" w:rsidRPr="003C5EB6" w:rsidRDefault="00C97FC1" w:rsidP="00E16BB4">
                  <w:pPr>
                    <w:pStyle w:val="Normal0"/>
                    <w:rPr>
                      <w:rFonts w:ascii="Century Gothic" w:eastAsia="Century Gothic" w:hAnsi="Century Gothic"/>
                      <w:sz w:val="20"/>
                      <w:lang w:val="fr-FR"/>
                    </w:rPr>
                  </w:pPr>
                </w:p>
              </w:tc>
            </w:tr>
          </w:tbl>
          <w:p w14:paraId="3ABDBB76" w14:textId="77777777" w:rsidR="00C97FC1" w:rsidRPr="003C5EB6" w:rsidRDefault="00C97FC1">
            <w:pPr>
              <w:pStyle w:val="Normal0"/>
              <w:rPr>
                <w:rFonts w:ascii="Century Gothic" w:eastAsia="Century Gothic" w:hAnsi="Century Gothic"/>
                <w:sz w:val="2"/>
                <w:lang w:val="fr-FR"/>
              </w:rPr>
            </w:pPr>
          </w:p>
        </w:tc>
      </w:tr>
    </w:tbl>
    <w:p w14:paraId="312352B5" w14:textId="393B83FF" w:rsidR="00C97FC1" w:rsidRPr="003C5EB6" w:rsidRDefault="00C97FC1" w:rsidP="00E16BB4">
      <w:pPr>
        <w:pStyle w:val="Normal0"/>
        <w:jc w:val="center"/>
        <w:rPr>
          <w:rFonts w:ascii="Century Gothic" w:eastAsia="Century Gothic" w:hAnsi="Century Gothic"/>
          <w:color w:val="FFFFFF"/>
          <w:szCs w:val="24"/>
          <w:lang w:val="fr-FR"/>
        </w:rPr>
      </w:pPr>
    </w:p>
    <w:tbl>
      <w:tblPr>
        <w:tblStyle w:val="Grilledutableau"/>
        <w:tblW w:w="1034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E16BB4" w:rsidRPr="003C5EB6" w14:paraId="2C94F835" w14:textId="77777777" w:rsidTr="00E16BB4">
        <w:tc>
          <w:tcPr>
            <w:tcW w:w="5174" w:type="dxa"/>
          </w:tcPr>
          <w:p xmlns:a="http://schemas.openxmlformats.org/drawingml/2006/main" xmlns:pic="http://schemas.openxmlformats.org/drawingml/2006/picture" w14:paraId="62407E45" w14:textId="4E379474" w:rsidR="00E16BB4" w:rsidRPr="003C5EB6" w:rsidRDefault="00E16BB4" w:rsidP="00E16BB4">
            <w:pPr>
              <w:pStyle w:val="Normal0"/>
              <w:jc w:val="center"/>
              <w:rPr>
                <w:rFonts w:ascii="Century Gothic" w:eastAsia="Century Gothic" w:hAnsi="Century Gothic"/>
                <w:sz w:val="14"/>
                <w:szCs w:val="14"/>
              </w:rPr>
            </w:pPr>
            <w:r w:rsidRPr="003C5EB6">
              <w:rPr>
                <w:rFonts w:ascii="Century Gothic" w:eastAsia="Century Gothic" w:hAnsi="Century Gothic"/>
                <w:sz w:val="20"/>
                <w:szCs w:val="14"/>
              </w:rPr>
              <w:t xml:space="preserve"/>
            </w:r>
            <w:r>
              <w:rPr>
                <w:noProof/>
              </w:rPr>
              <w:drawing>
                <wp:inline distT="0" distB="0" distL="0" distR="0">
                  <wp:extent cx="784860" cy="716280"/>
                  <wp:effectExtent l="0" t="0" r="0" b="0"/>
                  <wp:docPr id="610597424"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65607059" cstate="print"/>
                          <a:stretch>
                            <a:fillRect/>
                          </a:stretch>
                        </pic:blipFill>
                        <pic:spPr>
                          <a:xfrm>
                            <a:off x="0" y="0"/>
                            <a:ext cx="784860" cy="716280"/>
                          </a:xfrm>
                          <a:prstGeom prst="rect">
                            <a:avLst/>
                          </a:prstGeom>
                        </pic:spPr>
                      </pic:pic>
                    </a:graphicData>
                  </a:graphic>
                </wp:inline>
              </w:drawing>
            </w:r>
            <w:r>
              <w:rPr>
                <w:rFonts w:ascii="Century Gothic" w:eastAsia="Century Gothic" w:hAnsi="Century Gothic"/>
                <w:sz w:val="20"/>
                <w:szCs w:val="14"/>
              </w:rPr>
              <w:t xml:space="preserve"/>
            </w:r>
            <w:r w:rsidR="007D3FE4" w:rsidRPr="003C5EB6">
              <w:rPr>
                <w:rFonts w:ascii="Century Gothic" w:eastAsia="Century Gothic" w:hAnsi="Century Gothic"/>
                <w:sz w:val="20"/>
                <w:szCs w:val="14"/>
              </w:rPr>
              <w:t xml:space="preserve">       </w:t>
            </w:r>
            <w:r w:rsidRPr="003C5EB6">
              <w:rPr>
                <w:rFonts w:ascii="Century Gothic" w:eastAsia="Century Gothic" w:hAnsi="Century Gothic"/>
                <w:sz w:val="20"/>
                <w:szCs w:val="14"/>
              </w:rPr>
              <w:t xml:space="preserve"> </w:t>
            </w:r>
            <w:r>
              <w:rPr>
                <w:noProof/>
              </w:rPr>
              <w:drawing>
                <wp:inline distT="0" distB="0" distL="0" distR="0">
                  <wp:extent cx="784860" cy="720090"/>
                  <wp:effectExtent l="0" t="0" r="0" b="0"/>
                  <wp:docPr id="299408529"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65607060" cstate="print"/>
                          <a:stretch>
                            <a:fillRect/>
                          </a:stretch>
                        </pic:blipFill>
                        <pic:spPr>
                          <a:xfrm>
                            <a:off x="0" y="0"/>
                            <a:ext cx="784860" cy="720090"/>
                          </a:xfrm>
                          <a:prstGeom prst="rect">
                            <a:avLst/>
                          </a:prstGeom>
                        </pic:spPr>
                      </pic:pic>
                    </a:graphicData>
                  </a:graphic>
                </wp:inline>
              </w:drawing>
            </w:r>
            <w:r>
              <w:rPr>
                <w:rFonts w:ascii="Century Gothic" w:eastAsia="Century Gothic" w:hAnsi="Century Gothic"/>
                <w:sz w:val="20"/>
                <w:szCs w:val="14"/>
              </w:rPr>
              <w:t xml:space="preserve"/>
            </w:r>
          </w:p>
        </w:tc>
        <w:tc>
          <w:tcPr>
            <w:tcW w:w="5174" w:type="dxa"/>
          </w:tcPr>
          <w:p w14:paraId="51E239C0" w14:textId="77777777" w:rsidR="00E16BB4" w:rsidRPr="003C5EB6" w:rsidRDefault="00E16BB4" w:rsidP="00E16BB4">
            <w:pPr>
              <w:pStyle w:val="Normal0"/>
              <w:ind w:left="124"/>
              <w:rPr>
                <w:rFonts w:ascii="Century Gothic" w:eastAsia="Century Gothic" w:hAnsi="Century Gothic"/>
                <w:sz w:val="16"/>
                <w:lang w:val="fr-FR"/>
              </w:rPr>
            </w:pPr>
            <w:r w:rsidRPr="003C5EB6">
              <w:rPr>
                <w:rFonts w:ascii="Century Gothic" w:eastAsia="Century Gothic" w:hAnsi="Century Gothic"/>
                <w:sz w:val="18"/>
                <w:lang w:val="fr-FR"/>
              </w:rPr>
              <w:t xml:space="preserve">Date de réalisation </w:t>
            </w:r>
            <w:proofErr w:type="spellStart"/>
            <w:proofErr w:type="gramStart"/>
            <w:r w:rsidRPr="003C5EB6">
              <w:rPr>
                <w:rFonts w:ascii="Century Gothic" w:eastAsia="Century Gothic" w:hAnsi="Century Gothic"/>
                <w:sz w:val="18"/>
                <w:lang w:val="fr-FR"/>
              </w:rPr>
              <w:t>dpe</w:t>
            </w:r>
            <w:proofErr w:type="spellEnd"/>
            <w:r w:rsidRPr="003C5EB6">
              <w:rPr>
                <w:rFonts w:ascii="Century Gothic" w:eastAsia="Century Gothic" w:hAnsi="Century Gothic"/>
                <w:sz w:val="18"/>
                <w:lang w:val="fr-FR"/>
              </w:rPr>
              <w:t>:</w:t>
            </w:r>
            <w:proofErr w:type="gramEnd"/>
            <w:r w:rsidRPr="003C5EB6">
              <w:rPr>
                <w:rFonts w:ascii="Century Gothic" w:eastAsia="Century Gothic" w:hAnsi="Century Gothic"/>
                <w:sz w:val="18"/>
                <w:lang w:val="fr-FR"/>
              </w:rPr>
              <w:t xml:space="preserve"> </w:t>
            </w:r>
          </w:p>
          <w:p w14:paraId="6ECE4F91" w14:textId="77777777" w:rsidR="00E16BB4" w:rsidRPr="003C5EB6" w:rsidRDefault="00E16BB4" w:rsidP="00E16BB4">
            <w:pPr>
              <w:pStyle w:val="Normal0"/>
              <w:ind w:left="124"/>
              <w:rPr>
                <w:rFonts w:ascii="Century Gothic" w:eastAsia="Century Gothic" w:hAnsi="Century Gothic"/>
                <w:sz w:val="8"/>
                <w:lang w:val="fr-FR"/>
              </w:rPr>
            </w:pPr>
          </w:p>
          <w:p w14:paraId="7BCF5F30" w14:textId="77777777" w:rsidR="00E16BB4" w:rsidRPr="003C5EB6" w:rsidRDefault="00E16BB4" w:rsidP="00E16BB4">
            <w:pPr>
              <w:pStyle w:val="Normal0"/>
              <w:ind w:left="124"/>
              <w:rPr>
                <w:rFonts w:ascii="Century Gothic" w:eastAsia="Century Gothic" w:hAnsi="Century Gothic"/>
                <w:sz w:val="20"/>
                <w:lang w:val="fr-FR"/>
              </w:rPr>
            </w:pPr>
            <w:r w:rsidRPr="003C5EB6">
              <w:rPr>
                <w:rFonts w:ascii="Century Gothic" w:eastAsia="Century Gothic" w:hAnsi="Century Gothic"/>
                <w:sz w:val="18"/>
                <w:lang w:val="fr-FR"/>
              </w:rPr>
              <w:t xml:space="preserve"/>
            </w:r>
          </w:p>
          <w:p w14:paraId="5D83BBD5" w14:textId="77777777" w:rsidR="00E16BB4" w:rsidRPr="003C5EB6" w:rsidRDefault="00E16BB4" w:rsidP="00E16BB4">
            <w:pPr>
              <w:pStyle w:val="Normal0"/>
              <w:ind w:left="124"/>
              <w:rPr>
                <w:rFonts w:ascii="Century Gothic" w:eastAsia="Century Gothic" w:hAnsi="Century Gothic"/>
                <w:sz w:val="8"/>
                <w:lang w:val="fr-FR"/>
              </w:rPr>
            </w:pPr>
          </w:p>
          <w:p w14:paraId="21C9BCE9" w14:textId="77777777" w:rsidR="00E16BB4" w:rsidRPr="003C5EB6" w:rsidRDefault="00E16BB4" w:rsidP="00E16BB4">
            <w:pPr>
              <w:pStyle w:val="Normal0"/>
              <w:ind w:left="124"/>
              <w:rPr>
                <w:rFonts w:ascii="Century Gothic" w:eastAsia="Century Gothic" w:hAnsi="Century Gothic"/>
                <w:sz w:val="20"/>
                <w:lang w:val="fr-FR"/>
              </w:rPr>
            </w:pPr>
            <w:r w:rsidRPr="003C5EB6">
              <w:rPr>
                <w:rFonts w:ascii="Century Gothic" w:eastAsia="Century Gothic" w:hAnsi="Century Gothic"/>
                <w:sz w:val="18"/>
                <w:lang w:val="fr-FR"/>
              </w:rPr>
              <w:t xml:space="preserve"> </w:t>
            </w:r>
          </w:p>
          <w:p w14:paraId="53610B03" w14:textId="77777777" w:rsidR="00E16BB4" w:rsidRPr="003C5EB6" w:rsidRDefault="00E16BB4" w:rsidP="00E16BB4">
            <w:pPr>
              <w:pStyle w:val="Normal0"/>
              <w:ind w:left="124"/>
              <w:rPr>
                <w:rFonts w:ascii="Century Gothic" w:eastAsia="Century Gothic" w:hAnsi="Century Gothic"/>
                <w:sz w:val="8"/>
                <w:lang w:val="fr-FR"/>
              </w:rPr>
            </w:pPr>
          </w:p>
          <w:p w14:paraId="4CF06029" w14:textId="77777777" w:rsidR="00E16BB4" w:rsidRPr="003C5EB6" w:rsidRDefault="00E16BB4" w:rsidP="00E16BB4">
            <w:pPr>
              <w:pStyle w:val="Normal0"/>
              <w:ind w:left="124"/>
              <w:rPr>
                <w:rFonts w:ascii="Century Gothic" w:eastAsia="Century Gothic" w:hAnsi="Century Gothic"/>
                <w:sz w:val="18"/>
                <w:lang w:val="fr-FR"/>
              </w:rPr>
            </w:pPr>
            <w:r w:rsidRPr="003C5EB6">
              <w:rPr>
                <w:rFonts w:ascii="Century Gothic" w:eastAsia="Century Gothic" w:hAnsi="Century Gothic"/>
                <w:sz w:val="18"/>
                <w:lang w:val="fr-FR"/>
              </w:rPr>
              <w:t xml:space="preserve"/>
            </w:r>
          </w:p>
          <w:p w14:paraId="5F391985" w14:textId="77777777" w:rsidR="00E16BB4" w:rsidRPr="003C5EB6" w:rsidRDefault="00E16BB4" w:rsidP="00E16BB4">
            <w:pPr>
              <w:pStyle w:val="Normal0"/>
              <w:jc w:val="center"/>
              <w:rPr>
                <w:rFonts w:ascii="Century Gothic" w:eastAsia="Century Gothic" w:hAnsi="Century Gothic"/>
                <w:color w:val="FFFFFF"/>
                <w:szCs w:val="24"/>
                <w:lang w:val="fr-FR"/>
              </w:rPr>
            </w:pPr>
          </w:p>
        </w:tc>
      </w:tr>
    </w:tbl>
    <w:p w14:paraId="121BBB54" w14:textId="77777777" w:rsidR="00E16BB4" w:rsidRPr="003C5EB6" w:rsidRDefault="00E16BB4" w:rsidP="00E16BB4">
      <w:pPr>
        <w:pStyle w:val="Normal0"/>
        <w:jc w:val="center"/>
        <w:rPr>
          <w:rFonts w:ascii="Century Gothic" w:eastAsia="Century Gothic" w:hAnsi="Century Gothic"/>
          <w:color w:val="FFFFFF"/>
          <w:szCs w:val="24"/>
          <w:lang w:val="fr-FR"/>
        </w:rPr>
      </w:pPr>
    </w:p>
    <w:sectPr xmlns:w="http://schemas.openxmlformats.org/wordprocessingml/2006/main" xmlns:r="http://schemas.openxmlformats.org/officeDocument/2006/relationships" w:rsidR="00E16BB4" w:rsidRPr="003C5EB6" w:rsidSect="005565FE">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1A027" w14:textId="77777777" w:rsidR="00D42A5D" w:rsidRDefault="00D42A5D">
      <w:r>
        <w:separator/>
      </w:r>
    </w:p>
  </w:endnote>
  <w:endnote w:type="continuationSeparator" w:id="0">
    <w:p w14:paraId="744B77DC" w14:textId="77777777" w:rsidR="00D42A5D" w:rsidRDefault="00D4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95FB" w14:textId="77777777" w:rsidR="003C5EB6" w:rsidRDefault="003C5E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rsidRPr="003C5EB6" w14:paraId="0354BAB5" w14:textId="77777777" w:rsidTr="00625E5A">
      <w:tc>
        <w:tcPr>
          <w:tcW w:w="11906" w:type="dxa"/>
          <w:shd w:val="clear" w:color="auto" w:fill="1F3864" w:themeFill="accent1" w:themeFillShade="80"/>
        </w:tcPr>
        <w:p w14:paraId="5B3109E0" w14:textId="77777777" w:rsidR="00C97FC1" w:rsidRPr="003C5EB6" w:rsidRDefault="00B76119" w:rsidP="00CC0040">
          <w:pPr>
            <w:pStyle w:val="Normal0"/>
            <w:jc w:val="center"/>
            <w:rPr>
              <w:rFonts w:ascii="Century Gothic" w:eastAsia="Century Gothic" w:hAnsi="Century Gothic"/>
              <w:color w:val="FFFFFF"/>
              <w:sz w:val="20"/>
              <w:szCs w:val="18"/>
            </w:rPr>
          </w:pPr>
          <w:r w:rsidRPr="003C5EB6">
            <w:rPr>
              <w:rFonts w:ascii="Century Gothic" w:eastAsia="Century Gothic" w:hAnsi="Century Gothic"/>
              <w:b/>
              <w:color w:val="FFFFFF"/>
              <w:sz w:val="20"/>
              <w:szCs w:val="18"/>
            </w:rPr>
            <w:t xml:space="preserve">Chris'Immo </w:t>
          </w:r>
          <w:r w:rsidRPr="003C5EB6">
            <w:rPr>
              <w:rFonts w:ascii="Century Gothic" w:eastAsia="Century Gothic" w:hAnsi="Century Gothic"/>
              <w:color w:val="FFFFFF"/>
              <w:sz w:val="20"/>
              <w:szCs w:val="18"/>
            </w:rPr>
            <w:t xml:space="preserve">- 25 rue de la Balme - 46500GRAMAT </w:t>
          </w:r>
          <w:r w:rsidR="00CC0040" w:rsidRPr="003C5EB6">
            <w:rPr>
              <w:rFonts w:ascii="Century Gothic" w:eastAsia="Century Gothic" w:hAnsi="Century Gothic"/>
              <w:color w:val="FFFFFF"/>
              <w:sz w:val="20"/>
              <w:szCs w:val="18"/>
            </w:rPr>
            <w:t xml:space="preserve">– </w:t>
          </w:r>
          <w:r w:rsidRPr="003C5EB6">
            <w:rPr>
              <w:rFonts w:ascii="Century Gothic" w:eastAsia="Century Gothic" w:hAnsi="Century Gothic"/>
              <w:color w:val="FFFFFF"/>
              <w:sz w:val="20"/>
              <w:szCs w:val="18"/>
            </w:rPr>
            <w:t xml:space="preserve">0565381137 - http://www.chrisimmo.fr</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95132" w14:textId="77777777" w:rsidR="003C5EB6" w:rsidRDefault="003C5E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82C68" w14:textId="77777777" w:rsidR="00D42A5D" w:rsidRDefault="00D42A5D">
      <w:r>
        <w:separator/>
      </w:r>
    </w:p>
  </w:footnote>
  <w:footnote w:type="continuationSeparator" w:id="0">
    <w:p w14:paraId="41986AA5" w14:textId="77777777" w:rsidR="00D42A5D" w:rsidRDefault="00D4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9C39" w14:textId="77777777" w:rsidR="003C5EB6" w:rsidRDefault="003C5E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79644" w14:textId="77777777" w:rsidR="003C5EB6" w:rsidRDefault="003C5E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143C" w14:textId="77777777" w:rsidR="003C5EB6" w:rsidRDefault="003C5E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6055">
    <w:multiLevelType w:val="hybridMultilevel"/>
    <w:lvl w:ilvl="0" w:tplc="93491167">
      <w:start w:val="1"/>
      <w:numFmt w:val="decimal"/>
      <w:lvlText w:val="%1."/>
      <w:lvlJc w:val="left"/>
      <w:pPr>
        <w:ind w:left="720" w:hanging="360"/>
      </w:pPr>
    </w:lvl>
    <w:lvl w:ilvl="1" w:tplc="93491167" w:tentative="1">
      <w:start w:val="1"/>
      <w:numFmt w:val="lowerLetter"/>
      <w:lvlText w:val="%2."/>
      <w:lvlJc w:val="left"/>
      <w:pPr>
        <w:ind w:left="1440" w:hanging="360"/>
      </w:pPr>
    </w:lvl>
    <w:lvl w:ilvl="2" w:tplc="93491167" w:tentative="1">
      <w:start w:val="1"/>
      <w:numFmt w:val="lowerRoman"/>
      <w:lvlText w:val="%3."/>
      <w:lvlJc w:val="right"/>
      <w:pPr>
        <w:ind w:left="2160" w:hanging="180"/>
      </w:pPr>
    </w:lvl>
    <w:lvl w:ilvl="3" w:tplc="93491167" w:tentative="1">
      <w:start w:val="1"/>
      <w:numFmt w:val="decimal"/>
      <w:lvlText w:val="%4."/>
      <w:lvlJc w:val="left"/>
      <w:pPr>
        <w:ind w:left="2880" w:hanging="360"/>
      </w:pPr>
    </w:lvl>
    <w:lvl w:ilvl="4" w:tplc="93491167" w:tentative="1">
      <w:start w:val="1"/>
      <w:numFmt w:val="lowerLetter"/>
      <w:lvlText w:val="%5."/>
      <w:lvlJc w:val="left"/>
      <w:pPr>
        <w:ind w:left="3600" w:hanging="360"/>
      </w:pPr>
    </w:lvl>
    <w:lvl w:ilvl="5" w:tplc="93491167" w:tentative="1">
      <w:start w:val="1"/>
      <w:numFmt w:val="lowerRoman"/>
      <w:lvlText w:val="%6."/>
      <w:lvlJc w:val="right"/>
      <w:pPr>
        <w:ind w:left="4320" w:hanging="180"/>
      </w:pPr>
    </w:lvl>
    <w:lvl w:ilvl="6" w:tplc="93491167" w:tentative="1">
      <w:start w:val="1"/>
      <w:numFmt w:val="decimal"/>
      <w:lvlText w:val="%7."/>
      <w:lvlJc w:val="left"/>
      <w:pPr>
        <w:ind w:left="5040" w:hanging="360"/>
      </w:pPr>
    </w:lvl>
    <w:lvl w:ilvl="7" w:tplc="93491167" w:tentative="1">
      <w:start w:val="1"/>
      <w:numFmt w:val="lowerLetter"/>
      <w:lvlText w:val="%8."/>
      <w:lvlJc w:val="left"/>
      <w:pPr>
        <w:ind w:left="5760" w:hanging="360"/>
      </w:pPr>
    </w:lvl>
    <w:lvl w:ilvl="8" w:tplc="93491167" w:tentative="1">
      <w:start w:val="1"/>
      <w:numFmt w:val="lowerRoman"/>
      <w:lvlText w:val="%9."/>
      <w:lvlJc w:val="right"/>
      <w:pPr>
        <w:ind w:left="6480" w:hanging="180"/>
      </w:pPr>
    </w:lvl>
  </w:abstractNum>
  <w:abstractNum w:abstractNumId="16054">
    <w:multiLevelType w:val="hybridMultilevel"/>
    <w:lvl w:ilvl="0" w:tplc="363944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16054">
    <w:abstractNumId w:val="16054"/>
  </w:num>
  <w:num w:numId="16055">
    <w:abstractNumId w:val="160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0662C7"/>
    <w:rsid w:val="001652C8"/>
    <w:rsid w:val="001D632E"/>
    <w:rsid w:val="001F0A68"/>
    <w:rsid w:val="00250EA1"/>
    <w:rsid w:val="0028345F"/>
    <w:rsid w:val="002C33F2"/>
    <w:rsid w:val="002C6590"/>
    <w:rsid w:val="00304082"/>
    <w:rsid w:val="003134C0"/>
    <w:rsid w:val="003C5EB6"/>
    <w:rsid w:val="004D6092"/>
    <w:rsid w:val="00501C42"/>
    <w:rsid w:val="00552F5F"/>
    <w:rsid w:val="005565FE"/>
    <w:rsid w:val="00580E73"/>
    <w:rsid w:val="00625E5A"/>
    <w:rsid w:val="00693BCA"/>
    <w:rsid w:val="0070523F"/>
    <w:rsid w:val="00717D4F"/>
    <w:rsid w:val="007A159D"/>
    <w:rsid w:val="007A3CFA"/>
    <w:rsid w:val="007D3FE4"/>
    <w:rsid w:val="0084127E"/>
    <w:rsid w:val="00842AAE"/>
    <w:rsid w:val="00894124"/>
    <w:rsid w:val="008D7B1C"/>
    <w:rsid w:val="008F2E94"/>
    <w:rsid w:val="009C5902"/>
    <w:rsid w:val="00AD66BC"/>
    <w:rsid w:val="00B76119"/>
    <w:rsid w:val="00BB0394"/>
    <w:rsid w:val="00C2744E"/>
    <w:rsid w:val="00C30E9B"/>
    <w:rsid w:val="00C32354"/>
    <w:rsid w:val="00C97FC1"/>
    <w:rsid w:val="00CB0C1E"/>
    <w:rsid w:val="00CC0040"/>
    <w:rsid w:val="00D42A5D"/>
    <w:rsid w:val="00D9700D"/>
    <w:rsid w:val="00E16BB4"/>
    <w:rsid w:val="00E36FA8"/>
    <w:rsid w:val="00FE17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paragraph" w:styleId="Textedebulles">
    <w:name w:val="Balloon Text"/>
    <w:basedOn w:val="Normal"/>
    <w:link w:val="TextedebullesCar"/>
    <w:rsid w:val="00CC0040"/>
    <w:rPr>
      <w:rFonts w:ascii="Tahoma" w:hAnsi="Tahoma" w:cs="Tahoma"/>
      <w:sz w:val="16"/>
      <w:szCs w:val="16"/>
    </w:rPr>
  </w:style>
  <w:style w:type="character" w:customStyle="1" w:styleId="TextedebullesCar">
    <w:name w:val="Texte de bulles Car"/>
    <w:basedOn w:val="Policepardfaut"/>
    <w:link w:val="Textedebulles"/>
    <w:rsid w:val="00CC0040"/>
    <w:rPr>
      <w:rFonts w:ascii="Tahoma" w:eastAsia="Arial" w:hAnsi="Tahoma" w:cs="Tahoma"/>
      <w:sz w:val="16"/>
      <w:szCs w:val="16"/>
    </w:rPr>
  </w:style>
  <w:style w:type="table" w:styleId="Grilledutableau">
    <w:name w:val="Table Grid"/>
    <w:basedOn w:val="TableauNormal"/>
    <w:rsid w:val="00E1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753089923" Type="http://schemas.openxmlformats.org/officeDocument/2006/relationships/comments" Target="comments.xml"/><Relationship Id="rId679572877" Type="http://schemas.microsoft.com/office/2011/relationships/commentsExtended" Target="commentsExtended.xml"/><Relationship Id="rId65607054" Type="http://schemas.openxmlformats.org/officeDocument/2006/relationships/image" Target="media/imgrId65607054.jpeg"/><Relationship Id="rId65607055" Type="http://schemas.openxmlformats.org/officeDocument/2006/relationships/image" Target="media/imgrId65607055.jpeg"/><Relationship Id="rId65607056" Type="http://schemas.openxmlformats.org/officeDocument/2006/relationships/image" Target="media/imgrId65607056.jpeg"/><Relationship Id="rId65607057" Type="http://schemas.openxmlformats.org/officeDocument/2006/relationships/image" Target="media/imgrId65607057.jpeg"/><Relationship Id="rId65607058" Type="http://schemas.openxmlformats.org/officeDocument/2006/relationships/image" Target="media/imgrId65607058.jpeg"/><Relationship Id="rId65607059" Type="http://schemas.openxmlformats.org/officeDocument/2006/relationships/image" Target="media/imgrId65607059.jpeg"/><Relationship Id="rId65607060" Type="http://schemas.openxmlformats.org/officeDocument/2006/relationships/image" Target="media/imgrId6560706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120</Words>
  <Characters>663</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30</cp:revision>
  <dcterms:created xsi:type="dcterms:W3CDTF">2023-03-29T11:33:00Z</dcterms:created>
  <dcterms:modified xsi:type="dcterms:W3CDTF">2024-11-27T07:10:00Z</dcterms:modified>
</cp:coreProperties>
</file>