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Mr Christophe ALLAIS-TEST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28 mars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Monsieur,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Monsieur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vendre Gramat centre, maison pierres T3 + jardin 250 M²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86 400 €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GRA1704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96244477" name="Picture 1" descr="https://gildc.activimmo.ovh/pic/420x280/08gildc6501909p604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909p6040455.jpg"/>
                          <pic:cNvPicPr/>
                        </pic:nvPicPr>
                        <pic:blipFill>
                          <a:blip r:embed="rId76025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54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250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 vendre Gramat - A distance à pieds de tous commerces et services, petite maison en pierres érigée sur caves offrant cuisine indépendante, salon, deux chambres, salle d'eau et WC. Elle vient de faire l'objet d'améliorations notables : huisseries PVC double vitrage avec volets roulants électriques, mise en place de radiateurs à fluide caloporteur. Implantée sur un terrain en "terrasses" de 250 M², elle bénéficie au sud est d'une belle vue panoramique. </w:t>
                    <w:br/>
                    <w:t xml:space="preserve">Les informations sur les risques auxquels ce bien est exposé sont disponibles sur le site Géorisques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1890</w:t>
                    <w:br/>
                    <w:t xml:space="preserve">Disponibilité:  Immédiate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54 m²</w:t>
                    <w:br/>
                    <w:t xml:space="preserve">Terrain:  250 m²</w:t>
                    <w:br/>
                    <w:t xml:space="preserve">Séjour:  12 m²</w:t>
                    <w:br/>
                    <w:t xml:space="preserve">Terrasse:  20 m²</w:t>
                    <w:br/>
                    <w:t xml:space="preserve">Urbain / Centre Ville</w:t>
                    <w:br/>
                    <w:t xml:space="preserve">Exposition:  SE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2 Chambres</w:t>
                    <w:br/>
                    <w:t xml:space="preserve">1 Salle d'eau</w:t>
                    <w:br/>
                    <w:t xml:space="preserve">3 Pièces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JARDIN:</w:t>
                    <w:br/>
                    <w:t xml:space="preserve"> - 2 Caves </w:t>
                    <w:br/>
                    <w:t xml:space="preserve"> - Terrasse 20 M²</w:t>
                    <w:br/>
                    <w:t xml:space="preserve"/>
                    <w:br/>
                    <w:t xml:space="preserve">REZ DE CHAUSSÉE:</w:t>
                    <w:br/>
                    <w:t xml:space="preserve"> - 2 Chambres 13 et 8,7 M²</w:t>
                    <w:br/>
                    <w:t xml:space="preserve"> - Cuisine indépendante 12,3 M²</w:t>
                    <w:br/>
                    <w:t xml:space="preserve"> - Dégagement 1,5 M²</w:t>
                    <w:br/>
                    <w:t xml:space="preserve"> - Salon 12,3 M² + rangements</w:t>
                    <w:br/>
                    <w:t xml:space="preserve"> - Salle d'eau + WC 5,7 M²</w:t>
                    <w:br/>
                    <w:t xml:space="preserve"> - WC dans SDE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459 KWHep/m²an</w:t>
                    <w:br/>
                    <w:t xml:space="preserve"> - Emission de gaz à effet de serre: 15 Kgco2/m²an</w:t>
                    <w:br/>
                    <w:t xml:space="preserve"/>
                    <w:br/>
                    <w:t xml:space="preserve">CHAUFFAGE:</w:t>
                    <w:br/>
                    <w:t xml:space="preserve"> - Electrique Radiateurs caloporteurs neufs</w:t>
                    <w:br/>
                    <w:t xml:space="preserve"/>
                    <w:br/>
                    <w:t xml:space="preserve">EQUIPEMENTS DIVERS:</w:t>
                    <w:br/>
                    <w:t xml:space="preserve"> - Citerne </w:t>
                    <w:br/>
                    <w:t xml:space="preserve"> - Double vitrage exceptées deux fenêtres</w:t>
                    <w:br/>
                    <w:t xml:space="preserve"> - Tout à l'égout </w:t>
                    <w:br/>
                    <w:t xml:space="preserve"/>
                    <w:br/>
                    <w:t xml:space="preserve">EQUIPEMENTS ELECTRIQUE:</w:t>
                    <w:br/>
                    <w:t xml:space="preserve"> - Volet électrique) exceptées une fenêtre et une porte-fenêtre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FENÊTRES:</w:t>
                    <w:br/>
                    <w:t xml:space="preserve"> - Bois simple vitrage pour porte-fenêtre salon et chambre sud est</w:t>
                    <w:br/>
                    <w:t xml:space="preserve"> - Double vitrage toutes autres huisseries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Aéroport Brive 45 mn, Toulouse 1 H 45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à pieds</w:t>
                    <w:br/>
                    <w:t xml:space="preserve"> - Ecole et collège à pieds</w:t>
                    <w:br/>
                    <w:t xml:space="preserve"> - Gare 2 mn</w:t>
                    <w:br/>
                    <w:t xml:space="preserve"> - Golf 20 mn</w:t>
                    <w:br/>
                    <w:t xml:space="preserve"> - Hôpital 20 mn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Jardin en "terrasses" surplombé par une terrasse de 20 M²</w:t>
                    <w:br/>
                    <w:t xml:space="preserve"/>
                    <w:br/>
                    <w:t xml:space="preserve">TOITURE:</w:t>
                    <w:br/>
                    <w:t xml:space="preserve"> - Tuiles mécaniques et canal</w:t>
                    <w:br/>
                    <w:t xml:space="preserve"/>
                    <w:br/>
                    <w:t xml:space="preserve">VUE:</w:t>
                    <w:br/>
                    <w:t xml:space="preserve"> - Vue panoramique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G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C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991729021" name="Picture 1" descr="https://files.activimmo.com/storage/etiquettes/photo/dpe/dpe-energie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g.jpg"/>
                                <pic:cNvPicPr/>
                              </pic:nvPicPr>
                              <pic:blipFill>
                                <a:blip r:embed="rId760252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992018477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760252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23833606" name="Picture 1" descr="https://gildc.activimmo.ovh/pic/320x215/08gildc6501909p60404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6.jpg"/>
                                <pic:cNvPicPr/>
                              </pic:nvPicPr>
                              <pic:blipFill>
                                <a:blip r:embed="rId760252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928720036" name="Picture 1" descr="https://gildc.activimmo.ovh/pic/320x215/08gildc6501909p60404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7.jpg"/>
                                <pic:cNvPicPr/>
                              </pic:nvPicPr>
                              <pic:blipFill>
                                <a:blip r:embed="rId76025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31605938" name="Picture 1" descr="https://gildc.activimmo.ovh/pic/320x215/08gildc6501909p1965b7b4c6cc9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1965b7b4c6cc9fa.jpg"/>
                                <pic:cNvPicPr/>
                              </pic:nvPicPr>
                              <pic:blipFill>
                                <a:blip r:embed="rId76025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70940482" name="Picture 1" descr="https://gildc.activimmo.ovh/pic/320x215/08gildc6501909p60404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9.jpg"/>
                                <pic:cNvPicPr/>
                              </pic:nvPicPr>
                              <pic:blipFill>
                                <a:blip r:embed="rId76025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04252539" name="Picture 1" descr="https://gildc.activimmo.ovh/pic/320x215/08gildc6501909p60404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0.jpg"/>
                                <pic:cNvPicPr/>
                              </pic:nvPicPr>
                              <pic:blipFill>
                                <a:blip r:embed="rId760252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15214007" name="Picture 1" descr="https://gildc.activimmo.ovh/pic/320x215/08gildc6501909p6040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1.jpg"/>
                                <pic:cNvPicPr/>
                              </pic:nvPicPr>
                              <pic:blipFill>
                                <a:blip r:embed="rId76025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09997985" name="Picture 1" descr="https://gildc.activimmo.ovh/pic/320x215/08gildc6501909p60404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2.jpg"/>
                                <pic:cNvPicPr/>
                              </pic:nvPicPr>
                              <pic:blipFill>
                                <a:blip r:embed="rId76025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54542691" name="Picture 1" descr="https://gildc.activimmo.ovh/pic/320x215/08gildc6501909p60404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3.jpg"/>
                                <pic:cNvPicPr/>
                              </pic:nvPicPr>
                              <pic:blipFill>
                                <a:blip r:embed="rId760252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644783586" name="Picture 1" descr="https://gildc.activimmo.ovh/pic/320x215/08gildc6501909p60404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4.jpg"/>
                                <pic:cNvPicPr/>
                              </pic:nvPicPr>
                              <pic:blipFill>
                                <a:blip r:embed="rId76025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61491189" name="Picture 1" descr="https://gildc.activimmo.ovh/pic/320x215/08gildc6501909p60404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5.jpg"/>
                                <pic:cNvPicPr/>
                              </pic:nvPicPr>
                              <pic:blipFill>
                                <a:blip r:embed="rId76025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45591220" name="Picture 1" descr="https://gildc.activimmo.ovh/pic/320x215/08gildc6501909p60404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6.jpg"/>
                                <pic:cNvPicPr/>
                              </pic:nvPicPr>
                              <pic:blipFill>
                                <a:blip r:embed="rId760252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755364543" name="Picture 1" descr="https://qrcode.kaywa.com/img.php?s=4&amp;d=http%3A%2F%2Fwww.chrisimmo.fr%2Findex.php%3Faction%3Ddetail%26nbien%3D650190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%2Findex.php%3Faction%3Ddetail%26nbien%3D6501909%26clangue%3Dfr"/>
                                <pic:cNvPicPr/>
                              </pic:nvPicPr>
                              <pic:blipFill>
                                <a:blip r:embed="rId76025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980526000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76025233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268">
    <w:multiLevelType w:val="hybridMultilevel"/>
    <w:lvl w:ilvl="0" w:tplc="95156706">
      <w:start w:val="1"/>
      <w:numFmt w:val="decimal"/>
      <w:lvlText w:val="%1."/>
      <w:lvlJc w:val="left"/>
      <w:pPr>
        <w:ind w:left="720" w:hanging="360"/>
      </w:pPr>
    </w:lvl>
    <w:lvl w:ilvl="1" w:tplc="95156706" w:tentative="1">
      <w:start w:val="1"/>
      <w:numFmt w:val="lowerLetter"/>
      <w:lvlText w:val="%2."/>
      <w:lvlJc w:val="left"/>
      <w:pPr>
        <w:ind w:left="1440" w:hanging="360"/>
      </w:pPr>
    </w:lvl>
    <w:lvl w:ilvl="2" w:tplc="95156706" w:tentative="1">
      <w:start w:val="1"/>
      <w:numFmt w:val="lowerRoman"/>
      <w:lvlText w:val="%3."/>
      <w:lvlJc w:val="right"/>
      <w:pPr>
        <w:ind w:left="2160" w:hanging="180"/>
      </w:pPr>
    </w:lvl>
    <w:lvl w:ilvl="3" w:tplc="95156706" w:tentative="1">
      <w:start w:val="1"/>
      <w:numFmt w:val="decimal"/>
      <w:lvlText w:val="%4."/>
      <w:lvlJc w:val="left"/>
      <w:pPr>
        <w:ind w:left="2880" w:hanging="360"/>
      </w:pPr>
    </w:lvl>
    <w:lvl w:ilvl="4" w:tplc="95156706" w:tentative="1">
      <w:start w:val="1"/>
      <w:numFmt w:val="lowerLetter"/>
      <w:lvlText w:val="%5."/>
      <w:lvlJc w:val="left"/>
      <w:pPr>
        <w:ind w:left="3600" w:hanging="360"/>
      </w:pPr>
    </w:lvl>
    <w:lvl w:ilvl="5" w:tplc="95156706" w:tentative="1">
      <w:start w:val="1"/>
      <w:numFmt w:val="lowerRoman"/>
      <w:lvlText w:val="%6."/>
      <w:lvlJc w:val="right"/>
      <w:pPr>
        <w:ind w:left="4320" w:hanging="180"/>
      </w:pPr>
    </w:lvl>
    <w:lvl w:ilvl="6" w:tplc="95156706" w:tentative="1">
      <w:start w:val="1"/>
      <w:numFmt w:val="decimal"/>
      <w:lvlText w:val="%7."/>
      <w:lvlJc w:val="left"/>
      <w:pPr>
        <w:ind w:left="5040" w:hanging="360"/>
      </w:pPr>
    </w:lvl>
    <w:lvl w:ilvl="7" w:tplc="95156706" w:tentative="1">
      <w:start w:val="1"/>
      <w:numFmt w:val="lowerLetter"/>
      <w:lvlText w:val="%8."/>
      <w:lvlJc w:val="left"/>
      <w:pPr>
        <w:ind w:left="5760" w:hanging="360"/>
      </w:pPr>
    </w:lvl>
    <w:lvl w:ilvl="8" w:tplc="95156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67">
    <w:multiLevelType w:val="hybridMultilevel"/>
    <w:lvl w:ilvl="0" w:tplc="9343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8267">
    <w:abstractNumId w:val="18267"/>
  </w:num>
  <w:num w:numId="18268">
    <w:abstractNumId w:val="182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164035694" Type="http://schemas.openxmlformats.org/officeDocument/2006/relationships/comments" Target="comments.xml"/><Relationship Id="rId745596703" Type="http://schemas.microsoft.com/office/2011/relationships/commentsExtended" Target="commentsExtended.xml"/><Relationship Id="rId76025218" Type="http://schemas.openxmlformats.org/officeDocument/2006/relationships/image" Target="media/imgrId76025218.jpeg"/><Relationship Id="rId76025219" Type="http://schemas.openxmlformats.org/officeDocument/2006/relationships/image" Target="media/imgrId76025219.jpeg"/><Relationship Id="rId76025220" Type="http://schemas.openxmlformats.org/officeDocument/2006/relationships/image" Target="media/imgrId76025220.jpeg"/><Relationship Id="rId76025221" Type="http://schemas.openxmlformats.org/officeDocument/2006/relationships/image" Target="media/imgrId76025221.jpeg"/><Relationship Id="rId76025222" Type="http://schemas.openxmlformats.org/officeDocument/2006/relationships/image" Target="media/imgrId76025222.jpeg"/><Relationship Id="rId76025223" Type="http://schemas.openxmlformats.org/officeDocument/2006/relationships/image" Target="media/imgrId76025223.jpeg"/><Relationship Id="rId76025224" Type="http://schemas.openxmlformats.org/officeDocument/2006/relationships/image" Target="media/imgrId76025224.jpeg"/><Relationship Id="rId76025225" Type="http://schemas.openxmlformats.org/officeDocument/2006/relationships/image" Target="media/imgrId76025225.jpeg"/><Relationship Id="rId76025226" Type="http://schemas.openxmlformats.org/officeDocument/2006/relationships/image" Target="media/imgrId76025226.jpeg"/><Relationship Id="rId76025227" Type="http://schemas.openxmlformats.org/officeDocument/2006/relationships/image" Target="media/imgrId76025227.jpeg"/><Relationship Id="rId76025228" Type="http://schemas.openxmlformats.org/officeDocument/2006/relationships/image" Target="media/imgrId76025228.jpeg"/><Relationship Id="rId76025229" Type="http://schemas.openxmlformats.org/officeDocument/2006/relationships/image" Target="media/imgrId76025229.jpeg"/><Relationship Id="rId76025230" Type="http://schemas.openxmlformats.org/officeDocument/2006/relationships/image" Target="media/imgrId76025230.jpeg"/><Relationship Id="rId76025231" Type="http://schemas.openxmlformats.org/officeDocument/2006/relationships/image" Target="media/imgrId76025231.jpeg"/><Relationship Id="rId76025232" Type="http://schemas.openxmlformats.org/officeDocument/2006/relationships/image" Target="media/imgrId76025232.png"/><Relationship Id="rId76025233" Type="http://schemas.openxmlformats.org/officeDocument/2006/relationships/image" Target="media/imgrId76025233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76025218" Type="http://schemas.openxmlformats.org/officeDocument/2006/relationships/image" Target="media/imgrId76025218.jpeg"/><Relationship Id="rId76025219" Type="http://schemas.openxmlformats.org/officeDocument/2006/relationships/image" Target="media/imgrId76025219.jpeg"/><Relationship Id="rId76025220" Type="http://schemas.openxmlformats.org/officeDocument/2006/relationships/image" Target="media/imgrId76025220.jpeg"/><Relationship Id="rId76025221" Type="http://schemas.openxmlformats.org/officeDocument/2006/relationships/image" Target="media/imgrId76025221.jpeg"/><Relationship Id="rId76025222" Type="http://schemas.openxmlformats.org/officeDocument/2006/relationships/image" Target="media/imgrId76025222.jpeg"/><Relationship Id="rId76025223" Type="http://schemas.openxmlformats.org/officeDocument/2006/relationships/image" Target="media/imgrId76025223.jpeg"/><Relationship Id="rId76025224" Type="http://schemas.openxmlformats.org/officeDocument/2006/relationships/image" Target="media/imgrId76025224.jpeg"/><Relationship Id="rId76025225" Type="http://schemas.openxmlformats.org/officeDocument/2006/relationships/image" Target="media/imgrId76025225.jpeg"/><Relationship Id="rId76025226" Type="http://schemas.openxmlformats.org/officeDocument/2006/relationships/image" Target="media/imgrId76025226.jpeg"/><Relationship Id="rId76025227" Type="http://schemas.openxmlformats.org/officeDocument/2006/relationships/image" Target="media/imgrId76025227.jpeg"/><Relationship Id="rId76025228" Type="http://schemas.openxmlformats.org/officeDocument/2006/relationships/image" Target="media/imgrId76025228.jpeg"/><Relationship Id="rId76025229" Type="http://schemas.openxmlformats.org/officeDocument/2006/relationships/image" Target="media/imgrId76025229.jpeg"/><Relationship Id="rId76025230" Type="http://schemas.openxmlformats.org/officeDocument/2006/relationships/image" Target="media/imgrId76025230.jpeg"/><Relationship Id="rId76025231" Type="http://schemas.openxmlformats.org/officeDocument/2006/relationships/image" Target="media/imgrId76025231.jpeg"/><Relationship Id="rId76025232" Type="http://schemas.openxmlformats.org/officeDocument/2006/relationships/image" Target="media/imgrId76025232.png"/><Relationship Id="rId76025233" Type="http://schemas.openxmlformats.org/officeDocument/2006/relationships/image" Target="media/imgrId7602523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