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103"/>
        <w:gridCol w:w="5103"/>
      </w:tblGrid>
      <w:tr w:rsidR="00DF3EDE" w:rsidRPr="00DF3EDE" w:rsidTr="000A785E"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DF3EDE">
              <w:rPr>
                <w:rFonts w:ascii="Lato" w:eastAsia="Century Gothic" w:hAnsi="Lato"/>
              </w:rPr>
              <w:t xml:space="preserve">Chris'Immo</w:t>
            </w:r>
            <w:r w:rsidRPr="00DF3EDE">
              <w:rPr>
                <w:rFonts w:ascii="Lato" w:eastAsia="Century Gothic" w:hAnsi="Lato"/>
              </w:rPr>
              <w:br/>
              <w:t xml:space="preserve">17 rue de la Balme </w:t>
            </w:r>
            <w:r w:rsidRPr="00DF3EDE">
              <w:rPr>
                <w:rFonts w:ascii="Lato" w:eastAsia="Century Gothic" w:hAnsi="Lato"/>
              </w:rPr>
              <w:br/>
              <w:t xml:space="preserve">46500 GRAMAT</w:t>
            </w:r>
            <w:r w:rsidRPr="00DF3EDE">
              <w:rPr>
                <w:rFonts w:ascii="Lato" w:eastAsia="Century Gothic" w:hAnsi="Lato"/>
              </w:rPr>
              <w:br/>
              <w:t xml:space="preserve">Tél. : 0565381137 06 81 39 63 80</w:t>
            </w:r>
          </w:p>
        </w:tc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</w:tr>
      <w:tr w:rsidR="00DF3EDE" w:rsidRPr="001907A4" w:rsidTr="000A785E"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1907A4">
              <w:rPr>
                <w:rFonts w:ascii="Lato" w:eastAsia="Century Gothic" w:hAnsi="Lato"/>
              </w:rPr>
              <w:t xml:space="preserve">Mme Valérie SOULIE</w:t>
            </w:r>
            <w:r w:rsidRPr="001907A4">
              <w:rPr>
                <w:rFonts w:ascii="Lato" w:eastAsia="Century Gothic" w:hAnsi="Lato"/>
              </w:rPr>
              <w:br/>
              <w:t xml:space="preserve"/>
            </w:r>
            <w:r w:rsidRPr="001907A4">
              <w:rPr>
                <w:rFonts w:ascii="Lato" w:eastAsia="Century Gothic" w:hAnsi="Lato"/>
              </w:rPr>
              <w:br/>
              <w:t xml:space="preserve"> </w:t>
            </w:r>
          </w:p>
        </w:tc>
      </w:tr>
    </w:tbl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color w:val="000000"/>
          <w:sz w:val="22"/>
          <w:lang w:val="fr-FR"/>
        </w:rPr>
      </w:pPr>
    </w:p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sz w:val="22"/>
          <w:lang w:val="fr-FR"/>
        </w:rPr>
      </w:pPr>
      <w:r w:rsidRPr="001907A4">
        <w:rPr>
          <w:rFonts w:ascii="Lato" w:eastAsia="Century Gothic" w:hAnsi="Lato"/>
          <w:noProof/>
          <w:color w:val="000000"/>
          <w:sz w:val="22"/>
          <w:lang w:val="fr-FR"/>
        </w:rPr>
        <w:t xml:space="preserve">Fait à GRAMAT, le 16 janvier 2024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Lato" w:eastAsia="Century Gothic" w:hAnsi="Lato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ato" w:eastAsia="Century Gothic" w:hAnsi="Lato"/>
          <w:u w:val="single"/>
          <w:lang w:val="fr-FR"/>
        </w:rPr>
      </w:pPr>
      <w:r w:rsidRPr="001907A4">
        <w:rPr>
          <w:rFonts w:ascii="Lato" w:eastAsia="Century Gothic" w:hAnsi="Lato"/>
          <w:u w:val="single"/>
          <w:lang w:val="fr-FR"/>
        </w:rPr>
        <w:t>Votre recherche immobilière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 xml:space="preserve">Madame,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>Nous avons le plaisir de vous faire parvenir ci-joint le descriptif des biens susceptibles de vous intéresser.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Nous vous en souhaitons bonne réception et sommes à votre disposition pour fixer une visite à votre convenance.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Dans l’éventualité où vos critères de recherche évolueraient, nous vous saurions gré de nous en faire part, ce qui nous permettrait de continuer à vous servir de la meilleure façon possible.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Restant à votre disposition, nous vous prions d’agréer, Madame l’expression de nos sentiments les meilleurs.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1907A4">
      <w:pPr>
        <w:tabs>
          <w:tab w:val="left" w:pos="708"/>
          <w:tab w:val="left" w:pos="1416"/>
          <w:tab w:val="left" w:pos="2124"/>
          <w:tab w:val="left" w:pos="2832"/>
          <w:tab w:val="center" w:pos="5103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Pour Chris'Immo,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Lato" w:eastAsia="Century Gothic" w:hAnsi="Lato"/>
          <w:bCs/>
          <w:sz w:val="22"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>Corentin JEAN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ato" w:eastAsia="Century Gothic" w:hAnsi="Lato"/>
          <w:bCs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/>
      </w:r>
    </w:p>
    <w:p w:rsidR="00DF3EDE" w:rsidRDefault="00DF3EDE">
      <w:pPr>
        <w:spacing w:after="160" w:line="259" w:lineRule="auto"/>
        <w:rPr>
          <w:rFonts w:ascii="Lato" w:eastAsia="Century Gothic" w:hAnsi="Lato"/>
          <w:sz w:val="16"/>
          <w:lang w:val="fr-FR"/>
        </w:rPr>
      </w:pPr>
      <w:r>
        <w:rPr>
          <w:rFonts w:ascii="Lato" w:eastAsia="Century Gothic" w:hAnsi="Lato"/>
          <w:sz w:val="16"/>
          <w:lang w:val="fr-FR"/>
        </w:rPr>
        <w:br w:type="page"/>
      </w: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/>
      </w:tblPr>
      <w:tblGrid>
        <w:gridCol w:w="3410"/>
        <w:gridCol w:w="6779"/>
      </w:tblGrid>
      <w:tr w:rsidR="002069B9" w:rsidRPr="0078786A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69B9" w:rsidRPr="002069B9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  <w:sz w:val="36"/>
                <w:szCs w:val="36"/>
              </w:rPr>
            </w:pPr>
            <w:r w:rsidRPr="002069B9">
              <w:rPr>
                <w:rFonts w:ascii="Lato" w:hAnsi="Lato"/>
                <w:color w:val="000000"/>
                <w:sz w:val="36"/>
                <w:szCs w:val="36"/>
              </w:rPr>
              <w:t xml:space="preserve">A vendre T2 centre ville de GRAMAT, plaind-pied avec extérieur </w:t>
            </w:r>
          </w:p>
        </w:tc>
      </w:tr>
      <w:tr w:rsidR="0074059E" w:rsidRPr="0078786A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Situé à GRAMAT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Prix:  86 400 €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color w:val="000000"/>
                <w:sz w:val="28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</w:rPr>
              <w:t>R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é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>f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.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 xml:space="preserve"> : GRA1703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</w:rPr>
            </w:pPr>
            <w:r w:rsidRPr="0078786A">
              <w:rPr>
                <w:rFonts w:ascii="Lato" w:hAnsi="Lato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204016359" name="Picture 1" descr="https://gildc.activimmo.ovh/pic/420x280/08gildc6501906p6040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8gildc6501906p6040444.jpg"/>
                          <pic:cNvPicPr/>
                        </pic:nvPicPr>
                        <pic:blipFill>
                          <a:blip r:embed="rId137448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  <w:color w:val="000000"/>
              </w:rPr>
              <w:t xml:space="preserve"/>
            </w:r>
          </w:p>
        </w:tc>
      </w:tr>
    </w:tbl>
    <w:p w:rsidR="008B52A8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p w:rsidR="00015DE5" w:rsidRDefault="00015DE5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8B52A8" w:rsidRPr="0078786A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8B52A8" w:rsidRPr="0078786A" w:rsidTr="000A785E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 Chambre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9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Surface habitable : 59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2336" behindDoc="0" locked="0" layoutInCell="1" allowOverlap="1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10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Terrain :  m²</w:t>
                        </w:r>
                      </w:p>
                    </w:tc>
                  </w:tr>
                </w:tbl>
                <w:p w:rsidR="008B52A8" w:rsidRPr="0078786A" w:rsidRDefault="008B52A8" w:rsidP="000A785E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</w:p>
              </w:tc>
            </w:tr>
          </w:tbl>
          <w:p w:rsidR="008B52A8" w:rsidRPr="0078786A" w:rsidRDefault="008B52A8" w:rsidP="000A785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B52A8" w:rsidRPr="0078786A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Descriptif</w:t>
                  </w:r>
                </w:p>
              </w:tc>
            </w:tr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F35AF2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 w:rsidRPr="0078786A">
                    <w:rPr>
                      <w:rFonts w:ascii="Lato" w:hAnsi="Lato"/>
                      <w:b w:val="0"/>
                      <w:sz w:val="22"/>
                    </w:rPr>
                    <w:t xml:space="preserve">A vendre appartement centre ville de GRAMAT, plain-pied, surface : 59 m², type 2 avec cour.</w:t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>Ce T2 est fini de restaurer depuis le début 2022, comprenant un wc , un couloir, une chambre, une grande salle d'eau et un espace de vie de 24m² avec cuisine américaine et accès à la cour.</w:t>
                    <w:br/>
                    <w:t xml:space="preserve">Les informations sur les risques auxquels ce bien est exposé sont disponibles sur le site Géorisques www.georisques.gouv.fr</w:t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544CD" w:rsidRDefault="008544CD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32"/>
      </w:tblGrid>
      <w:tr w:rsidR="0074059E" w:rsidRPr="0078786A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3410"/>
              <w:gridCol w:w="3390"/>
              <w:gridCol w:w="3360"/>
            </w:tblGrid>
            <w:tr w:rsidR="0074059E" w:rsidRPr="0078786A" w:rsidTr="00EB0115">
              <w:trPr>
                <w:cantSplit/>
              </w:trPr>
              <w:tc>
                <w:tcPr>
                  <w:tcW w:w="101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Caractéristiques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principales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Type:  Appartement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Etat:  Très bon</w:t>
                    <w:br/>
                    <w:t xml:space="preserve">Surf. habitable:  59 m²</w:t>
                    <w:br/>
                    <w:t xml:space="preserve">Séjour:  24 m²</w:t>
                    <w:br/>
                    <w:t xml:space="preserve">Terrasse:  10 m²</w:t>
                    <w:br/>
                    <w:t xml:space="preserve">Urbain / Centre Ville</w:t>
                    <w:br/>
                    <w:t xml:space="preserve">Exposition:  S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1 Chambre</w:t>
                    <w:br/>
                    <w:t xml:space="preserve">1 Salle d'eau</w:t>
                    <w:br/>
                    <w:t xml:space="preserve">2 Pièces</w:t>
                    <w:br/>
                    <w:t xml:space="preserve">Chauffage:  Electricité</w:t>
                  </w:r>
                </w:p>
              </w:tc>
            </w:tr>
          </w:tbl>
          <w:p w:rsidR="0074059E" w:rsidRPr="0078786A" w:rsidRDefault="0074059E">
            <w:pPr>
              <w:pStyle w:val="Titre1"/>
              <w:ind w:right="793"/>
              <w:jc w:val="center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46"/>
      </w:tblGrid>
      <w:tr w:rsidR="0074059E" w:rsidRPr="0078786A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4"/>
              <w:gridCol w:w="5070"/>
            </w:tblGrid>
            <w:tr w:rsidR="0074059E" w:rsidRPr="0078786A" w:rsidTr="00EB0115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Détails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complémentaires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SITUATION DU BIEN:</w:t>
                    <w:br/>
                    <w:t xml:space="preserve"> - Centre-Ville </w:t>
                    <w:br/>
                    <w:t xml:space="preserve"/>
                    <w:br/>
                    <w:t xml:space="preserve">REZ DE CHAUSSÉE:</w:t>
                    <w:br/>
                    <w:t xml:space="preserve"> - Chambre 14.35m²</w:t>
                    <w:br/>
                    <w:t xml:space="preserve"> - Couloir 9.14m²</w:t>
                    <w:br/>
                    <w:t xml:space="preserve"> - Pièce à vivre avec cuisine</w:t>
                    <w:br/>
                    <w:t xml:space="preserve"> - Salle d'eau 10.26m²</w:t>
                    <w:br/>
                    <w:t xml:space="preserve"> - Terrasse cours</w:t>
                    <w:br/>
                    <w:t xml:space="preserve"> - WC 1.57m²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t xml:space="preserve"> - DPE en cours </w:t>
                    <w:br/>
                    <w:t xml:space="preserve"/>
                    <w:br/>
                    <w:t xml:space="preserve">CHAUFFAGE:</w:t>
                    <w:br/>
                    <w:t xml:space="preserve"> - Electrique par radiateurs</w:t>
                    <w:br/>
                    <w:t xml:space="preserve"/>
                    <w:br/>
                    <w:t xml:space="preserve">EQUIPEMENTS ELECTRIQUE:</w:t>
                    <w:br/>
                    <w:t xml:space="preserve"> - Volet électrique)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  <w:t xml:space="preserve"> - PVC </w:t>
                    <w:br/>
                    <w:t xml:space="preserve"/>
                    <w:br/>
                    <w:t xml:space="preserve">SERVICES:</w:t>
                    <w:br/>
                    <w:t xml:space="preserve"> - Ville la plus proche : GRAMAT</w:t>
                    <w:br/>
                    <w:t xml:space="preserve"> - Aéroport 45min</w:t>
                    <w:br/>
                    <w:t xml:space="preserve"> - Autoroute 20min</w:t>
                    <w:br/>
                    <w:t xml:space="preserve"> - Commerces sur place</w:t>
                    <w:br/>
                    <w:t xml:space="preserve"> - Ecole sur place</w:t>
                    <w:br/>
                    <w:t xml:space="preserve"> - Gare sur place</w:t>
                    <w:br/>
                    <w:t xml:space="preserve"> - Golf 35min</w:t>
                    <w:br/>
                    <w:t xml:space="preserve"> - Hôpital 25min</w:t>
                    <w:br/>
                    <w:t xml:space="preserve"> - Plain-pied </w:t>
                    <w:br/>
                    <w:t xml:space="preserve"/>
                    <w:br/>
                    <w:t xml:space="preserve">TERRAIN:</w:t>
                    <w:br/>
                    <w:t xml:space="preserve"> - Cour 15m²</w:t>
                    <w:br/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5F421E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auto"/>
                  </w:tcBorders>
                  <w:shd w:val="clear" w:color="auto" w:fill="E5E5E5"/>
                </w:tcPr>
                <w:p w:rsidR="0074059E" w:rsidRPr="0078786A" w:rsidRDefault="002F699C" w:rsidP="002F699C">
                  <w:pPr>
                    <w:pStyle w:val="titretableau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lastRenderedPageBreak/>
                    <w:t>DPE</w:t>
                  </w:r>
                </w:p>
              </w:tc>
            </w:tr>
            <w:tr w:rsidR="002F699C" w:rsidRPr="0078786A" w:rsidTr="005F421E">
              <w:trPr>
                <w:cantSplit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5D0405" w:rsidRPr="0078786A" w:rsidRDefault="002F699C" w:rsidP="005D0405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énergétique :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9D0507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>GES</w:t>
                  </w: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 : </w:t>
                  </w:r>
                </w:p>
              </w:tc>
            </w:tr>
            <w:tr w:rsidR="002F699C" w:rsidRPr="0078786A" w:rsidTr="006C7CB3">
              <w:trPr>
                <w:cantSplit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5D0405" w:rsidRDefault="002F699C" w:rsidP="00D66E48">
                  <w:pPr>
                    <w:pStyle w:val="Titre1"/>
                    <w:jc w:val="center"/>
                    <w:rPr>
                      <w:rFonts w:ascii="Lato" w:hAnsi="Lato"/>
                      <w:b w:val="0"/>
                      <w:sz w:val="20"/>
                    </w:rPr>
                  </w:pPr>
                  <w:r w:rsidRPr="005D0405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267358224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137448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D66E48">
                  <w:pPr>
                    <w:pStyle w:val="Normal0"/>
                    <w:jc w:val="center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80135"/>
                        <wp:effectExtent l="0" t="0" r="0" b="0"/>
                        <wp:docPr id="326510254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137448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80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  <w:tr w:rsidR="004873F3" w:rsidRPr="0078786A" w:rsidTr="006C7CB3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78786A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9D0507" w:rsidRPr="0078786A" w:rsidRDefault="009D0507">
      <w:pPr>
        <w:pStyle w:val="Titre1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EB0115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Photos</w:t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163147778" name="Picture 1" descr="https://gildc.activimmo.ovh/pic/320x215/08gildc6501906p60404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45.jpg"/>
                                <pic:cNvPicPr/>
                              </pic:nvPicPr>
                              <pic:blipFill>
                                <a:blip r:embed="rId137448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341296942" name="Picture 1" descr="https://gildc.activimmo.ovh/pic/320x215/08gildc6501906p60404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46.jpg"/>
                                <pic:cNvPicPr/>
                              </pic:nvPicPr>
                              <pic:blipFill>
                                <a:blip r:embed="rId137448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116147092" name="Picture 1" descr="https://gildc.activimmo.ovh/pic/320x215/08gildc6501906p60404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47.jpg"/>
                                <pic:cNvPicPr/>
                              </pic:nvPicPr>
                              <pic:blipFill>
                                <a:blip r:embed="rId137448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739487506" name="Picture 1" descr="https://gildc.activimmo.ovh/pic/320x215/08gildc6501906p60404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48.jpg"/>
                                <pic:cNvPicPr/>
                              </pic:nvPicPr>
                              <pic:blipFill>
                                <a:blip r:embed="rId137448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316169729" name="Picture 1" descr="https://gildc.activimmo.ovh/pic/320x215/08gildc6501906p60404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49.jpg"/>
                                <pic:cNvPicPr/>
                              </pic:nvPicPr>
                              <pic:blipFill>
                                <a:blip r:embed="rId137448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62606822" name="Picture 1" descr="https://gildc.activimmo.ovh/pic/320x215/08gildc6501906p60404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50.jpg"/>
                                <pic:cNvPicPr/>
                              </pic:nvPicPr>
                              <pic:blipFill>
                                <a:blip r:embed="rId137448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523089119" name="Picture 1" descr="https://gildc.activimmo.ovh/pic/320x215/08gildc6501906p60404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51.jpg"/>
                                <pic:cNvPicPr/>
                              </pic:nvPicPr>
                              <pic:blipFill>
                                <a:blip r:embed="rId137448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793293709" name="Picture 1" descr="https://gildc.activimmo.ovh/pic/320x215/08gildc6501906p60404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52.jpg"/>
                                <pic:cNvPicPr/>
                              </pic:nvPicPr>
                              <pic:blipFill>
                                <a:blip r:embed="rId137448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719591311" name="Picture 1" descr="https://gildc.activimmo.ovh/pic/320x215/08gildc6501906p60404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53.jpg"/>
                                <pic:cNvPicPr/>
                              </pic:nvPicPr>
                              <pic:blipFill>
                                <a:blip r:embed="rId137448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697166348" name="Picture 1" descr="https://gildc.activimmo.ovh/pic/320x215/08gildc6501906p60404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54.jpg"/>
                                <pic:cNvPicPr/>
                              </pic:nvPicPr>
                              <pic:blipFill>
                                <a:blip r:embed="rId137448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0C3F1F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78786A" w:rsidRDefault="000C3F1F" w:rsidP="000C3F1F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4873F3" w:rsidRDefault="004873F3" w:rsidP="004873F3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4873F3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38300" cy="1638300"/>
                        <wp:effectExtent l="0" t="0" r="0" b="0"/>
                        <wp:docPr id="746797810" name="Picture 1" descr="https://qrcode.kaywa.com/img.php?s=4&amp;d=http%3A%2F%2Fwww.chrisimmo.frindex.php%3Faction%3Ddetail%26nbien%3D6501906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4&amp;d=http%3A%2F%2Fwww.chrisimmo.frindex.php%3Faction%3Ddetail%26nbien%3D6501906%26clangue%3Dfr"/>
                                <pic:cNvPicPr/>
                              </pic:nvPicPr>
                              <pic:blipFill>
                                <a:blip r:embed="rId137448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jc w:val="center"/>
              <w:rPr>
                <w:rFonts w:ascii="Lato" w:hAnsi="Lato"/>
                <w:b w:val="0"/>
                <w:color w:val="000000"/>
                <w:sz w:val="4"/>
              </w:rPr>
            </w:pPr>
          </w:p>
        </w:tc>
      </w:tr>
    </w:tbl>
    <w:sectPr xmlns:w="http://schemas.openxmlformats.org/wordprocessingml/2006/main" xmlns:r="http://schemas.openxmlformats.org/officeDocument/2006/relationships" w:rsidR="0074059E" w:rsidRPr="0078786A" w:rsidSect="00C004B6">
      <w:headerReference w:type="default" r:id="rId12"/>
      <w:footerReference w:type="default" r:id="rId13"/>
      <w:pgSz w:w="11906" w:h="16838"/>
      <w:pgMar w:top="850" w:right="850" w:bottom="850" w:left="850" w:header="850" w:footer="567" w:gutter="0"/>
      <w:pgBorders w:offsetFrom="page">
        <w:top w:val="single" w:sz="6" w:space="23" w:color="C0C0C0"/>
        <w:left w:val="single" w:sz="6" w:space="23" w:color="C0C0C0"/>
        <w:bottom w:val="single" w:sz="6" w:space="23" w:color="C0C0C0"/>
        <w:right w:val="single" w:sz="6" w:space="23" w:color="C0C0C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95" w:rsidRDefault="00C41C95">
      <w:r>
        <w:separator/>
      </w:r>
    </w:p>
  </w:endnote>
  <w:endnote w:type="continuationSeparator" w:id="1">
    <w:p w:rsidR="00C41C95" w:rsidRDefault="00C41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Pr="005A6926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Lato" w:eastAsia="Century Gothic" w:hAnsi="Lato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5A6926">
      <w:rPr>
        <w:rFonts w:ascii="Lato" w:eastAsia="Century Gothic" w:hAnsi="Lato"/>
        <w:b/>
        <w:sz w:val="20"/>
      </w:rPr>
      <w:t xml:space="preserve">Chris'Immo</w:t>
    </w:r>
    <w:r w:rsidR="0018288B" w:rsidRPr="005A6926">
      <w:rPr>
        <w:rFonts w:ascii="Lato" w:eastAsia="Century Gothic" w:hAnsi="Lato"/>
        <w:b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-  17 rue de la Balme -46500</w:t>
    </w:r>
    <w:r w:rsidR="00D97E27" w:rsidRPr="005A6926">
      <w:rPr>
        <w:rFonts w:ascii="Lato" w:eastAsia="Century Gothic" w:hAnsi="Lato"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GRAMAT</w:t>
    </w:r>
    <w:r w:rsidR="0026736F">
      <w:rPr>
        <w:rFonts w:ascii="Lato" w:eastAsia="Century Gothic" w:hAnsi="Lato"/>
        <w:sz w:val="20"/>
      </w:rPr>
      <w:br/>
    </w:r>
    <w:r w:rsidR="00EF10A2" w:rsidRPr="005A6926">
      <w:rPr>
        <w:rFonts w:ascii="Lato" w:eastAsia="Century Gothic" w:hAnsi="Lato"/>
        <w:sz w:val="20"/>
      </w:rPr>
      <w:t xml:space="preserve">0565381137 - chrisimmo@orange.fr - www.chrisimmo.fr</w:t>
    </w:r>
    <w:r w:rsidR="005A6926" w:rsidRPr="005A6926">
      <w:rPr>
        <w:rFonts w:ascii="Lato" w:eastAsia="Century Gothic" w:hAnsi="Lato"/>
        <w:sz w:val="20"/>
      </w:rPr>
      <w:br/>
    </w:r>
    <w:r w:rsidR="00E2596A">
      <w:rPr>
        <w:rFonts w:ascii="Lato" w:eastAsia="Century Gothic" w:hAnsi="Lato"/>
        <w:sz w:val="20"/>
      </w:rPr>
      <w:t xml:space="preserve">- </w:t>
    </w:r>
    <w:r w:rsidR="005A6926" w:rsidRPr="005A6926">
      <w:rPr>
        <w:rFonts w:ascii="Lato" w:eastAsia="Century Gothic" w:hAnsi="Lato"/>
        <w:sz w:val="20"/>
      </w:rPr>
      <w:t xml:space="preserve">Page </w:t>
    </w:r>
    <w:r w:rsidR="00583FC0" w:rsidRPr="005A6926">
      <w:rPr>
        <w:rFonts w:ascii="Lato" w:hAnsi="Lato"/>
        <w:sz w:val="20"/>
      </w:rPr>
      <w:fldChar w:fldCharType="begin"/>
    </w:r>
    <w:r w:rsidR="005A6926" w:rsidRPr="005A6926">
      <w:rPr>
        <w:rFonts w:ascii="Lato" w:hAnsi="Lato"/>
        <w:sz w:val="20"/>
      </w:rPr>
      <w:instrText xml:space="preserve"> PAGE    \* MERGEFORMAT </w:instrText>
    </w:r>
    <w:r w:rsidR="00583FC0" w:rsidRPr="005A6926">
      <w:rPr>
        <w:rFonts w:ascii="Lato" w:hAnsi="Lato"/>
        <w:sz w:val="20"/>
      </w:rPr>
      <w:fldChar w:fldCharType="separate"/>
    </w:r>
    <w:r w:rsidR="001907A4">
      <w:rPr>
        <w:rFonts w:ascii="Lato" w:hAnsi="Lato"/>
        <w:noProof/>
        <w:sz w:val="20"/>
      </w:rPr>
      <w:t>1</w:t>
    </w:r>
    <w:r w:rsidR="00583FC0" w:rsidRPr="005A6926">
      <w:rPr>
        <w:rFonts w:ascii="Lato" w:hAnsi="Lato"/>
        <w:sz w:val="20"/>
      </w:rPr>
      <w:fldChar w:fldCharType="end"/>
    </w:r>
    <w:r w:rsidR="00E2596A">
      <w:rPr>
        <w:rFonts w:ascii="Lato" w:hAnsi="Lato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95" w:rsidRDefault="00C41C95">
      <w:r>
        <w:separator/>
      </w:r>
    </w:p>
  </w:footnote>
  <w:footnote w:type="continuationSeparator" w:id="1">
    <w:p w:rsidR="00C41C95" w:rsidRDefault="00C41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Default="00EF10A2">
    <w:pPr>
      <w:pStyle w:val="Normal0"/>
      <w:jc w:val="center"/>
    </w:pPr>
    <w:r>
      <w:t xml:space="preserve"/>
    </w:r>
    <w:r>
      <w:rPr>
        <w:noProof/>
      </w:rPr>
      <w:drawing>
        <wp:inline distT="0" distB="0" distL="0" distR="0">
          <wp:extent cx="2529840" cy="731520"/>
          <wp:effectExtent l="0" t="0" r="0" b="0"/>
          <wp:docPr id="174383465" name="Picture 1" descr="https://gildc.activimmo.ovh/mesimages/logo108gil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gildc.activimmo.ovh/mesimages/logo108gildc.jpg"/>
                  <pic:cNvPicPr/>
                </pic:nvPicPr>
                <pic:blipFill>
                  <a:blip r:embed="rId13744886" cstate="print"/>
                  <a:stretch>
                    <a:fillRect/>
                  </a:stretch>
                </pic:blipFill>
                <pic:spPr>
                  <a:xfrm>
                    <a:off x="0" y="0"/>
                    <a:ext cx="252984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/>
    </w:r>
    <w:r w:rsidR="0018288B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212">
    <w:multiLevelType w:val="hybridMultilevel"/>
    <w:lvl w:ilvl="0" w:tplc="17116128">
      <w:start w:val="1"/>
      <w:numFmt w:val="decimal"/>
      <w:lvlText w:val="%1."/>
      <w:lvlJc w:val="left"/>
      <w:pPr>
        <w:ind w:left="720" w:hanging="360"/>
      </w:pPr>
    </w:lvl>
    <w:lvl w:ilvl="1" w:tplc="17116128" w:tentative="1">
      <w:start w:val="1"/>
      <w:numFmt w:val="lowerLetter"/>
      <w:lvlText w:val="%2."/>
      <w:lvlJc w:val="left"/>
      <w:pPr>
        <w:ind w:left="1440" w:hanging="360"/>
      </w:pPr>
    </w:lvl>
    <w:lvl w:ilvl="2" w:tplc="17116128" w:tentative="1">
      <w:start w:val="1"/>
      <w:numFmt w:val="lowerRoman"/>
      <w:lvlText w:val="%3."/>
      <w:lvlJc w:val="right"/>
      <w:pPr>
        <w:ind w:left="2160" w:hanging="180"/>
      </w:pPr>
    </w:lvl>
    <w:lvl w:ilvl="3" w:tplc="17116128" w:tentative="1">
      <w:start w:val="1"/>
      <w:numFmt w:val="decimal"/>
      <w:lvlText w:val="%4."/>
      <w:lvlJc w:val="left"/>
      <w:pPr>
        <w:ind w:left="2880" w:hanging="360"/>
      </w:pPr>
    </w:lvl>
    <w:lvl w:ilvl="4" w:tplc="17116128" w:tentative="1">
      <w:start w:val="1"/>
      <w:numFmt w:val="lowerLetter"/>
      <w:lvlText w:val="%5."/>
      <w:lvlJc w:val="left"/>
      <w:pPr>
        <w:ind w:left="3600" w:hanging="360"/>
      </w:pPr>
    </w:lvl>
    <w:lvl w:ilvl="5" w:tplc="17116128" w:tentative="1">
      <w:start w:val="1"/>
      <w:numFmt w:val="lowerRoman"/>
      <w:lvlText w:val="%6."/>
      <w:lvlJc w:val="right"/>
      <w:pPr>
        <w:ind w:left="4320" w:hanging="180"/>
      </w:pPr>
    </w:lvl>
    <w:lvl w:ilvl="6" w:tplc="17116128" w:tentative="1">
      <w:start w:val="1"/>
      <w:numFmt w:val="decimal"/>
      <w:lvlText w:val="%7."/>
      <w:lvlJc w:val="left"/>
      <w:pPr>
        <w:ind w:left="5040" w:hanging="360"/>
      </w:pPr>
    </w:lvl>
    <w:lvl w:ilvl="7" w:tplc="17116128" w:tentative="1">
      <w:start w:val="1"/>
      <w:numFmt w:val="lowerLetter"/>
      <w:lvlText w:val="%8."/>
      <w:lvlJc w:val="left"/>
      <w:pPr>
        <w:ind w:left="5760" w:hanging="360"/>
      </w:pPr>
    </w:lvl>
    <w:lvl w:ilvl="8" w:tplc="17116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11">
    <w:multiLevelType w:val="hybridMultilevel"/>
    <w:lvl w:ilvl="0" w:tplc="21239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24211">
    <w:abstractNumId w:val="24211"/>
  </w:num>
  <w:num w:numId="24212">
    <w:abstractNumId w:val="242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0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74059E"/>
    <w:rsid w:val="0001278E"/>
    <w:rsid w:val="00015DE5"/>
    <w:rsid w:val="00020BC6"/>
    <w:rsid w:val="0004760D"/>
    <w:rsid w:val="00062364"/>
    <w:rsid w:val="00072E6C"/>
    <w:rsid w:val="000B5611"/>
    <w:rsid w:val="000C3F1F"/>
    <w:rsid w:val="000D1FBD"/>
    <w:rsid w:val="000F5979"/>
    <w:rsid w:val="00162FED"/>
    <w:rsid w:val="0017117F"/>
    <w:rsid w:val="0018288B"/>
    <w:rsid w:val="001907A4"/>
    <w:rsid w:val="001B5DFA"/>
    <w:rsid w:val="002069B9"/>
    <w:rsid w:val="00251EE9"/>
    <w:rsid w:val="00263CF7"/>
    <w:rsid w:val="0026736F"/>
    <w:rsid w:val="002933BD"/>
    <w:rsid w:val="002C0A77"/>
    <w:rsid w:val="002C47F5"/>
    <w:rsid w:val="002F699C"/>
    <w:rsid w:val="00357A2D"/>
    <w:rsid w:val="003C033D"/>
    <w:rsid w:val="003E22EE"/>
    <w:rsid w:val="004871D4"/>
    <w:rsid w:val="004873F3"/>
    <w:rsid w:val="004B4EB7"/>
    <w:rsid w:val="004C2245"/>
    <w:rsid w:val="004D51C7"/>
    <w:rsid w:val="005147AC"/>
    <w:rsid w:val="0052221A"/>
    <w:rsid w:val="00577206"/>
    <w:rsid w:val="00583FC0"/>
    <w:rsid w:val="00597BB0"/>
    <w:rsid w:val="005A6926"/>
    <w:rsid w:val="005D0405"/>
    <w:rsid w:val="005D509B"/>
    <w:rsid w:val="005F421E"/>
    <w:rsid w:val="006530CB"/>
    <w:rsid w:val="006C7CB3"/>
    <w:rsid w:val="00734D1A"/>
    <w:rsid w:val="0074059E"/>
    <w:rsid w:val="007436AB"/>
    <w:rsid w:val="00747497"/>
    <w:rsid w:val="00771976"/>
    <w:rsid w:val="007811D5"/>
    <w:rsid w:val="0078786A"/>
    <w:rsid w:val="007A54FA"/>
    <w:rsid w:val="007D5D5B"/>
    <w:rsid w:val="008010E2"/>
    <w:rsid w:val="00826178"/>
    <w:rsid w:val="008330BE"/>
    <w:rsid w:val="008544CD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61F5B"/>
    <w:rsid w:val="00BD6D61"/>
    <w:rsid w:val="00BE2782"/>
    <w:rsid w:val="00C004B6"/>
    <w:rsid w:val="00C202CE"/>
    <w:rsid w:val="00C41C95"/>
    <w:rsid w:val="00D3058A"/>
    <w:rsid w:val="00D66E48"/>
    <w:rsid w:val="00D7734C"/>
    <w:rsid w:val="00D97E27"/>
    <w:rsid w:val="00DF3EDE"/>
    <w:rsid w:val="00DF6EFC"/>
    <w:rsid w:val="00E13950"/>
    <w:rsid w:val="00E2596A"/>
    <w:rsid w:val="00E35A4F"/>
    <w:rsid w:val="00E610C6"/>
    <w:rsid w:val="00EB0115"/>
    <w:rsid w:val="00EC0603"/>
    <w:rsid w:val="00EF10A2"/>
    <w:rsid w:val="00F164D9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Header">
    <w:name w:val="header"/>
    <w:basedOn w:val="Normal"/>
    <w:link w:val="HeaderCh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F2"/>
    <w:rPr>
      <w:rFonts w:ascii="Times New Roman"/>
    </w:rPr>
  </w:style>
  <w:style w:type="paragraph" w:styleId="Footer">
    <w:name w:val="footer"/>
    <w:basedOn w:val="Normal"/>
    <w:link w:val="FooterChar"/>
    <w:rsid w:val="00F35A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531909574" Type="http://schemas.openxmlformats.org/officeDocument/2006/relationships/comments" Target="comments.xml"/><Relationship Id="rId749620807" Type="http://schemas.microsoft.com/office/2011/relationships/commentsExtended" Target="commentsExtended.xml"/><Relationship Id="rId13744872" Type="http://schemas.openxmlformats.org/officeDocument/2006/relationships/image" Target="media/imgrId13744872.jpeg"/><Relationship Id="rId13744873" Type="http://schemas.openxmlformats.org/officeDocument/2006/relationships/image" Target="media/imgrId13744873.jpeg"/><Relationship Id="rId13744874" Type="http://schemas.openxmlformats.org/officeDocument/2006/relationships/image" Target="media/imgrId13744874.jpeg"/><Relationship Id="rId13744875" Type="http://schemas.openxmlformats.org/officeDocument/2006/relationships/image" Target="media/imgrId13744875.jpeg"/><Relationship Id="rId13744876" Type="http://schemas.openxmlformats.org/officeDocument/2006/relationships/image" Target="media/imgrId13744876.jpeg"/><Relationship Id="rId13744877" Type="http://schemas.openxmlformats.org/officeDocument/2006/relationships/image" Target="media/imgrId13744877.jpeg"/><Relationship Id="rId13744878" Type="http://schemas.openxmlformats.org/officeDocument/2006/relationships/image" Target="media/imgrId13744878.jpeg"/><Relationship Id="rId13744879" Type="http://schemas.openxmlformats.org/officeDocument/2006/relationships/image" Target="media/imgrId13744879.jpeg"/><Relationship Id="rId13744880" Type="http://schemas.openxmlformats.org/officeDocument/2006/relationships/image" Target="media/imgrId13744880.jpeg"/><Relationship Id="rId13744881" Type="http://schemas.openxmlformats.org/officeDocument/2006/relationships/image" Target="media/imgrId13744881.jpeg"/><Relationship Id="rId13744882" Type="http://schemas.openxmlformats.org/officeDocument/2006/relationships/image" Target="media/imgrId13744882.jpeg"/><Relationship Id="rId13744883" Type="http://schemas.openxmlformats.org/officeDocument/2006/relationships/image" Target="media/imgrId13744883.jpeg"/><Relationship Id="rId13744884" Type="http://schemas.openxmlformats.org/officeDocument/2006/relationships/image" Target="media/imgrId13744884.jpeg"/><Relationship Id="rId13744885" Type="http://schemas.openxmlformats.org/officeDocument/2006/relationships/image" Target="media/imgrId13744885.png"/><Relationship Id="rId13744886" Type="http://schemas.openxmlformats.org/officeDocument/2006/relationships/image" Target="media/imgrId13744886.jpeg"/></Relationships>

</file>

<file path=word/_rels/header1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9" Type="http://schemas.openxmlformats.org/officeDocument/2006/relationships/image" Target="media/image2.jpeg"/><Relationship Id="rId13744872" Type="http://schemas.openxmlformats.org/officeDocument/2006/relationships/image" Target="media/imgrId13744872.jpeg"/><Relationship Id="rId13744873" Type="http://schemas.openxmlformats.org/officeDocument/2006/relationships/image" Target="media/imgrId13744873.jpeg"/><Relationship Id="rId13744874" Type="http://schemas.openxmlformats.org/officeDocument/2006/relationships/image" Target="media/imgrId13744874.jpeg"/><Relationship Id="rId13744875" Type="http://schemas.openxmlformats.org/officeDocument/2006/relationships/image" Target="media/imgrId13744875.jpeg"/><Relationship Id="rId13744876" Type="http://schemas.openxmlformats.org/officeDocument/2006/relationships/image" Target="media/imgrId13744876.jpeg"/><Relationship Id="rId13744877" Type="http://schemas.openxmlformats.org/officeDocument/2006/relationships/image" Target="media/imgrId13744877.jpeg"/><Relationship Id="rId13744878" Type="http://schemas.openxmlformats.org/officeDocument/2006/relationships/image" Target="media/imgrId13744878.jpeg"/><Relationship Id="rId13744879" Type="http://schemas.openxmlformats.org/officeDocument/2006/relationships/image" Target="media/imgrId13744879.jpeg"/><Relationship Id="rId13744880" Type="http://schemas.openxmlformats.org/officeDocument/2006/relationships/image" Target="media/imgrId13744880.jpeg"/><Relationship Id="rId13744881" Type="http://schemas.openxmlformats.org/officeDocument/2006/relationships/image" Target="media/imgrId13744881.jpeg"/><Relationship Id="rId13744882" Type="http://schemas.openxmlformats.org/officeDocument/2006/relationships/image" Target="media/imgrId13744882.jpeg"/><Relationship Id="rId13744883" Type="http://schemas.openxmlformats.org/officeDocument/2006/relationships/image" Target="media/imgrId13744883.jpeg"/><Relationship Id="rId13744884" Type="http://schemas.openxmlformats.org/officeDocument/2006/relationships/image" Target="media/imgrId13744884.jpeg"/><Relationship Id="rId13744885" Type="http://schemas.openxmlformats.org/officeDocument/2006/relationships/image" Target="media/imgrId13744885.png"/><Relationship Id="rId13744886" Type="http://schemas.openxmlformats.org/officeDocument/2006/relationships/image" Target="media/imgrId1374488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459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Guillaume deBriey</cp:lastModifiedBy>
  <cp:revision>43</cp:revision>
  <dcterms:created xsi:type="dcterms:W3CDTF">2024-01-11T08:32:00Z</dcterms:created>
  <dcterms:modified xsi:type="dcterms:W3CDTF">2024-01-11T11:55:00Z</dcterms:modified>
</cp:coreProperties>
</file>