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877421903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54639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404429318" name="Picture 1" descr="https://gildc.activimmo.ovh/pic/564x376/08gildc1104215p11947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08gildc1104215p1194738.jpg"/>
                                <pic:cNvPicPr/>
                              </pic:nvPicPr>
                              <pic:blipFill>
                                <a:blip r:embed="rId546393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45346774" name="Picture 1" descr="https://gildc.activimmo.ovh/pic/180x120/08gildc1104215p11947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08gildc1104215p1194737.jpg"/>
                                <pic:cNvPicPr/>
                              </pic:nvPicPr>
                              <pic:blipFill>
                                <a:blip r:embed="rId546393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10750624" name="Picture 1" descr="https://gildc.activimmo.ovh/pic/180x120/08gildc1104215p11947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08gildc1104215p1194726.jpg"/>
                                <pic:cNvPicPr/>
                              </pic:nvPicPr>
                              <pic:blipFill>
                                <a:blip r:embed="rId546393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96534401" name="Picture 1" descr="https://gildc.activimmo.ovh/pic/180x120/08gildc1104215p11947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08gildc1104215p1194727.jpg"/>
                                <pic:cNvPicPr/>
                              </pic:nvPicPr>
                              <pic:blipFill>
                                <a:blip r:embed="rId546393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Location meublée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46500 Région GRAMAT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louer Gramat, coeur de ville, commerces et services accessibles à pieds, appartement meublé situé au 1er étage d'un immeuble de standing, développant 118 M² habitables répartis de la façon suivante: vaste entrée pouvant faire office de salon, couloir et dégagement desservant trois chambres dont une suite parentale (toutes avec rangements), cuisine indépendante, aménagée et semi-équipée, une salle de bains, une salle d'eau + WC et un WC indépendant. Chauffage célectrique. De plain-pied : terrasse et jardin. Disponibilité au 02/10/2023. Colocation possible.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750 €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GRL0026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118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623013578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546393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379873500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546393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Chris'Immo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- 17 rue de la Balme - 46500GRAMAT - Tel: 0565381137 -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http://www.chrisimmo.fr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350">
    <w:multiLevelType w:val="hybridMultilevel"/>
    <w:lvl w:ilvl="0" w:tplc="37227120">
      <w:start w:val="1"/>
      <w:numFmt w:val="decimal"/>
      <w:lvlText w:val="%1."/>
      <w:lvlJc w:val="left"/>
      <w:pPr>
        <w:ind w:left="720" w:hanging="360"/>
      </w:pPr>
    </w:lvl>
    <w:lvl w:ilvl="1" w:tplc="37227120" w:tentative="1">
      <w:start w:val="1"/>
      <w:numFmt w:val="lowerLetter"/>
      <w:lvlText w:val="%2."/>
      <w:lvlJc w:val="left"/>
      <w:pPr>
        <w:ind w:left="1440" w:hanging="360"/>
      </w:pPr>
    </w:lvl>
    <w:lvl w:ilvl="2" w:tplc="37227120" w:tentative="1">
      <w:start w:val="1"/>
      <w:numFmt w:val="lowerRoman"/>
      <w:lvlText w:val="%3."/>
      <w:lvlJc w:val="right"/>
      <w:pPr>
        <w:ind w:left="2160" w:hanging="180"/>
      </w:pPr>
    </w:lvl>
    <w:lvl w:ilvl="3" w:tplc="37227120" w:tentative="1">
      <w:start w:val="1"/>
      <w:numFmt w:val="decimal"/>
      <w:lvlText w:val="%4."/>
      <w:lvlJc w:val="left"/>
      <w:pPr>
        <w:ind w:left="2880" w:hanging="360"/>
      </w:pPr>
    </w:lvl>
    <w:lvl w:ilvl="4" w:tplc="37227120" w:tentative="1">
      <w:start w:val="1"/>
      <w:numFmt w:val="lowerLetter"/>
      <w:lvlText w:val="%5."/>
      <w:lvlJc w:val="left"/>
      <w:pPr>
        <w:ind w:left="3600" w:hanging="360"/>
      </w:pPr>
    </w:lvl>
    <w:lvl w:ilvl="5" w:tplc="37227120" w:tentative="1">
      <w:start w:val="1"/>
      <w:numFmt w:val="lowerRoman"/>
      <w:lvlText w:val="%6."/>
      <w:lvlJc w:val="right"/>
      <w:pPr>
        <w:ind w:left="4320" w:hanging="180"/>
      </w:pPr>
    </w:lvl>
    <w:lvl w:ilvl="6" w:tplc="37227120" w:tentative="1">
      <w:start w:val="1"/>
      <w:numFmt w:val="decimal"/>
      <w:lvlText w:val="%7."/>
      <w:lvlJc w:val="left"/>
      <w:pPr>
        <w:ind w:left="5040" w:hanging="360"/>
      </w:pPr>
    </w:lvl>
    <w:lvl w:ilvl="7" w:tplc="37227120" w:tentative="1">
      <w:start w:val="1"/>
      <w:numFmt w:val="lowerLetter"/>
      <w:lvlText w:val="%8."/>
      <w:lvlJc w:val="left"/>
      <w:pPr>
        <w:ind w:left="5760" w:hanging="360"/>
      </w:pPr>
    </w:lvl>
    <w:lvl w:ilvl="8" w:tplc="37227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49">
    <w:multiLevelType w:val="hybridMultilevel"/>
    <w:lvl w:ilvl="0" w:tplc="165270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4349">
    <w:abstractNumId w:val="24349"/>
  </w:num>
  <w:num w:numId="24350">
    <w:abstractNumId w:val="243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712058839" Type="http://schemas.openxmlformats.org/officeDocument/2006/relationships/comments" Target="comments.xml"/><Relationship Id="rId910674764" Type="http://schemas.microsoft.com/office/2011/relationships/commentsExtended" Target="commentsExtended.xml"/><Relationship Id="rId54639324" Type="http://schemas.openxmlformats.org/officeDocument/2006/relationships/image" Target="media/imgrId54639324.jpeg"/><Relationship Id="rId54639325" Type="http://schemas.openxmlformats.org/officeDocument/2006/relationships/image" Target="media/imgrId54639325.jpeg"/><Relationship Id="rId54639326" Type="http://schemas.openxmlformats.org/officeDocument/2006/relationships/image" Target="media/imgrId54639326.jpeg"/><Relationship Id="rId54639327" Type="http://schemas.openxmlformats.org/officeDocument/2006/relationships/image" Target="media/imgrId54639327.jpeg"/><Relationship Id="rId54639328" Type="http://schemas.openxmlformats.org/officeDocument/2006/relationships/image" Target="media/imgrId54639328.jpeg"/><Relationship Id="rId54639329" Type="http://schemas.openxmlformats.org/officeDocument/2006/relationships/image" Target="media/imgrId54639329.jpeg"/><Relationship Id="rId54639330" Type="http://schemas.openxmlformats.org/officeDocument/2006/relationships/image" Target="media/imgrId5463933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