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22" w14:textId="77777777" w:rsidR="00E57A6C" w:rsidRPr="00F961BD" w:rsidRDefault="00E57A6C">
      <w:pPr>
        <w:rPr>
          <w:rFonts w:ascii="Century Gothic" w:hAnsi="Century Gothic" w:cs="Arial"/>
          <w:sz w:val="16"/>
          <w:szCs w:val="12"/>
        </w:rPr>
      </w:pPr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 w:rsidR="00E57A6C" w:rsidRPr="00F961BD" w14:paraId="681A830F" w14:textId="77777777" w:rsidTr="00154836">
        <w:tc>
          <w:tcPr>
            <w:tcW w:w="5954" w:type="dxa"/>
            <w:shd w:val="clear" w:color="auto" w:fill="auto"/>
            <w:vAlign w:val="center"/>
          </w:tcPr>
          <w:p w14:paraId="59E983DE" w14:textId="77777777" w:rsidR="00E57A6C" w:rsidRPr="00F961B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F961BD"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29840" cy="731520"/>
                  <wp:effectExtent l="0" t="0" r="0" b="0"/>
                  <wp:docPr id="882396533" name="Picture 1" descr="https://gildc.activimmo.ovh/mesimages/logo108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08gildc.jpg"/>
                          <pic:cNvPicPr/>
                        </pic:nvPicPr>
                        <pic:blipFill>
                          <a:blip r:embed="rId53360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6E74BCFA" w14:textId="77777777" w:rsidR="00E57A6C" w:rsidRPr="00F961B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F961BD">
              <w:rPr>
                <w:rFonts w:ascii="Century Gothic" w:eastAsia="Century Gothic" w:hAnsi="Century Gothic" w:cs="Arial"/>
                <w:b/>
                <w:noProof/>
                <w:sz w:val="20"/>
                <w:shd w:val="clear" w:color="auto" w:fill="FFFFFF"/>
                <w:lang w:val="fr-FR"/>
              </w:rPr>
              <w:t xml:space="preserve">Chris'Immo</w:t>
            </w:r>
          </w:p>
          <w:p w14:paraId="0F82C127" w14:textId="6FB7C10F" w:rsidR="00E57A6C" w:rsidRPr="00F961B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</w:pPr>
            <w:r w:rsidRPr="00F961B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25 rue de la Balme GRAMAT</w:t>
            </w:r>
          </w:p>
          <w:p w14:paraId="2638B23D" w14:textId="77777777" w:rsidR="00E57A6C" w:rsidRPr="00F961BD" w:rsidRDefault="00E57A6C" w:rsidP="00E57A6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center"/>
              <w:rPr>
                <w:rFonts w:ascii="Century Gothic" w:eastAsia="Century Gothic" w:hAnsi="Century Gothic" w:cs="Arial"/>
                <w:noProof/>
                <w:sz w:val="28"/>
                <w:shd w:val="clear" w:color="auto" w:fill="FFFFFF"/>
                <w:lang w:val="fr-FR"/>
              </w:rPr>
            </w:pPr>
            <w:r w:rsidRPr="00F961BD">
              <w:rPr>
                <w:rFonts w:ascii="Century Gothic" w:eastAsia="Century Gothic" w:hAnsi="Century Gothic" w:cs="Arial"/>
                <w:noProof/>
                <w:sz w:val="20"/>
                <w:shd w:val="clear" w:color="auto" w:fill="FFFFFF"/>
                <w:lang w:val="fr-FR"/>
              </w:rPr>
              <w:t xml:space="preserve">0565381137 - chrisimmo@orange.fr</w:t>
            </w:r>
          </w:p>
        </w:tc>
      </w:tr>
    </w:tbl>
    <w:p w14:paraId="38D6574A" w14:textId="77777777" w:rsidR="00E57A6C" w:rsidRPr="00F961BD" w:rsidRDefault="00E57A6C">
      <w:pPr>
        <w:rPr>
          <w:rFonts w:ascii="Century Gothic" w:hAnsi="Century Gothic" w:cs="Arial"/>
          <w:sz w:val="16"/>
          <w:szCs w:val="12"/>
        </w:rPr>
      </w:pPr>
    </w:p>
    <w:p w14:paraId="47481228" w14:textId="77777777" w:rsidR="00E57A6C" w:rsidRPr="00F961BD" w:rsidRDefault="00E57A6C">
      <w:pPr>
        <w:rPr>
          <w:rFonts w:ascii="Century Gothic" w:hAnsi="Century Gothic" w:cs="Arial"/>
          <w:sz w:val="16"/>
          <w:szCs w:val="12"/>
        </w:rPr>
      </w:pPr>
    </w:p>
    <w:p w14:paraId="4A3A51CA" w14:textId="77777777" w:rsidR="00DF3EDE" w:rsidRPr="00F961BD" w:rsidRDefault="00DF3EDE" w:rsidP="00DF3EDE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entury Gothic" w:eastAsia="Century Gothic" w:hAnsi="Century Gothic" w:cs="Arial"/>
          <w:noProof/>
          <w:color w:val="000000"/>
          <w:sz w:val="22"/>
        </w:rPr>
      </w:pPr>
    </w:p>
    <w:p w14:paraId="3A6095E3" w14:textId="7F7B5844" w:rsidR="00DF3EDE" w:rsidRPr="00F961BD" w:rsidRDefault="00DF3EDE" w:rsidP="0015483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entury Gothic" w:eastAsia="Century Gothic" w:hAnsi="Century Gothic" w:cs="Arial"/>
          <w:noProof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noProof/>
          <w:color w:val="000000"/>
          <w:sz w:val="22"/>
          <w:szCs w:val="22"/>
          <w:lang w:val="fr-FR"/>
        </w:rPr>
        <w:t xml:space="preserve">Fait à GRAMAT, le </w:t>
      </w:r>
      <w:proofErr w:type="gramStart"/>
      <w:r w:rsidR="00154836" w:rsidRPr="00F961BD">
        <w:rPr>
          <w:rFonts w:ascii="Century Gothic" w:hAnsi="Century Gothic" w:cs="Arial"/>
          <w:sz w:val="22"/>
          <w:szCs w:val="22"/>
          <w:lang w:val="fr-FR"/>
        </w:rPr>
        <w:t xml:space="preserve">vendredi 17 janvier 2025</w:t>
      </w:r>
    </w:p>
    <w:p w14:paraId="266307B3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7EA0A08D" w14:textId="1095CB8B" w:rsidR="00E57A6C" w:rsidRPr="00F961BD" w:rsidRDefault="00E57A6C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b/>
          <w:bCs/>
          <w:sz w:val="22"/>
          <w:szCs w:val="22"/>
          <w:lang w:val="fr-FR"/>
        </w:rPr>
        <w:t xml:space="preserve">Mr PHILIPPE RATEL</w:t>
      </w:r>
      <w:r w:rsidRPr="00F961BD">
        <w:rPr>
          <w:rFonts w:ascii="Century Gothic" w:eastAsia="Century Gothic" w:hAnsi="Century Gothic" w:cs="Arial"/>
          <w:b/>
          <w:bCs/>
          <w:sz w:val="22"/>
          <w:szCs w:val="22"/>
          <w:lang w:val="fr-FR"/>
        </w:rPr>
        <w:br/>
      </w: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/>
      </w: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br/>
        <w:t xml:space="preserve"/>
      </w:r>
      <w:r w:rsidR="00D246DA"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  </w:t>
      </w: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br/>
        <w:t xml:space="preserve"> </w:t>
      </w:r>
      <w:r w:rsidR="00D246DA" w:rsidRPr="00F961BD">
        <w:rPr>
          <w:rFonts w:ascii="Century Gothic" w:eastAsia="Century Gothic" w:hAnsi="Century Gothic" w:cs="Arial"/>
          <w:sz w:val="22"/>
          <w:szCs w:val="22"/>
          <w:lang w:val="fr-FR"/>
        </w:rPr>
        <w:br/>
      </w: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phildo46@gmail.com</w:t>
      </w:r>
    </w:p>
    <w:p w14:paraId="4D7997A0" w14:textId="77777777" w:rsidR="00E57A6C" w:rsidRPr="00F961BD" w:rsidRDefault="00E57A6C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2" w:after="102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402B1686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entury Gothic" w:eastAsia="Century Gothic" w:hAnsi="Century Gothic" w:cs="Arial"/>
          <w:b/>
          <w:bCs/>
          <w:sz w:val="22"/>
          <w:szCs w:val="22"/>
          <w:u w:val="single"/>
          <w:lang w:val="fr-FR"/>
        </w:rPr>
      </w:pPr>
      <w:r w:rsidRPr="00F961BD">
        <w:rPr>
          <w:rFonts w:ascii="Century Gothic" w:eastAsia="Century Gothic" w:hAnsi="Century Gothic" w:cs="Arial"/>
          <w:b/>
          <w:bCs/>
          <w:sz w:val="22"/>
          <w:szCs w:val="22"/>
          <w:u w:val="single"/>
          <w:lang w:val="fr-FR"/>
        </w:rPr>
        <w:t>Votre recherche immobilière</w:t>
      </w:r>
    </w:p>
    <w:p w14:paraId="500BEADF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743E3ED5" w14:textId="3C2452A9" w:rsidR="00DF3EDE" w:rsidRPr="00F961BD" w:rsidRDefault="00D246DA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Bonjour </w:t>
      </w:r>
      <w:r w:rsidR="00DF3EDE"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Monsieur,</w:t>
      </w:r>
    </w:p>
    <w:p w14:paraId="0081202B" w14:textId="77777777" w:rsidR="00D246DA" w:rsidRPr="00F961BD" w:rsidRDefault="00D246DA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12FD58B5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>Nous avons le plaisir de vous faire parvenir ci-joint le descriptif des biens susceptibles de vous intéresser.</w:t>
      </w:r>
    </w:p>
    <w:p w14:paraId="1C40DDD0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>Nous vous en souhaitons bonne réception et sommes à votre disposition pour fixer une visite à votre convenance.</w:t>
      </w:r>
    </w:p>
    <w:p w14:paraId="7F8A4807" w14:textId="77777777" w:rsidR="00DF55C3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>Dans l’éventualité où vos critères de recherche évolueraient, nous vous saurions gré de nous en faire part, ce qui nous permettrait de continuer à vous servir de la meilleure façon possible.</w:t>
      </w:r>
    </w:p>
    <w:p w14:paraId="76FA4214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79C5FE1C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Restant à votre disposition, nous vous prions d’agréer, Monsieur l’expression de nos sentiments les meilleurs.</w:t>
      </w:r>
    </w:p>
    <w:p w14:paraId="3BB27A53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490B8942" w14:textId="77777777" w:rsidR="00DF3EDE" w:rsidRPr="00F961BD" w:rsidRDefault="00DF3EDE" w:rsidP="001907A4">
      <w:pPr>
        <w:tabs>
          <w:tab w:val="left" w:pos="708"/>
          <w:tab w:val="left" w:pos="1416"/>
          <w:tab w:val="left" w:pos="2124"/>
          <w:tab w:val="left" w:pos="2832"/>
          <w:tab w:val="center" w:pos="5103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sz w:val="22"/>
          <w:szCs w:val="22"/>
          <w:lang w:val="fr-FR"/>
        </w:rPr>
        <w:t xml:space="preserve">Pour Chris'Immo,</w:t>
      </w:r>
    </w:p>
    <w:p w14:paraId="69DB24A3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rPr>
          <w:rFonts w:ascii="Century Gothic" w:eastAsia="Century Gothic" w:hAnsi="Century Gothic" w:cs="Arial"/>
          <w:sz w:val="22"/>
          <w:szCs w:val="22"/>
          <w:lang w:val="fr-FR"/>
        </w:rPr>
      </w:pPr>
    </w:p>
    <w:p w14:paraId="171964DF" w14:textId="77777777" w:rsidR="00DF3EDE" w:rsidRPr="00F961BD" w:rsidRDefault="00DF3EDE" w:rsidP="00DF3EDE">
      <w:pPr>
        <w:tabs>
          <w:tab w:val="right" w:pos="843"/>
          <w:tab w:val="left" w:pos="1080"/>
          <w:tab w:val="left" w:pos="1758"/>
          <w:tab w:val="left" w:pos="3515"/>
          <w:tab w:val="left" w:pos="5897"/>
          <w:tab w:val="left" w:pos="86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57" w:after="57"/>
        <w:ind w:right="113"/>
        <w:rPr>
          <w:rFonts w:ascii="Century Gothic" w:eastAsia="Century Gothic" w:hAnsi="Century Gothic" w:cs="Arial"/>
          <w:b/>
          <w:sz w:val="22"/>
          <w:szCs w:val="22"/>
          <w:lang w:val="fr-FR"/>
        </w:rPr>
      </w:pPr>
      <w:proofErr w:type="gramStart"/>
      <w:r w:rsidRPr="00F961BD">
        <w:rPr>
          <w:rFonts w:ascii="Century Gothic" w:eastAsia="Century Gothic" w:hAnsi="Century Gothic" w:cs="Arial"/>
          <w:b/>
          <w:sz w:val="22"/>
          <w:szCs w:val="22"/>
          <w:lang w:val="fr-FR"/>
        </w:rPr>
        <w:t xml:space="preserve">Christophe ALLAIS</w:t>
      </w:r>
    </w:p>
    <w:p w14:paraId="443F88D1" w14:textId="77777777" w:rsidR="00DF3EDE" w:rsidRPr="00F961BD" w:rsidRDefault="00DF3EDE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entury Gothic" w:eastAsia="Century Gothic" w:hAnsi="Century Gothic" w:cs="Arial"/>
          <w:bCs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bCs/>
          <w:sz w:val="22"/>
          <w:szCs w:val="22"/>
          <w:lang w:val="fr-FR"/>
        </w:rPr>
        <w:t xml:space="preserve">Gérant</w:t>
      </w:r>
    </w:p>
    <w:p w14:paraId="6D42C8C6" w14:textId="0299F97C" w:rsidR="00154836" w:rsidRPr="00F961BD" w:rsidRDefault="00154836" w:rsidP="00154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entury Gothic" w:eastAsia="Century Gothic" w:hAnsi="Century Gothic" w:cs="Arial"/>
          <w:bCs/>
          <w:sz w:val="22"/>
          <w:szCs w:val="22"/>
          <w:lang w:val="fr-FR"/>
        </w:rPr>
      </w:pPr>
      <w:r w:rsidRPr="00F961BD">
        <w:rPr>
          <w:rFonts w:ascii="Century Gothic" w:eastAsia="Century Gothic" w:hAnsi="Century Gothic" w:cs="Arial"/>
          <w:bCs/>
          <w:sz w:val="22"/>
          <w:szCs w:val="22"/>
          <w:lang w:val="fr-FR"/>
        </w:rPr>
        <w:t xml:space="preserve">0565381137</w:t>
      </w:r>
    </w:p>
    <w:p w14:paraId="088B13E3" w14:textId="77777777" w:rsidR="00154836" w:rsidRPr="00F961BD" w:rsidRDefault="00154836" w:rsidP="00DF3E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entury Gothic" w:eastAsia="Century Gothic" w:hAnsi="Century Gothic" w:cs="Arial"/>
          <w:bCs/>
          <w:sz w:val="22"/>
          <w:szCs w:val="22"/>
          <w:lang w:val="fr-FR"/>
        </w:rPr>
      </w:pPr>
    </w:p>
    <w:p w14:paraId="5470908B" w14:textId="77777777" w:rsidR="00DF3EDE" w:rsidRPr="00F961BD" w:rsidRDefault="00DF3EDE">
      <w:pPr>
        <w:spacing w:after="160" w:line="259" w:lineRule="auto"/>
        <w:rPr>
          <w:rFonts w:ascii="Century Gothic" w:eastAsia="Century Gothic" w:hAnsi="Century Gothic" w:cs="Arial"/>
          <w:sz w:val="16"/>
          <w:lang w:val="fr-FR"/>
        </w:rPr>
      </w:pPr>
      <w:r w:rsidRPr="00F961BD">
        <w:rPr>
          <w:rFonts w:ascii="Century Gothic" w:eastAsia="Century Gothic" w:hAnsi="Century Gothic" w:cs="Arial"/>
          <w:sz w:val="16"/>
          <w:lang w:val="fr-FR"/>
        </w:rPr>
        <w:br w:type="page"/>
      </w:r>
    </w:p>
    <w:tbl>
      <w:tblPr>
        <w:tblW w:w="0" w:type="auto"/>
        <w:tblInd w:w="30" w:type="dxa"/>
        <w:tblLayout w:type="fixed"/>
        <w:tblCellMar>
          <w:top w:w="57" w:type="dxa"/>
          <w:left w:w="30" w:type="dxa"/>
          <w:bottom w:w="57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 w:rsidR="002069B9" w:rsidRPr="00F961BD" w14:paraId="5C8BC5DC" w14:textId="77777777" w:rsidTr="00D532A5">
        <w:trPr>
          <w:cantSplit/>
        </w:trPr>
        <w:tc>
          <w:tcPr>
            <w:tcW w:w="101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B87C77" w14:textId="77777777" w:rsidR="002069B9" w:rsidRPr="00F961BD" w:rsidRDefault="002069B9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  <w:sz w:val="36"/>
                <w:szCs w:val="36"/>
              </w:rPr>
            </w:pPr>
            <w:r w:rsidRPr="00F961BD">
              <w:rPr>
                <w:rFonts w:cs="Arial"/>
                <w:color w:val="000000"/>
                <w:sz w:val="36"/>
                <w:szCs w:val="36"/>
              </w:rPr>
              <w:t xml:space="preserve">A vendre secteur Gramat pavillon T4 de 1975, 3 chambres, terrain 580 m²</w:t>
            </w:r>
          </w:p>
        </w:tc>
      </w:tr>
      <w:tr w:rsidR="0074059E" w:rsidRPr="00F961BD" w14:paraId="3A93302E" w14:textId="77777777" w:rsidTr="002069B9">
        <w:trPr>
          <w:cantSplit/>
        </w:trPr>
        <w:tc>
          <w:tcPr>
            <w:tcW w:w="3410" w:type="dxa"/>
            <w:tcBorders>
              <w:top w:val="nil"/>
            </w:tcBorders>
            <w:shd w:val="clear" w:color="auto" w:fill="auto"/>
            <w:vAlign w:val="center"/>
          </w:tcPr>
          <w:p w14:paraId="79326096" w14:textId="77777777" w:rsidR="0074059E" w:rsidRPr="00F961B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F961B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Situé à Miers</w:t>
            </w:r>
          </w:p>
          <w:p w14:paraId="1CB04844" w14:textId="77777777" w:rsidR="0074059E" w:rsidRPr="00F961B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31D1103A" w14:textId="77777777" w:rsidR="0074059E" w:rsidRPr="00F961BD" w:rsidRDefault="00EF10A2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  <w:r w:rsidRPr="00F961BD">
              <w:rPr>
                <w:rFonts w:cs="Arial"/>
                <w:b w:val="0"/>
                <w:color w:val="000000"/>
                <w:sz w:val="28"/>
                <w:lang w:val="fr-FR"/>
              </w:rPr>
              <w:t xml:space="preserve">Prix:  128 400 €</w:t>
            </w:r>
          </w:p>
          <w:p w14:paraId="3C684B66" w14:textId="77777777" w:rsidR="0074059E" w:rsidRPr="00F961BD" w:rsidRDefault="0074059E" w:rsidP="00357A2D">
            <w:pPr>
              <w:pStyle w:val="Titre1"/>
              <w:keepLines/>
              <w:jc w:val="center"/>
              <w:rPr>
                <w:rFonts w:cs="Arial"/>
                <w:b w:val="0"/>
                <w:color w:val="000000"/>
                <w:sz w:val="28"/>
                <w:lang w:val="fr-FR"/>
              </w:rPr>
            </w:pPr>
          </w:p>
          <w:p w14:paraId="08216917" w14:textId="77777777" w:rsidR="0074059E" w:rsidRPr="00F961BD" w:rsidRDefault="00EF10A2" w:rsidP="00357A2D">
            <w:pPr>
              <w:pStyle w:val="Titre1"/>
              <w:keepLines/>
              <w:jc w:val="center"/>
              <w:rPr>
                <w:rFonts w:cs="Arial"/>
                <w:color w:val="000000"/>
                <w:sz w:val="28"/>
              </w:rPr>
            </w:pPr>
            <w:proofErr w:type="spellStart"/>
            <w:r w:rsidRPr="00F961BD">
              <w:rPr>
                <w:rFonts w:cs="Arial"/>
                <w:b w:val="0"/>
                <w:color w:val="000000"/>
                <w:sz w:val="28"/>
              </w:rPr>
              <w:t>R</w:t>
            </w:r>
            <w:r w:rsidR="0001278E" w:rsidRPr="00F961BD">
              <w:rPr>
                <w:rFonts w:cs="Arial"/>
                <w:b w:val="0"/>
                <w:color w:val="000000"/>
                <w:sz w:val="28"/>
              </w:rPr>
              <w:t>é</w:t>
            </w:r>
            <w:r w:rsidRPr="00F961BD">
              <w:rPr>
                <w:rFonts w:cs="Arial"/>
                <w:b w:val="0"/>
                <w:color w:val="000000"/>
                <w:sz w:val="28"/>
              </w:rPr>
              <w:t>f</w:t>
            </w:r>
            <w:proofErr w:type="spellEnd"/>
            <w:proofErr w:type="gramStart"/>
            <w:r w:rsidR="0001278E" w:rsidRPr="00F961BD">
              <w:rPr>
                <w:rFonts w:cs="Arial"/>
                <w:b w:val="0"/>
                <w:color w:val="000000"/>
                <w:sz w:val="28"/>
              </w:rPr>
              <w:t>.</w:t>
            </w:r>
            <w:r w:rsidRPr="00F961BD">
              <w:rPr>
                <w:rFonts w:cs="Arial"/>
                <w:b w:val="0"/>
                <w:color w:val="000000"/>
                <w:sz w:val="28"/>
              </w:rPr>
              <w:t xml:space="preserve"> :</w:t>
            </w:r>
            <w:proofErr w:type="gramEnd"/>
            <w:r w:rsidRPr="00F961BD">
              <w:rPr>
                <w:rFonts w:cs="Arial"/>
                <w:b w:val="0"/>
                <w:color w:val="000000"/>
                <w:sz w:val="28"/>
              </w:rPr>
              <w:t xml:space="preserve"> GRA1729</w:t>
            </w:r>
          </w:p>
        </w:tc>
        <w:tc>
          <w:tcPr>
            <w:tcW w:w="6779" w:type="dxa"/>
            <w:tcBorders>
              <w:top w:val="nil"/>
            </w:tcBorders>
            <w:shd w:val="clear" w:color="auto" w:fill="auto"/>
            <w:vAlign w:val="center"/>
          </w:tcPr>
          <w:p w14:paraId="04C95374" w14:textId="77777777" w:rsidR="0074059E" w:rsidRPr="00F961BD" w:rsidRDefault="00EF10A2" w:rsidP="00357A2D">
            <w:pPr>
              <w:pStyle w:val="Titre1"/>
              <w:keepLines/>
              <w:spacing w:before="57" w:after="57"/>
              <w:jc w:val="center"/>
              <w:rPr>
                <w:rFonts w:cs="Arial"/>
                <w:color w:val="000000"/>
              </w:rPr>
            </w:pPr>
            <w:r w:rsidRPr="00F961BD">
              <w:rPr>
                <w:rFonts w:cs="Arial"/>
                <w:color w:val="00000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000500" cy="2667000"/>
                  <wp:effectExtent l="0" t="0" r="0" b="0"/>
                  <wp:docPr id="922448610" name="Picture 1" descr="https://gildc.activimmo.ovh/pic/420x280/08gildc6502579p16667ed1c182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420x280/08gildc6502579p16667ed1c182673.jpg"/>
                          <pic:cNvPicPr/>
                        </pic:nvPicPr>
                        <pic:blipFill>
                          <a:blip r:embed="rId53360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</w:rPr>
              <w:t xml:space="preserve"/>
            </w:r>
          </w:p>
        </w:tc>
      </w:tr>
    </w:tbl>
    <w:p w14:paraId="55692114" w14:textId="77777777" w:rsidR="00015DE5" w:rsidRPr="00F961BD" w:rsidRDefault="00015DE5" w:rsidP="00BD624D">
      <w:pPr>
        <w:pStyle w:val="Titre1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8B52A8" w:rsidRPr="00F961BD" w14:paraId="492F8E4E" w14:textId="77777777" w:rsidTr="000A785E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8B52A8" w:rsidRPr="00F961BD" w14:paraId="13561A7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tbl>
                  <w:tblPr>
                    <w:tblW w:w="10114" w:type="dxa"/>
                    <w:tblBorders>
                      <w:top w:val="single" w:sz="6" w:space="0" w:color="C0C0C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 w:rsidR="008B52A8" w:rsidRPr="00F961BD" w14:paraId="2A156AA0" w14:textId="77777777" w:rsidTr="00154836">
                    <w:tc>
                      <w:tcPr>
                        <w:tcW w:w="10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D26D907" w14:textId="77777777" w:rsidR="008B52A8" w:rsidRPr="00F961B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F961B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6192" behindDoc="0" locked="0" layoutInCell="1" allowOverlap="1" wp14:anchorId="082968FD" wp14:editId="37AD659D">
                              <wp:simplePos x="0" y="0"/>
                              <wp:positionH relativeFrom="column">
                                <wp:posOffset>59055</wp:posOffset>
                              </wp:positionH>
                              <wp:positionV relativeFrom="paragraph">
                                <wp:posOffset>67310</wp:posOffset>
                              </wp:positionV>
                              <wp:extent cx="474980" cy="469265"/>
                              <wp:effectExtent l="0" t="0" r="0" b="0"/>
                              <wp:wrapSquare wrapText="bothSides"/>
                              <wp:docPr id="17548528" name="2835678a3b541605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4980" cy="4692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660B671" w14:textId="77777777" w:rsidR="008B52A8" w:rsidRPr="00F961B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1743B8D0" w14:textId="77777777" w:rsidR="008B52A8" w:rsidRPr="00F961BD" w:rsidRDefault="007436AB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C15BA0A" w14:textId="77777777" w:rsidR="008B52A8" w:rsidRPr="00F961B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7216" behindDoc="0" locked="0" layoutInCell="1" allowOverlap="1" wp14:anchorId="121FF840" wp14:editId="6F837C46">
                              <wp:simplePos x="0" y="0"/>
                              <wp:positionH relativeFrom="column">
                                <wp:posOffset>161925</wp:posOffset>
                              </wp:positionH>
                              <wp:positionV relativeFrom="paragraph">
                                <wp:posOffset>175260</wp:posOffset>
                              </wp:positionV>
                              <wp:extent cx="362585" cy="365760"/>
                              <wp:effectExtent l="19050" t="0" r="0" b="0"/>
                              <wp:wrapSquare wrapText="bothSides"/>
                              <wp:docPr id="14286935" name="2581678a3b541606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2585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8EC723" w14:textId="77777777" w:rsidR="008B52A8" w:rsidRPr="00F961B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</w:p>
                      <w:p w14:paraId="687A315A" w14:textId="6888015F" w:rsidR="008B52A8" w:rsidRPr="00F961BD" w:rsidRDefault="004D10BC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 w:rsidR="008B52A8"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2 Salles d'eau</w:t>
                        </w:r>
                      </w:p>
                      <w:p w14:paraId="32C426E8" w14:textId="77777777" w:rsidR="008B52A8" w:rsidRPr="00F961BD" w:rsidRDefault="008B52A8" w:rsidP="000A785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/>
                        </w:r>
                      </w:p>
                    </w:tc>
                  </w:tr>
                  <w:tr w:rsidR="008B52A8" w:rsidRPr="00F961BD" w14:paraId="42AC9793" w14:textId="77777777" w:rsidTr="006931CE">
                    <w:tc>
                      <w:tcPr>
                        <w:tcW w:w="1074" w:type="dxa"/>
                        <w:shd w:val="clear" w:color="auto" w:fill="auto"/>
                      </w:tcPr>
                      <w:p w14:paraId="12A83586" w14:textId="77777777" w:rsidR="008B52A8" w:rsidRPr="00F961B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sz w:val="16"/>
                            <w:lang w:val="fr-FR"/>
                          </w:rPr>
                        </w:pPr>
                        <w:r w:rsidRPr="00F961BD">
                          <w:rPr>
                            <w:rFonts w:ascii="Century Gothic" w:hAnsi="Century Gothic" w:cs="Arial"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8240" behindDoc="0" locked="0" layoutInCell="1" allowOverlap="1" wp14:anchorId="22437F25" wp14:editId="12716FB5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64135</wp:posOffset>
                              </wp:positionV>
                              <wp:extent cx="389890" cy="389890"/>
                              <wp:effectExtent l="0" t="0" r="0" b="0"/>
                              <wp:wrapSquare wrapText="bothSides"/>
                              <wp:docPr id="86181292" name="5848678a3b541607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9890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center"/>
                      </w:tcPr>
                      <w:p w14:paraId="5A1A0E66" w14:textId="0BE5B169" w:rsidR="008B52A8" w:rsidRPr="00F961BD" w:rsidRDefault="008B52A8" w:rsidP="006931C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Surface habitable : 104 m²</w:t>
                        </w:r>
                      </w:p>
                    </w:tc>
                    <w:tc>
                      <w:tcPr>
                        <w:tcW w:w="1290" w:type="dxa"/>
                        <w:shd w:val="clear" w:color="auto" w:fill="auto"/>
                      </w:tcPr>
                      <w:p w14:paraId="34A74C27" w14:textId="77777777" w:rsidR="008B52A8" w:rsidRPr="00F961BD" w:rsidRDefault="008B52A8" w:rsidP="000A785E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hAnsi="Century Gothic" w:cs="Arial"/>
                            <w:b/>
                            <w:noProof/>
                            <w:lang w:val="fr-FR" w:eastAsia="fr-FR"/>
                          </w:rPr>
                          <w:drawing>
                            <wp:anchor distT="12700" distB="12700" distL="12700" distR="12700" simplePos="0" relativeHeight="251659264" behindDoc="0" locked="0" layoutInCell="1" allowOverlap="1" wp14:anchorId="24D72E40" wp14:editId="6E160944">
                              <wp:simplePos x="0" y="0"/>
                              <wp:positionH relativeFrom="column">
                                <wp:posOffset>110490</wp:posOffset>
                              </wp:positionH>
                              <wp:positionV relativeFrom="paragraph">
                                <wp:posOffset>54610</wp:posOffset>
                              </wp:positionV>
                              <wp:extent cx="438785" cy="438785"/>
                              <wp:effectExtent l="19050" t="0" r="0" b="0"/>
                              <wp:wrapSquare wrapText="bothSides"/>
                              <wp:docPr id="63545509" name="4446678a3b541608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4387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4180" w:type="dxa"/>
                        <w:shd w:val="clear" w:color="auto" w:fill="auto"/>
                        <w:vAlign w:val="center"/>
                      </w:tcPr>
                      <w:p w14:paraId="112139A1" w14:textId="05D3BE59" w:rsidR="008B52A8" w:rsidRPr="00F961BD" w:rsidRDefault="008B52A8" w:rsidP="006931CE">
                        <w:pPr>
                          <w:pStyle w:val="Normal0"/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</w:pPr>
                        <w:r w:rsidRPr="00F961BD">
                          <w:rPr>
                            <w:rFonts w:ascii="Century Gothic" w:eastAsia="Century Gothic" w:hAnsi="Century Gothic" w:cs="Arial"/>
                            <w:b/>
                            <w:sz w:val="18"/>
                            <w:lang w:val="fr-FR"/>
                          </w:rPr>
                          <w:t xml:space="preserve">Terrain : 622 m²</w:t>
                        </w:r>
                      </w:p>
                    </w:tc>
                  </w:tr>
                </w:tbl>
                <w:p w14:paraId="723FC42E" w14:textId="77777777" w:rsidR="008B52A8" w:rsidRPr="00F961BD" w:rsidRDefault="008B52A8" w:rsidP="000A785E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14:paraId="6942F7F6" w14:textId="77777777" w:rsidR="008B52A8" w:rsidRPr="00F961BD" w:rsidRDefault="008B52A8" w:rsidP="000A785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0731C6E" w14:textId="77777777" w:rsidR="008B52A8" w:rsidRPr="00F961BD" w:rsidRDefault="008B52A8" w:rsidP="008B52A8">
      <w:pPr>
        <w:pStyle w:val="Titre1"/>
        <w:jc w:val="center"/>
        <w:rPr>
          <w:rFonts w:cs="Arial"/>
          <w:color w:val="000000"/>
          <w:sz w:val="16"/>
        </w:rPr>
      </w:pPr>
    </w:p>
    <w:p w14:paraId="5BB4D3C8" w14:textId="77777777" w:rsidR="00C42278" w:rsidRPr="00F961BD" w:rsidRDefault="00C42278" w:rsidP="008B52A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F961BD" w14:paraId="0A8934EC" w14:textId="77777777" w:rsidTr="008B52A8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196"/>
            </w:tblGrid>
            <w:tr w:rsidR="0074059E" w:rsidRPr="00F961BD" w14:paraId="47CC5AAC" w14:textId="77777777" w:rsidTr="00C42278">
              <w:tc>
                <w:tcPr>
                  <w:tcW w:w="10206" w:type="dxa"/>
                  <w:shd w:val="clear" w:color="auto" w:fill="1F3864" w:themeFill="accent1" w:themeFillShade="80"/>
                </w:tcPr>
                <w:p w14:paraId="1B16767D" w14:textId="77777777" w:rsidR="0074059E" w:rsidRPr="00F961B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F961BD">
                    <w:rPr>
                      <w:rFonts w:cs="Arial"/>
                    </w:rPr>
                    <w:t>Descriptif</w:t>
                  </w:r>
                  <w:proofErr w:type="spellEnd"/>
                </w:p>
              </w:tc>
            </w:tr>
            <w:tr w:rsidR="0074059E" w:rsidRPr="00F961BD" w14:paraId="18F99DFD" w14:textId="77777777" w:rsidTr="00154836">
              <w:tc>
                <w:tcPr>
                  <w:tcW w:w="10206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05BF5A58" w14:textId="5A0CDDED" w:rsidR="0074059E" w:rsidRPr="00F961BD" w:rsidRDefault="006B3AA3" w:rsidP="00F35AF2">
                  <w:pPr>
                    <w:pStyle w:val="Titre1"/>
                    <w:spacing w:before="57" w:after="57"/>
                    <w:rPr>
                      <w:rFonts w:cs="Arial"/>
                      <w:color w:val="000000"/>
                    </w:rPr>
                  </w:pPr>
                  <w:r w:rsidRPr="00F961BD">
                    <w:rPr>
                      <w:rFonts w:cs="Arial"/>
                      <w:b w:val="0"/>
                      <w:sz w:val="22"/>
                    </w:rPr>
                    <w:t xml:space="preserve">Récemment restauré intérieurement, ce pavillon issu de la réunion de deux petites maisons mitoyennes développe désormais un peu plus de 100 m² organisés de plain-pied et de la façon suivante : entrée, couloir et dégagement desservant un salon avec cuisine ouverte, trois chambres, 2 salles d'eau (dont une à finir d'installer) et un WC. Belle orientation sud avec vue dominante et dégagée. Menuiseries bois double vitrage, chauffage électrique + climatisation réversible, tout-à-l'égout. Commerces de proximité et école dans le village et à 15 mn pour plus de services.</w:t>
                    <w:br/>
                    <w:t xml:space="preserve"/>
                    <w:br/>
                    <w:t xml:space="preserve">Les informations sur les risques auxquels ce bien est exposé sont disponibles sur le site Géorisques www.georisques.gouv.fr</w:t>
                  </w:r>
                </w:p>
              </w:tc>
            </w:tr>
          </w:tbl>
          <w:p w14:paraId="3B2EB958" w14:textId="77777777" w:rsidR="0074059E" w:rsidRPr="00F961B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4CBFEDF1" w14:textId="77777777" w:rsidR="008544CD" w:rsidRPr="00F961BD" w:rsidRDefault="008544CD">
      <w:pPr>
        <w:pStyle w:val="Titre1"/>
        <w:jc w:val="center"/>
        <w:rPr>
          <w:rFonts w:cs="Arial"/>
          <w:color w:val="000000"/>
          <w:sz w:val="16"/>
        </w:rPr>
      </w:pPr>
    </w:p>
    <w:p w14:paraId="45F36845" w14:textId="77777777" w:rsidR="00C42278" w:rsidRPr="00F961B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 w:rsidR="0074059E" w:rsidRPr="00F961BD" w14:paraId="383C7912" w14:textId="77777777">
        <w:trPr>
          <w:cantSplit/>
        </w:trPr>
        <w:tc>
          <w:tcPr>
            <w:tcW w:w="102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3712"/>
              <w:gridCol w:w="2957"/>
            </w:tblGrid>
            <w:tr w:rsidR="0074059E" w:rsidRPr="00F961BD" w14:paraId="0930D2E2" w14:textId="77777777" w:rsidTr="00C42278">
              <w:trPr>
                <w:cantSplit/>
              </w:trPr>
              <w:tc>
                <w:tcPr>
                  <w:tcW w:w="10160" w:type="dxa"/>
                  <w:gridSpan w:val="3"/>
                  <w:shd w:val="clear" w:color="auto" w:fill="1F3864" w:themeFill="accent1" w:themeFillShade="80"/>
                </w:tcPr>
                <w:p w14:paraId="7A1816D5" w14:textId="77777777" w:rsidR="0074059E" w:rsidRPr="00F961B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F961BD">
                    <w:rPr>
                      <w:rFonts w:cs="Arial"/>
                    </w:rPr>
                    <w:t>Caractéristiques</w:t>
                  </w:r>
                  <w:proofErr w:type="spellEnd"/>
                  <w:r w:rsidR="00826178" w:rsidRPr="00F961BD">
                    <w:rPr>
                      <w:rFonts w:cs="Arial"/>
                    </w:rPr>
                    <w:t xml:space="preserve"> </w:t>
                  </w:r>
                  <w:proofErr w:type="spellStart"/>
                  <w:r w:rsidRPr="00F961BD">
                    <w:rPr>
                      <w:rFonts w:cs="Arial"/>
                    </w:rPr>
                    <w:t>principales</w:t>
                  </w:r>
                  <w:proofErr w:type="spellEnd"/>
                </w:p>
              </w:tc>
            </w:tr>
            <w:tr w:rsidR="0074059E" w:rsidRPr="00F961BD" w14:paraId="6BFF0B89" w14:textId="77777777" w:rsidTr="00154836">
              <w:trPr>
                <w:cantSplit/>
              </w:trPr>
              <w:tc>
                <w:tcPr>
                  <w:tcW w:w="341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3116D1FD" w14:textId="77777777" w:rsidR="0074059E" w:rsidRPr="00F961B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 xml:space="preserve">Type:  Maison Contemporaine</w:t>
                    <w:br/>
                    <w:t xml:space="preserve">Année constr.:  1975</w:t>
                    <w:br/>
                    <w:t xml:space="preserve">Disponibilité:  A l'acte</w:t>
                  </w:r>
                </w:p>
              </w:tc>
              <w:tc>
                <w:tcPr>
                  <w:tcW w:w="339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3829EFE" w14:textId="77777777" w:rsidR="0074059E" w:rsidRPr="00F961BD" w:rsidRDefault="00EF10A2" w:rsidP="004B4EB7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 xml:space="preserve">Etat:  Bon</w:t>
                    <w:br/>
                    <w:t xml:space="preserve">Surf. habitable:  104 m²</w:t>
                    <w:br/>
                    <w:t xml:space="preserve">Terrain:  622 m²</w:t>
                    <w:br/>
                    <w:t xml:space="preserve">Séjour:  32 m²</w:t>
                    <w:br/>
                    <w:t xml:space="preserve">Campagne non-isolée</w:t>
                    <w:br/>
                    <w:t xml:space="preserve">Exposition:  S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57" w:type="dxa"/>
                    <w:left w:w="51" w:type="dxa"/>
                    <w:right w:w="51" w:type="dxa"/>
                  </w:tcMar>
                </w:tcPr>
                <w:p w14:paraId="551A4612" w14:textId="77777777" w:rsidR="0074059E" w:rsidRPr="00F961BD" w:rsidRDefault="00EF10A2" w:rsidP="00D7734C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 xml:space="preserve">3 Chambres</w:t>
                    <w:br/>
                    <w:t xml:space="preserve">2 Salle d'eau</w:t>
                    <w:br/>
                    <w:t xml:space="preserve">4 Pièces</w:t>
                    <w:br/>
                    <w:t xml:space="preserve">Chauffage:  Pompe  chaleur</w:t>
                  </w:r>
                </w:p>
              </w:tc>
            </w:tr>
          </w:tbl>
          <w:p w14:paraId="326A6F4C" w14:textId="77777777" w:rsidR="0074059E" w:rsidRPr="00F961BD" w:rsidRDefault="0074059E">
            <w:pPr>
              <w:pStyle w:val="Titre1"/>
              <w:ind w:right="793"/>
              <w:jc w:val="center"/>
              <w:rPr>
                <w:rFonts w:cs="Arial"/>
                <w:color w:val="000000"/>
                <w:sz w:val="12"/>
              </w:rPr>
            </w:pPr>
          </w:p>
        </w:tc>
      </w:tr>
    </w:tbl>
    <w:p w14:paraId="02FD85CE" w14:textId="77777777" w:rsidR="0074059E" w:rsidRPr="00F961BD" w:rsidRDefault="0074059E">
      <w:pPr>
        <w:pStyle w:val="Titre1"/>
        <w:jc w:val="center"/>
        <w:rPr>
          <w:rFonts w:cs="Arial"/>
          <w:color w:val="000000"/>
          <w:sz w:val="16"/>
        </w:rPr>
      </w:pPr>
    </w:p>
    <w:p w14:paraId="1B7E2F82" w14:textId="77777777" w:rsidR="00C42278" w:rsidRPr="00F961BD" w:rsidRDefault="00C42278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 w:rsidR="0074059E" w:rsidRPr="00F961BD" w14:paraId="4CA7DA1B" w14:textId="77777777">
        <w:trPr>
          <w:cantSplit/>
        </w:trPr>
        <w:tc>
          <w:tcPr>
            <w:tcW w:w="10246" w:type="dxa"/>
            <w:shd w:val="clear" w:color="auto" w:fill="auto"/>
          </w:tcPr>
          <w:tbl>
            <w:tblPr>
              <w:tblW w:w="0" w:type="auto"/>
              <w:tblBorders>
                <w:top w:val="single" w:sz="14" w:space="0" w:color="C0C0C0"/>
                <w:left w:val="single" w:sz="14" w:space="0" w:color="C0C0C0"/>
                <w:bottom w:val="single" w:sz="6" w:space="0" w:color="C0C0C0"/>
                <w:right w:val="single" w:sz="6" w:space="0" w:color="C0C0C0"/>
                <w:insideH w:val="single" w:sz="14" w:space="0" w:color="C0C0C0"/>
                <w:insideV w:val="single" w:sz="14" w:space="0" w:color="C0C0C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099"/>
              <w:gridCol w:w="5065"/>
            </w:tblGrid>
            <w:tr w:rsidR="0074059E" w:rsidRPr="00F961BD" w14:paraId="2DFD2696" w14:textId="77777777" w:rsidTr="00C42278">
              <w:trPr>
                <w:cantSplit/>
              </w:trPr>
              <w:tc>
                <w:tcPr>
                  <w:tcW w:w="10174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5302D047" w14:textId="77777777" w:rsidR="0074059E" w:rsidRPr="00F961BD" w:rsidRDefault="00EF10A2">
                  <w:pPr>
                    <w:pStyle w:val="titretableau"/>
                    <w:rPr>
                      <w:rFonts w:cs="Arial"/>
                    </w:rPr>
                  </w:pPr>
                  <w:proofErr w:type="spellStart"/>
                  <w:r w:rsidRPr="00F961BD">
                    <w:rPr>
                      <w:rFonts w:cs="Arial"/>
                    </w:rPr>
                    <w:t>Détails</w:t>
                  </w:r>
                  <w:proofErr w:type="spellEnd"/>
                  <w:r w:rsidR="00826178" w:rsidRPr="00F961BD">
                    <w:rPr>
                      <w:rFonts w:cs="Arial"/>
                    </w:rPr>
                    <w:t xml:space="preserve"> </w:t>
                  </w:r>
                  <w:proofErr w:type="spellStart"/>
                  <w:r w:rsidRPr="00F961BD">
                    <w:rPr>
                      <w:rFonts w:cs="Arial"/>
                    </w:rPr>
                    <w:t>complémentaires</w:t>
                  </w:r>
                  <w:proofErr w:type="spellEnd"/>
                </w:p>
              </w:tc>
            </w:tr>
            <w:tr w:rsidR="0074059E" w:rsidRPr="00F961BD" w14:paraId="4C005FB8" w14:textId="77777777" w:rsidTr="00154836">
              <w:trPr>
                <w:cantSplit/>
              </w:trPr>
              <w:tc>
                <w:tcPr>
                  <w:tcW w:w="510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85" w:type="dxa"/>
                    <w:bottom w:w="113" w:type="dxa"/>
                    <w:right w:w="77" w:type="dxa"/>
                  </w:tcMar>
                </w:tcPr>
                <w:p w14:paraId="63BE1D76" w14:textId="77777777" w:rsidR="0074059E" w:rsidRPr="00F961B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 xml:space="preserve">SITUATION DU BIEN:</w:t>
                    <w:br/>
                    <w:t xml:space="preserve"> - Campagne non isolée </w:t>
                    <w:br/>
                    <w:t xml:space="preserve"/>
                    <w:br/>
                    <w:t xml:space="preserve">REZ DE JARDIN:</w:t>
                    <w:br/>
                    <w:t xml:space="preserve"> - 3 Chambres 15,2/ 13 et 14,3 m²</w:t>
                    <w:br/>
                    <w:t xml:space="preserve"> - Couloir 3,4 m²</w:t>
                    <w:br/>
                    <w:t xml:space="preserve"> - Hall d'entrée 3,8 m²</w:t>
                    <w:br/>
                    <w:t xml:space="preserve"> - 2 Salles d'eau 6,2 et 7,4 m² (cette dernière à finir)</w:t>
                    <w:br/>
                    <w:t xml:space="preserve"> - Salon avec cuisine ouverte 39,5 m²</w:t>
                    <w:br/>
                    <w:t xml:space="preserve"/>
                    <w:br/>
                    <w:t xml:space="preserve">DPE:</w:t>
                    <w:br/>
                    <w:t xml:space="preserve"> - Consommation énergétique (en énergie primaire): 245 KWHep/m²an</w:t>
                    <w:br/>
                    <w:t xml:space="preserve"> - Emission de gaz à effet de serre: 8 Kgco2/m²an</w:t>
                    <w:br/>
                    <w:t xml:space="preserve"> - Date de réalisation DPE 09/07/2024</w:t>
                    <w:br/>
                    <w:t xml:space="preserve"/>
                    <w:br/>
                    <w:t xml:space="preserve">CHAUFFAGE:</w:t>
                    <w:br/>
                    <w:t xml:space="preserve"> - Climatisation réversible </w:t>
                    <w:br/>
                    <w:t xml:space="preserve"> - Electrique </w:t>
                    <w:br/>
                    <w:t xml:space="preserve"/>
                    <w:br/>
                    <w:t xml:space="preserve">EQUIPEMENTS DE CUISINE:</w:t>
                    <w:br/>
                    <w:t xml:space="preserve"> - Four </w:t>
                    <w:br/>
                    <w:t xml:space="preserve"> - Hotte aspirante </w:t>
                    <w:br/>
                    <w:t xml:space="preserve"> - Plaque à induction </w:t>
                    <w:br/>
                    <w:t xml:space="preserve"/>
                    <w:br/>
                    <w:t xml:space="preserve">EQUIPEMENTS DIVERS:</w:t>
                    <w:br/>
                    <w:t xml:space="preserve"> - Double vitrage </w:t>
                    <w:br/>
                    <w:t xml:space="preserve"> - Tout à l'égout </w:t>
                    <w:br/>
                    <w:t xml:space="preserve"/>
                    <w:br/>
                    <w:t xml:space="preserve">EQUIPEMENTS ELECTRIQUE:</w:t>
                    <w:br/>
                    <w:t xml:space="preserve"> - Volet électrique) </w:t>
                    <w:br/>
                    <w:t xml:space="preserve"/>
                  </w:r>
                </w:p>
              </w:tc>
              <w:tc>
                <w:tcPr>
                  <w:tcW w:w="507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170" w:type="dxa"/>
                    <w:bottom w:w="113" w:type="dxa"/>
                    <w:right w:w="72" w:type="dxa"/>
                  </w:tcMar>
                </w:tcPr>
                <w:p w14:paraId="0F7D10F6" w14:textId="77777777" w:rsidR="0074059E" w:rsidRPr="00F961BD" w:rsidRDefault="00EF10A2" w:rsidP="00577206">
                  <w:pPr>
                    <w:pStyle w:val="Dtail"/>
                    <w:numPr>
                      <w:ilvl w:val="0"/>
                      <w:numId w:val="0"/>
                    </w:numPr>
                    <w:ind w:left="170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t xml:space="preserve"/>
                    <w:br/>
                    <w:t xml:space="preserve">SERVICES:</w:t>
                    <w:br/>
                    <w:t xml:space="preserve"> - Ville la plus proche : Gramat 15 mn</w:t>
                    <w:br/>
                    <w:t xml:space="preserve"> - Aéroport Brive 45 mn, Toulouse 2H00</w:t>
                    <w:br/>
                    <w:t xml:space="preserve"> - Autoroute 15 mn</w:t>
                    <w:br/>
                    <w:t xml:space="preserve"> - Calme </w:t>
                    <w:br/>
                    <w:t xml:space="preserve"> - Commerces de proximité à 2 mn</w:t>
                    <w:br/>
                    <w:t xml:space="preserve"> - Ecole sur place</w:t>
                    <w:br/>
                    <w:t xml:space="preserve"> - Gare 15 mn</w:t>
                    <w:br/>
                    <w:t xml:space="preserve"> - Golf 20 mn</w:t>
                    <w:br/>
                    <w:t xml:space="preserve"> - Hôpital 35 mn</w:t>
                    <w:br/>
                    <w:t xml:space="preserve"> - Vue </w:t>
                    <w:br/>
                    <w:t xml:space="preserve"> - Plain-pied </w:t>
                    <w:br/>
                    <w:t xml:space="preserve"> - Internet fibre optique. </w:t>
                    <w:br/>
                    <w:t xml:space="preserve"/>
                    <w:br/>
                    <w:t xml:space="preserve">TERRAIN:</w:t>
                    <w:br/>
                    <w:t xml:space="preserve"> - Terrain 622 m²</w:t>
                    <w:br/>
                    <w:t xml:space="preserve"/>
                    <w:br/>
                    <w:t xml:space="preserve">TOITURE:</w:t>
                    <w:br/>
                    <w:t xml:space="preserve"> - Tuiles "canal"</w:t>
                    <w:br/>
                    <w:t xml:space="preserve"/>
                    <w:br/>
                    <w:t xml:space="preserve">VUE:</w:t>
                    <w:br/>
                    <w:t xml:space="preserve"> - Dégagée et dominante au sud</w:t>
                    <w:br/>
                    <w:t xml:space="preserve"/>
                    <w:br/>
                    <w:t xml:space="preserve">OPTIONS WEB:</w:t>
                    <w:br/>
                    <w:t xml:space="preserve"> - Nouveauté </w:t>
                    <w:br/>
                    <w:t xml:space="preserve"/>
                  </w:r>
                </w:p>
              </w:tc>
            </w:tr>
          </w:tbl>
          <w:p w14:paraId="4564F215" w14:textId="77777777" w:rsidR="0074059E" w:rsidRPr="00F961B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5E672CC7" w14:textId="77777777" w:rsidR="0074059E" w:rsidRPr="00F961BD" w:rsidRDefault="0074059E">
      <w:pPr>
        <w:pStyle w:val="Titre1"/>
        <w:jc w:val="center"/>
        <w:rPr>
          <w:rFonts w:cs="Arial"/>
          <w:color w:val="000000"/>
          <w:sz w:val="16"/>
        </w:rPr>
      </w:pPr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F961BD" w14:paraId="47A0AE3E" w14:textId="77777777" w:rsidTr="009D050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F961BD" w14:paraId="6DA65160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372DA882" w14:textId="77777777" w:rsidR="0074059E" w:rsidRPr="00F961BD" w:rsidRDefault="002F699C" w:rsidP="002F699C">
                  <w:pPr>
                    <w:pStyle w:val="titretableau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lastRenderedPageBreak/>
                    <w:t>DPE</w:t>
                  </w:r>
                </w:p>
              </w:tc>
            </w:tr>
            <w:tr w:rsidR="002F699C" w:rsidRPr="00F961BD" w14:paraId="71AA350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08CBB06" w14:textId="77777777" w:rsidR="005D0405" w:rsidRPr="00F961BD" w:rsidRDefault="002F699C" w:rsidP="005D0405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F961B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F961B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F961BD">
                    <w:rPr>
                      <w:rFonts w:cs="Arial"/>
                      <w:b w:val="0"/>
                      <w:sz w:val="20"/>
                    </w:rPr>
                    <w:t>énergétique</w:t>
                  </w:r>
                  <w:proofErr w:type="spellEnd"/>
                  <w:r w:rsidRPr="00F961BD">
                    <w:rPr>
                      <w:rFonts w:cs="Arial"/>
                      <w:b w:val="0"/>
                      <w:sz w:val="20"/>
                    </w:rPr>
                    <w:t xml:space="preserve"> :</w:t>
                  </w:r>
                  <w:proofErr w:type="gramEnd"/>
                  <w:r w:rsidRPr="00F961BD">
                    <w:rPr>
                      <w:rFonts w:cs="Arial"/>
                      <w:b w:val="0"/>
                      <w:sz w:val="20"/>
                    </w:rPr>
                    <w:t xml:space="preserve"> D</w:t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1EFA56D" w14:textId="77777777" w:rsidR="002F699C" w:rsidRPr="00F961BD" w:rsidRDefault="002F699C" w:rsidP="009D0507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proofErr w:type="spellStart"/>
                  <w:r w:rsidRPr="00F961BD">
                    <w:rPr>
                      <w:rFonts w:cs="Arial"/>
                      <w:b w:val="0"/>
                      <w:sz w:val="20"/>
                    </w:rPr>
                    <w:t>Classe</w:t>
                  </w:r>
                  <w:proofErr w:type="spellEnd"/>
                  <w:r w:rsidRPr="00F961BD">
                    <w:rPr>
                      <w:rFonts w:cs="Arial"/>
                      <w:b w:val="0"/>
                      <w:sz w:val="20"/>
                    </w:rPr>
                    <w:t xml:space="preserve"> </w:t>
                  </w:r>
                  <w:proofErr w:type="gramStart"/>
                  <w:r w:rsidRPr="00F961BD">
                    <w:rPr>
                      <w:rFonts w:cs="Arial"/>
                      <w:b w:val="0"/>
                      <w:sz w:val="20"/>
                    </w:rPr>
                    <w:t>GES :</w:t>
                  </w:r>
                  <w:proofErr w:type="gramEnd"/>
                  <w:r w:rsidRPr="00F961BD">
                    <w:rPr>
                      <w:rFonts w:cs="Arial"/>
                      <w:b w:val="0"/>
                      <w:sz w:val="20"/>
                    </w:rPr>
                    <w:t xml:space="preserve"> B</w:t>
                  </w:r>
                </w:p>
              </w:tc>
            </w:tr>
            <w:tr w:rsidR="002F699C" w:rsidRPr="00F961BD" w14:paraId="7F24656A" w14:textId="77777777" w:rsidTr="00154836">
              <w:trPr>
                <w:cantSplit/>
              </w:trPr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29C1B6CC" w14:textId="77777777" w:rsidR="002F699C" w:rsidRPr="00F961BD" w:rsidRDefault="002F699C" w:rsidP="00D66E48">
                  <w:pPr>
                    <w:pStyle w:val="Titre1"/>
                    <w:jc w:val="center"/>
                    <w:rPr>
                      <w:rFonts w:cs="Arial"/>
                      <w:b w:val="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287095401" name="Picture 1" descr="https://dpe.files.activimmo.com/elan?dpe=245&amp;ges=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245&amp;ges=8"/>
                                <pic:cNvPicPr/>
                              </pic:nvPicPr>
                              <pic:blipFill>
                                <a:blip r:embed="rId533603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78E74D3" w14:textId="77777777" w:rsidR="002F699C" w:rsidRPr="00F961BD" w:rsidRDefault="002F699C" w:rsidP="00D66E48">
                  <w:pPr>
                    <w:pStyle w:val="Normal0"/>
                    <w:jc w:val="center"/>
                    <w:rPr>
                      <w:rFonts w:ascii="Century Gothic" w:hAnsi="Century Gothic" w:cs="Arial"/>
                    </w:rPr>
                  </w:pPr>
                  <w:r w:rsidRPr="00F961B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714500"/>
                        <wp:effectExtent l="0" t="0" r="0" b="0"/>
                        <wp:docPr id="10275331" name="Picture 1" descr="https://dpe.files.activimmo.com/elan/ges/?ges=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8"/>
                                <pic:cNvPicPr/>
                              </pic:nvPicPr>
                              <pic:blipFill>
                                <a:blip r:embed="rId533603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  <w:tr w:rsidR="004873F3" w:rsidRPr="00F961BD" w14:paraId="7683959E" w14:textId="77777777" w:rsidTr="00154836">
              <w:trPr>
                <w:cantSplit/>
              </w:trPr>
              <w:tc>
                <w:tcPr>
                  <w:tcW w:w="10206" w:type="dxa"/>
                  <w:gridSpan w:val="2"/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</w:tcPr>
                <w:p w14:paraId="32539E80" w14:textId="77777777" w:rsidR="004873F3" w:rsidRPr="00F961B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961BD">
                    <w:rPr>
                      <w:rFonts w:ascii="Century Gothic" w:hAnsi="Century Gothic" w:cs="Arial"/>
                      <w:sz w:val="20"/>
                    </w:rPr>
                    <w:t xml:space="preserve">Date de réalisation DPE 09/07/2024</w:t>
                  </w:r>
                </w:p>
                <w:p w14:paraId="4CF46C3E" w14:textId="77777777" w:rsidR="004873F3" w:rsidRPr="00F961B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961B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57E954E6" w14:textId="77777777" w:rsidR="004873F3" w:rsidRPr="00F961B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961B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  <w:p w14:paraId="2D6AD53F" w14:textId="77777777" w:rsidR="004873F3" w:rsidRPr="00F961BD" w:rsidRDefault="004873F3" w:rsidP="004873F3">
                  <w:pPr>
                    <w:pStyle w:val="Normal0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F961BD">
                    <w:rPr>
                      <w:rFonts w:ascii="Century Gothic" w:hAnsi="Century Gothic" w:cs="Arial"/>
                      <w:sz w:val="20"/>
                    </w:rPr>
                    <w:t xml:space="preserve"/>
                  </w:r>
                </w:p>
              </w:tc>
            </w:tr>
          </w:tbl>
          <w:p w14:paraId="310FD665" w14:textId="77777777" w:rsidR="0074059E" w:rsidRPr="00F961BD" w:rsidRDefault="0074059E">
            <w:pPr>
              <w:pStyle w:val="Titre1"/>
              <w:rPr>
                <w:rFonts w:cs="Arial"/>
                <w:color w:val="000000"/>
                <w:sz w:val="12"/>
              </w:rPr>
            </w:pPr>
          </w:p>
        </w:tc>
      </w:tr>
    </w:tbl>
    <w:p w14:paraId="7A495A49" w14:textId="1F6406CC" w:rsidR="00BD624D" w:rsidRPr="00F961BD" w:rsidRDefault="00BD624D">
      <w:pPr>
        <w:pStyle w:val="Titre1"/>
        <w:rPr>
          <w:rFonts w:cs="Arial"/>
          <w:color w:val="000000"/>
          <w:sz w:val="6"/>
          <w:szCs w:val="10"/>
        </w:rPr>
      </w:pPr>
    </w:p>
    <w:p w14:paraId="5B657382" w14:textId="77777777" w:rsidR="00BD624D" w:rsidRPr="00F961BD" w:rsidRDefault="00BD624D">
      <w:pPr>
        <w:spacing w:after="160" w:line="259" w:lineRule="auto"/>
        <w:rPr>
          <w:rFonts w:ascii="Century Gothic" w:eastAsia="Century Gothic" w:hAnsi="Century Gothic" w:cs="Arial"/>
          <w:b/>
          <w:color w:val="000000"/>
          <w:sz w:val="16"/>
        </w:rPr>
      </w:pPr>
      <w:r w:rsidRPr="00F961BD">
        <w:rPr>
          <w:rFonts w:ascii="Century Gothic" w:hAnsi="Century Gothic" w:cs="Arial"/>
          <w:color w:val="000000"/>
          <w:sz w:val="16"/>
        </w:rPr>
        <w:br w:type="page"/>
      </w:r>
    </w:p>
    <w:p w14:paraId="5D624E55" w14:textId="77777777" w:rsidR="009D0507" w:rsidRPr="00F961BD" w:rsidRDefault="009D0507">
      <w:pPr>
        <w:pStyle w:val="Titre1"/>
        <w:rPr>
          <w:rFonts w:cs="Arial"/>
          <w:color w:val="000000"/>
          <w:sz w:val="10"/>
          <w:szCs w:val="1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 w:rsidR="0074059E" w:rsidRPr="00F961BD" w14:paraId="314F2835" w14:textId="77777777">
        <w:trPr>
          <w:cantSplit/>
        </w:trPr>
        <w:tc>
          <w:tcPr>
            <w:tcW w:w="10278" w:type="dxa"/>
            <w:shd w:val="clear" w:color="auto" w:fill="auto"/>
          </w:tcPr>
          <w:tbl>
            <w:tblPr>
              <w:tblW w:w="1020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 w:rsidR="0074059E" w:rsidRPr="00F961BD" w14:paraId="4F3FBF14" w14:textId="77777777" w:rsidTr="00C42278">
              <w:trPr>
                <w:cantSplit/>
              </w:trPr>
              <w:tc>
                <w:tcPr>
                  <w:tcW w:w="10206" w:type="dxa"/>
                  <w:gridSpan w:val="2"/>
                  <w:tcBorders>
                    <w:bottom w:val="single" w:sz="4" w:space="0" w:color="BFBFBF" w:themeColor="background1" w:themeShade="BF"/>
                  </w:tcBorders>
                  <w:shd w:val="clear" w:color="auto" w:fill="1F3864" w:themeFill="accent1" w:themeFillShade="80"/>
                </w:tcPr>
                <w:p w14:paraId="6B199396" w14:textId="77777777" w:rsidR="0074059E" w:rsidRPr="00F961BD" w:rsidRDefault="00EF10A2">
                  <w:pPr>
                    <w:pStyle w:val="titretableau"/>
                    <w:rPr>
                      <w:rFonts w:cs="Arial"/>
                    </w:rPr>
                  </w:pPr>
                  <w:r w:rsidRPr="00F961BD">
                    <w:rPr>
                      <w:rFonts w:cs="Arial"/>
                    </w:rPr>
                    <w:t>Photos</w:t>
                  </w:r>
                </w:p>
              </w:tc>
            </w:tr>
            <w:tr w:rsidR="0074059E" w:rsidRPr="00F961BD" w14:paraId="2303604B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B923728" w14:textId="2FE91A62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955845856" name="Picture 1" descr="https://gildc.activimmo.ovh/pic/255x170/08gildc6502579p18667ed1c38046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579p18667ed1c38046e.jpg"/>
                                <pic:cNvPicPr/>
                              </pic:nvPicPr>
                              <pic:blipFill>
                                <a:blip r:embed="rId533603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35AF205" w14:textId="25A09BC0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622432714" name="Picture 1" descr="https://gildc.activimmo.ovh/pic/255x170/08gildc6502579p19667ed1c47d9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579p19667ed1c47d968.jpg"/>
                                <pic:cNvPicPr/>
                              </pic:nvPicPr>
                              <pic:blipFill>
                                <a:blip r:embed="rId533603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F961BD" w14:paraId="12DE2E2E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5391D2BE" w14:textId="694549F3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412126102" name="Picture 1" descr="https://gildc.activimmo.ovh/pic/255x170/08gildc6502579p17667ed1c283b0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579p17667ed1c283b0c.jpg"/>
                                <pic:cNvPicPr/>
                              </pic:nvPicPr>
                              <pic:blipFill>
                                <a:blip r:embed="rId533603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C4EB764" w14:textId="12546A52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151215490" name="Picture 1" descr="https://gildc.activimmo.ovh/pic/255x170/08gildc6502579p13667eb0edcb9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579p13667eb0edcb941.jpg"/>
                                <pic:cNvPicPr/>
                              </pic:nvPicPr>
                              <pic:blipFill>
                                <a:blip r:embed="rId533603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74059E" w:rsidRPr="00F961BD" w14:paraId="4A291AE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09E4CAF" w14:textId="78F3DAD3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57411127" name="Picture 1" descr="https://gildc.activimmo.ovh/pic/255x170/08gildc6502579p3667eb0e3082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579p3667eb0e308277.jpg"/>
                                <pic:cNvPicPr/>
                              </pic:nvPicPr>
                              <pic:blipFill>
                                <a:blip r:embed="rId533603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03F0DBB3" w14:textId="3D36EACA" w:rsidR="0074059E" w:rsidRPr="00F961BD" w:rsidRDefault="00EF10A2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35590367" name="Picture 1" descr="https://gildc.activimmo.ovh/pic/255x170/08gildc6502579p16667ec332860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579p16667ec33286086.jpg"/>
                                <pic:cNvPicPr/>
                              </pic:nvPicPr>
                              <pic:blipFill>
                                <a:blip r:embed="rId533603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F961BD" w14:paraId="1490FDB9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25F9BE3A" w14:textId="100B86F6" w:rsidR="009100FD" w:rsidRPr="00F961B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63284198" name="Picture 1" descr="https://gildc.activimmo.ovh/pic/255x170/08gildc6502579p11667eb0ebca1d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579p11667eb0ebca1d7.jpg"/>
                                <pic:cNvPicPr/>
                              </pic:nvPicPr>
                              <pic:blipFill>
                                <a:blip r:embed="rId533603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9037449" w14:textId="6E15644B" w:rsidR="009100FD" w:rsidRPr="00F961B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580806192" name="Picture 1" descr="https://gildc.activimmo.ovh/pic/255x170/08gildc6502579p14667eb0f0386f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579p14667eb0f0386f7.jpg"/>
                                <pic:cNvPicPr/>
                              </pic:nvPicPr>
                              <pic:blipFill>
                                <a:blip r:embed="rId533603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</w:tr>
            <w:tr w:rsidR="009100FD" w:rsidRPr="00F961BD" w14:paraId="6129FCF6" w14:textId="77777777" w:rsidTr="00154836">
              <w:tc>
                <w:tcPr>
                  <w:tcW w:w="5103" w:type="dxa"/>
                  <w:tcBorders>
                    <w:righ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9625696" w14:textId="5CCB71E0" w:rsidR="009100FD" w:rsidRPr="00F961BD" w:rsidRDefault="009100FD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8875" cy="1619250"/>
                        <wp:effectExtent l="0" t="0" r="0" b="0"/>
                        <wp:docPr id="228167588" name="Picture 1" descr="https://gildc.activimmo.ovh/pic/255x170/08gildc6502579p8667eb0e8ab5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255x170/08gildc6502579p8667eb0e8ab531.jpg"/>
                                <pic:cNvPicPr/>
                              </pic:nvPicPr>
                              <pic:blipFill>
                                <a:blip r:embed="rId533603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color w:val="000000"/>
                      <w:sz w:val="20"/>
                    </w:rPr>
                    <w:t xml:space="preserve"/>
                  </w:r>
                </w:p>
              </w:tc>
              <w:tc>
                <w:tcPr>
                  <w:tcW w:w="5103" w:type="dxa"/>
                  <w:tcBorders>
                    <w:left w:val="single" w:sz="4" w:space="0" w:color="BFBFBF" w:themeColor="background1" w:themeShade="BF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6CA06AB1" w14:textId="01483167" w:rsidR="009100FD" w:rsidRPr="00F961BD" w:rsidRDefault="00154836" w:rsidP="009100FD">
                  <w:pPr>
                    <w:pStyle w:val="Titre1"/>
                    <w:jc w:val="center"/>
                    <w:rPr>
                      <w:rFonts w:cs="Arial"/>
                      <w:b w:val="0"/>
                      <w:color w:val="000000"/>
                      <w:sz w:val="20"/>
                    </w:rPr>
                  </w:pPr>
                  <w:r w:rsidRPr="00F961BD">
                    <w:rPr>
                      <w:rFonts w:cs="Arial"/>
                      <w:b w:val="0"/>
                      <w:sz w:val="20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28725" cy="1228725"/>
                        <wp:effectExtent l="0" t="0" r="0" b="0"/>
                        <wp:docPr id="843138537" name="Picture 1" descr="https://qrcode.kaywa.com/img.php?s=3&amp;d=http%3A%2F%2Fwww.chrisimmo.fr%2Findex.php%3Faction%3Ddetail%26nbien%3D6502579%26clangue%3D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qrcode.kaywa.com/img.php?s=3&amp;d=http%3A%2F%2Fwww.chrisimmo.fr%2Findex.php%3Faction%3Ddetail%26nbien%3D6502579%26clangue%3Dfr"/>
                                <pic:cNvPicPr/>
                              </pic:nvPicPr>
                              <pic:blipFill>
                                <a:blip r:embed="rId533603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b w:val="0"/>
                      <w:sz w:val="20"/>
                    </w:rPr>
                    <w:t xml:space="preserve"/>
                  </w:r>
                </w:p>
              </w:tc>
            </w:tr>
          </w:tbl>
          <w:p w14:paraId="4C3BE864" w14:textId="77777777" w:rsidR="0074059E" w:rsidRPr="00F961BD" w:rsidRDefault="0074059E">
            <w:pPr>
              <w:pStyle w:val="Titre1"/>
              <w:jc w:val="center"/>
              <w:rPr>
                <w:rFonts w:cs="Arial"/>
                <w:b w:val="0"/>
                <w:color w:val="000000"/>
                <w:sz w:val="4"/>
              </w:rPr>
            </w:pPr>
          </w:p>
        </w:tc>
      </w:tr>
    </w:tbl>
    <w:p w14:paraId="7FE163C1" w14:textId="77777777" w:rsidR="00154836" w:rsidRPr="00F961BD" w:rsidRDefault="00154836">
      <w:pPr>
        <w:pStyle w:val="Titre1"/>
        <w:rPr>
          <w:rFonts w:cs="Arial"/>
          <w:b w:val="0"/>
          <w:color w:val="000000"/>
          <w:sz w:val="16"/>
        </w:rPr>
      </w:pPr>
    </w:p>
    <w:sectPr xmlns:w="http://schemas.openxmlformats.org/wordprocessingml/2006/main" xmlns:r="http://schemas.openxmlformats.org/officeDocument/2006/relationships" w:rsidR="0074059E" w:rsidRPr="00F961BD" w:rsidSect="00E57A6C">
      <w:headerReference w:type="default" r:id="rId12"/>
      <w:footerReference w:type="default" r:id="rId13"/>
      <w:pgSz w:w="11906" w:h="16838"/>
      <w:pgMar w:top="709" w:right="850" w:bottom="850" w:left="850" w:header="850" w:footer="567" w:gutter="0"/>
      <w:pgBorders w:offsetFrom="page">
        <w:top w:val="single" w:sz="6" w:space="23" w:color="C0C0C0"/>
        <w:left w:val="single" w:sz="6" w:space="23" w:color="C0C0C0"/>
        <w:bottom w:val="single" w:sz="6" w:space="23" w:color="C0C0C0"/>
        <w:right w:val="single" w:sz="6" w:space="23" w:color="C0C0C0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E541" w14:textId="77777777" w:rsidR="005C6730" w:rsidRDefault="005C6730">
      <w:r>
        <w:separator/>
      </w:r>
    </w:p>
  </w:endnote>
  <w:endnote w:type="continuationSeparator" w:id="0">
    <w:p w14:paraId="6F682247" w14:textId="77777777" w:rsidR="005C6730" w:rsidRDefault="005C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3DA2" w14:textId="665199AA" w:rsidR="0074059E" w:rsidRPr="00F961BD" w:rsidRDefault="00162FED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</w:rPr>
    </w:pPr>
    <w:r w:rsidRPr="00F961BD">
      <w:rPr>
        <w:rFonts w:ascii="Century Gothic" w:eastAsia="Century Gothic" w:hAnsi="Century Gothic"/>
        <w:b/>
        <w:sz w:val="20"/>
      </w:rPr>
      <w:br/>
    </w:r>
    <w:r w:rsidR="00EF10A2" w:rsidRPr="00F961BD">
      <w:rPr>
        <w:rFonts w:ascii="Century Gothic" w:eastAsia="Century Gothic" w:hAnsi="Century Gothic"/>
        <w:b/>
        <w:sz w:val="20"/>
      </w:rPr>
      <w:t xml:space="preserve">Chris'Immo</w:t>
    </w:r>
    <w:r w:rsidR="0018288B" w:rsidRPr="00F961BD">
      <w:rPr>
        <w:rFonts w:ascii="Century Gothic" w:eastAsia="Century Gothic" w:hAnsi="Century Gothic"/>
        <w:b/>
        <w:sz w:val="20"/>
      </w:rPr>
      <w:t xml:space="preserve"> </w:t>
    </w:r>
    <w:r w:rsidR="00EF10A2" w:rsidRPr="00F961BD">
      <w:rPr>
        <w:rFonts w:ascii="Century Gothic" w:eastAsia="Century Gothic" w:hAnsi="Century Gothic"/>
        <w:sz w:val="20"/>
      </w:rPr>
      <w:t xml:space="preserve">25 rue de la Balme -46500</w:t>
    </w:r>
    <w:r w:rsidR="00D97E27" w:rsidRPr="00F961BD">
      <w:rPr>
        <w:rFonts w:ascii="Century Gothic" w:eastAsia="Century Gothic" w:hAnsi="Century Gothic"/>
        <w:sz w:val="20"/>
      </w:rPr>
      <w:t xml:space="preserve"> </w:t>
    </w:r>
    <w:r w:rsidR="00EF10A2" w:rsidRPr="00F961BD">
      <w:rPr>
        <w:rFonts w:ascii="Century Gothic" w:eastAsia="Century Gothic" w:hAnsi="Century Gothic"/>
        <w:sz w:val="20"/>
      </w:rPr>
      <w:t xml:space="preserve">GRAMAT</w:t>
    </w:r>
    <w:r w:rsidR="0026736F" w:rsidRPr="00F961BD">
      <w:rPr>
        <w:rFonts w:ascii="Century Gothic" w:eastAsia="Century Gothic" w:hAnsi="Century Gothic"/>
        <w:sz w:val="20"/>
      </w:rPr>
      <w:br/>
    </w:r>
    <w:r w:rsidR="00EF10A2" w:rsidRPr="00F961BD">
      <w:rPr>
        <w:rFonts w:ascii="Century Gothic" w:eastAsia="Century Gothic" w:hAnsi="Century Gothic"/>
        <w:sz w:val="20"/>
      </w:rPr>
      <w:t xml:space="preserve">0565381137 - chrisimmo@orange.fr - www.chrisimmo.fr</w:t>
    </w:r>
    <w:r w:rsidR="005A6926" w:rsidRPr="00F961BD">
      <w:rPr>
        <w:rFonts w:ascii="Century Gothic" w:eastAsia="Century Gothic" w:hAnsi="Century Gothic"/>
        <w:sz w:val="20"/>
      </w:rPr>
      <w:br/>
    </w:r>
    <w:r w:rsidR="00E2596A" w:rsidRPr="00F961BD">
      <w:rPr>
        <w:rFonts w:ascii="Century Gothic" w:eastAsia="Century Gothic" w:hAnsi="Century Gothic"/>
        <w:sz w:val="20"/>
      </w:rPr>
      <w:t xml:space="preserve">- </w:t>
    </w:r>
    <w:r w:rsidR="005A6926" w:rsidRPr="00F961BD">
      <w:rPr>
        <w:rFonts w:ascii="Century Gothic" w:eastAsia="Century Gothic" w:hAnsi="Century Gothic"/>
        <w:sz w:val="20"/>
      </w:rPr>
      <w:t xml:space="preserve">Page </w:t>
    </w:r>
    <w:r w:rsidR="00583FC0" w:rsidRPr="00F961BD">
      <w:rPr>
        <w:rFonts w:ascii="Century Gothic" w:hAnsi="Century Gothic"/>
        <w:sz w:val="20"/>
      </w:rPr>
      <w:fldChar w:fldCharType="begin"/>
    </w:r>
    <w:r w:rsidR="005A6926" w:rsidRPr="00F961BD">
      <w:rPr>
        <w:rFonts w:ascii="Century Gothic" w:hAnsi="Century Gothic"/>
        <w:sz w:val="20"/>
      </w:rPr>
      <w:instrText xml:space="preserve"> PAGE    \* MERGEFORMAT </w:instrText>
    </w:r>
    <w:r w:rsidR="00583FC0" w:rsidRPr="00F961BD">
      <w:rPr>
        <w:rFonts w:ascii="Century Gothic" w:hAnsi="Century Gothic"/>
        <w:sz w:val="20"/>
      </w:rPr>
      <w:fldChar w:fldCharType="separate"/>
    </w:r>
    <w:r w:rsidR="00DF55C3" w:rsidRPr="00F961BD">
      <w:rPr>
        <w:rFonts w:ascii="Century Gothic" w:hAnsi="Century Gothic"/>
        <w:noProof/>
        <w:sz w:val="20"/>
      </w:rPr>
      <w:t>1</w:t>
    </w:r>
    <w:r w:rsidR="00583FC0" w:rsidRPr="00F961BD">
      <w:rPr>
        <w:rFonts w:ascii="Century Gothic" w:hAnsi="Century Gothic"/>
        <w:sz w:val="20"/>
      </w:rPr>
      <w:fldChar w:fldCharType="end"/>
    </w:r>
    <w:r w:rsidR="00E2596A" w:rsidRPr="00F961BD">
      <w:rPr>
        <w:rFonts w:ascii="Century Gothic" w:hAnsi="Century Gothic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01F16" w14:textId="77777777" w:rsidR="005C6730" w:rsidRDefault="005C6730">
      <w:r>
        <w:separator/>
      </w:r>
    </w:p>
  </w:footnote>
  <w:footnote w:type="continuationSeparator" w:id="0">
    <w:p w14:paraId="5CB43757" w14:textId="77777777" w:rsidR="005C6730" w:rsidRDefault="005C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0ABC" w14:textId="41CD593B" w:rsidR="0074059E" w:rsidRDefault="0074059E">
    <w:pPr>
      <w:pStyle w:val="Normal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2990">
    <w:multiLevelType w:val="hybridMultilevel"/>
    <w:lvl w:ilvl="0" w:tplc="73889168">
      <w:start w:val="1"/>
      <w:numFmt w:val="decimal"/>
      <w:lvlText w:val="%1."/>
      <w:lvlJc w:val="left"/>
      <w:pPr>
        <w:ind w:left="720" w:hanging="360"/>
      </w:pPr>
    </w:lvl>
    <w:lvl w:ilvl="1" w:tplc="73889168" w:tentative="1">
      <w:start w:val="1"/>
      <w:numFmt w:val="lowerLetter"/>
      <w:lvlText w:val="%2."/>
      <w:lvlJc w:val="left"/>
      <w:pPr>
        <w:ind w:left="1440" w:hanging="360"/>
      </w:pPr>
    </w:lvl>
    <w:lvl w:ilvl="2" w:tplc="73889168" w:tentative="1">
      <w:start w:val="1"/>
      <w:numFmt w:val="lowerRoman"/>
      <w:lvlText w:val="%3."/>
      <w:lvlJc w:val="right"/>
      <w:pPr>
        <w:ind w:left="2160" w:hanging="180"/>
      </w:pPr>
    </w:lvl>
    <w:lvl w:ilvl="3" w:tplc="73889168" w:tentative="1">
      <w:start w:val="1"/>
      <w:numFmt w:val="decimal"/>
      <w:lvlText w:val="%4."/>
      <w:lvlJc w:val="left"/>
      <w:pPr>
        <w:ind w:left="2880" w:hanging="360"/>
      </w:pPr>
    </w:lvl>
    <w:lvl w:ilvl="4" w:tplc="73889168" w:tentative="1">
      <w:start w:val="1"/>
      <w:numFmt w:val="lowerLetter"/>
      <w:lvlText w:val="%5."/>
      <w:lvlJc w:val="left"/>
      <w:pPr>
        <w:ind w:left="3600" w:hanging="360"/>
      </w:pPr>
    </w:lvl>
    <w:lvl w:ilvl="5" w:tplc="73889168" w:tentative="1">
      <w:start w:val="1"/>
      <w:numFmt w:val="lowerRoman"/>
      <w:lvlText w:val="%6."/>
      <w:lvlJc w:val="right"/>
      <w:pPr>
        <w:ind w:left="4320" w:hanging="180"/>
      </w:pPr>
    </w:lvl>
    <w:lvl w:ilvl="6" w:tplc="73889168" w:tentative="1">
      <w:start w:val="1"/>
      <w:numFmt w:val="decimal"/>
      <w:lvlText w:val="%7."/>
      <w:lvlJc w:val="left"/>
      <w:pPr>
        <w:ind w:left="5040" w:hanging="360"/>
      </w:pPr>
    </w:lvl>
    <w:lvl w:ilvl="7" w:tplc="73889168" w:tentative="1">
      <w:start w:val="1"/>
      <w:numFmt w:val="lowerLetter"/>
      <w:lvlText w:val="%8."/>
      <w:lvlJc w:val="left"/>
      <w:pPr>
        <w:ind w:left="5760" w:hanging="360"/>
      </w:pPr>
    </w:lvl>
    <w:lvl w:ilvl="8" w:tplc="73889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89">
    <w:multiLevelType w:val="hybridMultilevel"/>
    <w:lvl w:ilvl="0" w:tplc="826998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631978"/>
    <w:multiLevelType w:val="singleLevel"/>
    <w:tmpl w:val="6C821422"/>
    <w:lvl w:ilvl="0">
      <w:start w:val="1"/>
      <w:numFmt w:val="bullet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235741B"/>
    <w:multiLevelType w:val="singleLevel"/>
    <w:tmpl w:val="F5405BEE"/>
    <w:lvl w:ilvl="0">
      <w:start w:val="1"/>
      <w:numFmt w:val="bullet"/>
      <w:pStyle w:val="Dtail"/>
      <w:lvlText w:val=""/>
      <w:lvlJc w:val="left"/>
      <w:pPr>
        <w:tabs>
          <w:tab w:val="num" w:pos="590"/>
        </w:tabs>
        <w:ind w:left="590" w:hanging="42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207183622">
    <w:abstractNumId w:val="1"/>
  </w:num>
  <w:num w:numId="2" w16cid:durableId="709186141">
    <w:abstractNumId w:val="0"/>
  </w:num>
  <w:num w:numId="12989">
    <w:abstractNumId w:val="12989"/>
  </w:num>
  <w:num w:numId="12990">
    <w:abstractNumId w:val="129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9E"/>
    <w:rsid w:val="0001278E"/>
    <w:rsid w:val="00015DE5"/>
    <w:rsid w:val="00020BC6"/>
    <w:rsid w:val="00037FBC"/>
    <w:rsid w:val="0004760D"/>
    <w:rsid w:val="0005054A"/>
    <w:rsid w:val="00062364"/>
    <w:rsid w:val="00072E6C"/>
    <w:rsid w:val="00082BB6"/>
    <w:rsid w:val="00087444"/>
    <w:rsid w:val="000B5611"/>
    <w:rsid w:val="000C3F1F"/>
    <w:rsid w:val="000D1FBD"/>
    <w:rsid w:val="000F5979"/>
    <w:rsid w:val="00136D36"/>
    <w:rsid w:val="00154836"/>
    <w:rsid w:val="00162FED"/>
    <w:rsid w:val="0017117F"/>
    <w:rsid w:val="0018288B"/>
    <w:rsid w:val="001907A4"/>
    <w:rsid w:val="001B5DFA"/>
    <w:rsid w:val="002069B9"/>
    <w:rsid w:val="00214FC1"/>
    <w:rsid w:val="00251EE9"/>
    <w:rsid w:val="00263CF7"/>
    <w:rsid w:val="0026736F"/>
    <w:rsid w:val="002933BD"/>
    <w:rsid w:val="002C0A77"/>
    <w:rsid w:val="002C47F5"/>
    <w:rsid w:val="002E2BE1"/>
    <w:rsid w:val="002F699C"/>
    <w:rsid w:val="00357A2D"/>
    <w:rsid w:val="003C033D"/>
    <w:rsid w:val="003E22EE"/>
    <w:rsid w:val="004871D4"/>
    <w:rsid w:val="004873F3"/>
    <w:rsid w:val="004B4EB7"/>
    <w:rsid w:val="004C2245"/>
    <w:rsid w:val="004D10BC"/>
    <w:rsid w:val="004D51C7"/>
    <w:rsid w:val="004F7E94"/>
    <w:rsid w:val="005147AC"/>
    <w:rsid w:val="0052221A"/>
    <w:rsid w:val="00545BF2"/>
    <w:rsid w:val="00577206"/>
    <w:rsid w:val="00583FC0"/>
    <w:rsid w:val="00597BB0"/>
    <w:rsid w:val="005A6926"/>
    <w:rsid w:val="005C6730"/>
    <w:rsid w:val="005D0405"/>
    <w:rsid w:val="005D509B"/>
    <w:rsid w:val="005F421E"/>
    <w:rsid w:val="006530CB"/>
    <w:rsid w:val="006931CE"/>
    <w:rsid w:val="006B3AA3"/>
    <w:rsid w:val="006C7CB3"/>
    <w:rsid w:val="006E6B66"/>
    <w:rsid w:val="00734D1A"/>
    <w:rsid w:val="0074059E"/>
    <w:rsid w:val="007436AB"/>
    <w:rsid w:val="00747497"/>
    <w:rsid w:val="00771976"/>
    <w:rsid w:val="007811D5"/>
    <w:rsid w:val="0078786A"/>
    <w:rsid w:val="007A54FA"/>
    <w:rsid w:val="007D5D5B"/>
    <w:rsid w:val="008010E2"/>
    <w:rsid w:val="00826178"/>
    <w:rsid w:val="008330BE"/>
    <w:rsid w:val="008544CD"/>
    <w:rsid w:val="008A3D40"/>
    <w:rsid w:val="008B52A8"/>
    <w:rsid w:val="008D389B"/>
    <w:rsid w:val="008F0792"/>
    <w:rsid w:val="00907757"/>
    <w:rsid w:val="009100FD"/>
    <w:rsid w:val="00964CAE"/>
    <w:rsid w:val="009C6B35"/>
    <w:rsid w:val="009D02B3"/>
    <w:rsid w:val="009D0507"/>
    <w:rsid w:val="009D7C73"/>
    <w:rsid w:val="00A603F3"/>
    <w:rsid w:val="00A84D23"/>
    <w:rsid w:val="00AA2C18"/>
    <w:rsid w:val="00AB76B0"/>
    <w:rsid w:val="00AC07DF"/>
    <w:rsid w:val="00B047C2"/>
    <w:rsid w:val="00B07971"/>
    <w:rsid w:val="00B267EE"/>
    <w:rsid w:val="00B359E9"/>
    <w:rsid w:val="00B61F5B"/>
    <w:rsid w:val="00BD624D"/>
    <w:rsid w:val="00BD6D61"/>
    <w:rsid w:val="00BE2782"/>
    <w:rsid w:val="00C004B6"/>
    <w:rsid w:val="00C202CE"/>
    <w:rsid w:val="00C42278"/>
    <w:rsid w:val="00D246DA"/>
    <w:rsid w:val="00D3058A"/>
    <w:rsid w:val="00D66E48"/>
    <w:rsid w:val="00D7734C"/>
    <w:rsid w:val="00D97E27"/>
    <w:rsid w:val="00DF3EDE"/>
    <w:rsid w:val="00DF55C3"/>
    <w:rsid w:val="00DF6EFC"/>
    <w:rsid w:val="00E13950"/>
    <w:rsid w:val="00E2596A"/>
    <w:rsid w:val="00E35A4F"/>
    <w:rsid w:val="00E54C4E"/>
    <w:rsid w:val="00E57A6C"/>
    <w:rsid w:val="00E610C6"/>
    <w:rsid w:val="00EB0115"/>
    <w:rsid w:val="00EC0603"/>
    <w:rsid w:val="00EF10A2"/>
    <w:rsid w:val="00F164D9"/>
    <w:rsid w:val="00F35AF2"/>
    <w:rsid w:val="00F961BD"/>
    <w:rsid w:val="00FA3B2C"/>
    <w:rsid w:val="00FB25F0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60C5B"/>
  <w15:docId w15:val="{08249094-4B08-47B9-90BD-947792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4B6"/>
    <w:pPr>
      <w:spacing w:after="0" w:line="240" w:lineRule="auto"/>
    </w:pPr>
    <w:rPr>
      <w:rFonts w:asci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C004B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tableau">
    <w:name w:val="titre tableau"/>
    <w:basedOn w:val="Normal"/>
    <w:qFormat/>
    <w:rsid w:val="00C004B6"/>
    <w:pPr>
      <w:spacing w:before="57" w:after="57"/>
    </w:pPr>
    <w:rPr>
      <w:rFonts w:ascii="Century Gothic" w:eastAsia="Century Gothic" w:hAnsi="Century Gothic"/>
      <w:b/>
    </w:rPr>
  </w:style>
  <w:style w:type="paragraph" w:customStyle="1" w:styleId="Typededtail">
    <w:name w:val="Type de détail"/>
    <w:basedOn w:val="Normal"/>
    <w:qFormat/>
    <w:rsid w:val="00C004B6"/>
    <w:pPr>
      <w:spacing w:before="113" w:after="57"/>
    </w:pPr>
    <w:rPr>
      <w:rFonts w:ascii="Century Gothic" w:eastAsia="Century Gothic" w:hAnsi="Century Gothic"/>
      <w:b/>
      <w:sz w:val="20"/>
      <w:u w:val="single"/>
    </w:rPr>
  </w:style>
  <w:style w:type="paragraph" w:customStyle="1" w:styleId="Titrearial14ptsgras">
    <w:name w:val="Titre arial 14 pts gras"/>
    <w:basedOn w:val="Normal"/>
    <w:qFormat/>
    <w:rsid w:val="00C004B6"/>
    <w:rPr>
      <w:rFonts w:ascii="Arial" w:eastAsia="Arial" w:hAnsi="Arial"/>
      <w:b/>
      <w:sz w:val="28"/>
    </w:rPr>
  </w:style>
  <w:style w:type="paragraph" w:customStyle="1" w:styleId="Titre1">
    <w:name w:val="Titre1"/>
    <w:basedOn w:val="Normal0"/>
    <w:qFormat/>
    <w:rsid w:val="00C004B6"/>
    <w:rPr>
      <w:rFonts w:ascii="Century Gothic" w:eastAsia="Century Gothic" w:hAnsi="Century Gothic"/>
      <w:b/>
    </w:rPr>
  </w:style>
  <w:style w:type="paragraph" w:customStyle="1" w:styleId="Dtail">
    <w:name w:val="Détail"/>
    <w:basedOn w:val="Normal0"/>
    <w:qFormat/>
    <w:rsid w:val="00C004B6"/>
    <w:pPr>
      <w:numPr>
        <w:numId w:val="1"/>
      </w:numPr>
      <w:spacing w:before="57" w:after="57"/>
      <w:ind w:right="57"/>
    </w:pPr>
    <w:rPr>
      <w:rFonts w:ascii="Century Gothic" w:eastAsia="Century Gothic" w:hAnsi="Century Gothic"/>
      <w:sz w:val="20"/>
    </w:rPr>
  </w:style>
  <w:style w:type="paragraph" w:customStyle="1" w:styleId="BODY">
    <w:name w:val="BODY"/>
    <w:basedOn w:val="Normal0"/>
    <w:qFormat/>
    <w:rsid w:val="00C004B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</w:style>
  <w:style w:type="paragraph" w:styleId="En-tte">
    <w:name w:val="header"/>
    <w:basedOn w:val="Normal"/>
    <w:link w:val="En-tteCar"/>
    <w:uiPriority w:val="99"/>
    <w:rsid w:val="00F35AF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5AF2"/>
    <w:rPr>
      <w:rFonts w:ascii="Times New Roman"/>
    </w:rPr>
  </w:style>
  <w:style w:type="paragraph" w:styleId="Pieddepage">
    <w:name w:val="footer"/>
    <w:basedOn w:val="Normal"/>
    <w:link w:val="PieddepageCar"/>
    <w:rsid w:val="00F35AF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F35AF2"/>
    <w:rPr>
      <w:rFonts w:ascii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Relationship Id="rId722253816" Type="http://schemas.openxmlformats.org/officeDocument/2006/relationships/comments" Target="comments.xml"/><Relationship Id="rId880383849" Type="http://schemas.microsoft.com/office/2011/relationships/commentsExtended" Target="commentsExtended.xml"/><Relationship Id="rId53360301" Type="http://schemas.openxmlformats.org/officeDocument/2006/relationships/image" Target="media/imgrId53360301.jpeg"/><Relationship Id="rId53360302" Type="http://schemas.openxmlformats.org/officeDocument/2006/relationships/image" Target="media/imgrId53360302.jpeg"/><Relationship Id="rId53360303" Type="http://schemas.openxmlformats.org/officeDocument/2006/relationships/image" Target="media/imgrId53360303.jpeg"/><Relationship Id="rId53360304" Type="http://schemas.openxmlformats.org/officeDocument/2006/relationships/image" Target="media/imgrId53360304.jpeg"/><Relationship Id="rId53360305" Type="http://schemas.openxmlformats.org/officeDocument/2006/relationships/image" Target="media/imgrId53360305.jpeg"/><Relationship Id="rId53360306" Type="http://schemas.openxmlformats.org/officeDocument/2006/relationships/image" Target="media/imgrId53360306.jpeg"/><Relationship Id="rId53360307" Type="http://schemas.openxmlformats.org/officeDocument/2006/relationships/image" Target="media/imgrId53360307.jpeg"/><Relationship Id="rId53360308" Type="http://schemas.openxmlformats.org/officeDocument/2006/relationships/image" Target="media/imgrId53360308.jpeg"/><Relationship Id="rId53360309" Type="http://schemas.openxmlformats.org/officeDocument/2006/relationships/image" Target="media/imgrId53360309.jpeg"/><Relationship Id="rId53360310" Type="http://schemas.openxmlformats.org/officeDocument/2006/relationships/image" Target="media/imgrId53360310.jpeg"/><Relationship Id="rId53360311" Type="http://schemas.openxmlformats.org/officeDocument/2006/relationships/image" Target="media/imgrId53360311.jpeg"/><Relationship Id="rId53360312" Type="http://schemas.openxmlformats.org/officeDocument/2006/relationships/image" Target="media/imgrId53360312.jpeg"/><Relationship Id="rId53360313" Type="http://schemas.openxmlformats.org/officeDocument/2006/relationships/image" Target="media/imgrId53360313.jpeg"/><Relationship Id="rId53360314" Type="http://schemas.openxmlformats.org/officeDocument/2006/relationships/image" Target="media/imgrId53360314.pn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activimmo</cp:lastModifiedBy>
  <cp:revision>15</cp:revision>
  <dcterms:created xsi:type="dcterms:W3CDTF">2024-01-11T11:56:00Z</dcterms:created>
  <dcterms:modified xsi:type="dcterms:W3CDTF">2024-11-27T07:18:00Z</dcterms:modified>
</cp:coreProperties>
</file>