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021"/>
      </w:tblGrid>
      <w:tr w:rsidR="00910215" w:rsidRPr="007A18B5" w14:paraId="5B99C3DD" w14:textId="77777777" w:rsidTr="004F0E57">
        <w:trPr>
          <w:trHeight w:val="567"/>
        </w:trPr>
        <w:tc>
          <w:tcPr>
            <w:tcW w:w="11021" w:type="dxa"/>
            <w:shd w:val="clear" w:color="auto" w:fill="1F3864" w:themeFill="accent1" w:themeFillShade="80"/>
            <w:vAlign w:val="center"/>
          </w:tcPr>
          <w:p w14:paraId="2FB205EB" w14:textId="15DDF1B3" w:rsidR="00910215" w:rsidRPr="007A18B5" w:rsidRDefault="00000000">
            <w:pPr>
              <w:pStyle w:val="Normal0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7A18B5"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  <w:t xml:space="preserve">AVENANT AU MANDAT - REF CA6939</w:t>
            </w:r>
          </w:p>
        </w:tc>
      </w:tr>
    </w:tbl>
    <w:p/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078"/>
        <w:gridCol w:w="4943"/>
      </w:tblGrid>
      <w:tr w:rsidR="00910215" w:rsidRPr="007A18B5" w14:paraId="70B091F0" w14:textId="77777777">
        <w:tc>
          <w:tcPr>
            <w:tcW w:w="6078" w:type="dxa"/>
            <w:shd w:val="clear" w:color="auto" w:fill="auto"/>
            <w:vAlign w:val="center"/>
          </w:tcPr>
          <w:p w14:paraId="3C8D818E" w14:textId="77777777" w:rsidR="00910215" w:rsidRPr="007A18B5" w:rsidRDefault="00000000">
            <w:pPr>
              <w:pStyle w:val="Normal0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Appartements situé à :</w:t>
            </w:r>
          </w:p>
          <w:p w14:paraId="1BAFF489" w14:textId="7EEF4EF6" w:rsidR="00910215" w:rsidRPr="007A18B5" w:rsidRDefault="00000000">
            <w:pPr>
              <w:pStyle w:val="Normal0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114 rue Georges Clémenceau 46000 CAHORS</w:t>
            </w:r>
          </w:p>
          <w:p w14:paraId="7B759E5B" w14:textId="77777777" w:rsidR="00414959" w:rsidRPr="007A18B5" w:rsidRDefault="00414959">
            <w:pPr>
              <w:pStyle w:val="Normal0"/>
              <w:rPr>
                <w:rFonts w:ascii="Montserrat" w:eastAsia="Century Gothic" w:hAnsi="Montserrat"/>
                <w:sz w:val="20"/>
                <w:lang w:val="fr-FR"/>
              </w:rPr>
            </w:pPr>
          </w:p>
          <w:p w14:paraId="4844FE57" w14:textId="3DB52EC6" w:rsidR="00910215" w:rsidRPr="007A18B5" w:rsidRDefault="00000000">
            <w:pPr>
              <w:pStyle w:val="Normal0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b/>
                <w:bCs/>
                <w:sz w:val="20"/>
                <w:lang w:val="fr-FR"/>
              </w:rPr>
              <w:t>Prix affiché :</w:t>
            </w: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 76 650 €</w:t>
            </w:r>
          </w:p>
          <w:p w14:paraId="19DE2FE4" w14:textId="77777777" w:rsidR="00910215" w:rsidRPr="007A18B5" w:rsidRDefault="00910215">
            <w:pPr>
              <w:pStyle w:val="Normal0"/>
              <w:rPr>
                <w:rFonts w:ascii="Montserrat" w:eastAsia="Century Gothic" w:hAnsi="Montserrat"/>
                <w:sz w:val="20"/>
                <w:lang w:val="fr-FR"/>
              </w:rPr>
            </w:pPr>
          </w:p>
          <w:p w14:paraId="7BE000F6" w14:textId="77777777" w:rsidR="00910215" w:rsidRPr="007A18B5" w:rsidRDefault="00000000">
            <w:pPr>
              <w:pStyle w:val="Normal0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b/>
                <w:sz w:val="20"/>
                <w:lang w:val="fr-FR"/>
              </w:rPr>
              <w:t>LE MANDANT :</w:t>
            </w:r>
          </w:p>
          <w:p w14:paraId="5B91D3FA" w14:textId="77777777" w:rsidR="00910215" w:rsidRPr="007A18B5" w:rsidRDefault="00000000">
            <w:pPr>
              <w:pStyle w:val="Normal0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Mr Claude MOUGIN</w:t>
            </w:r>
          </w:p>
          <w:p w14:paraId="047E0C58" w14:textId="77777777" w:rsidR="00910215" w:rsidRPr="007A18B5" w:rsidRDefault="00000000">
            <w:pPr>
              <w:pStyle w:val="Normal0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Le moulin du Pan 46340 Rampoux</w:t>
            </w:r>
          </w:p>
          <w:p w14:paraId="72AC3C5F" w14:textId="77777777" w:rsidR="00910215" w:rsidRPr="007A18B5" w:rsidRDefault="00000000">
            <w:pPr>
              <w:pStyle w:val="Normal0"/>
              <w:rPr>
                <w:rFonts w:ascii="Montserrat" w:eastAsia="Century Gothic" w:hAnsi="Montserrat"/>
                <w:sz w:val="12"/>
                <w:lang w:val="fr-FR"/>
              </w:rPr>
            </w:pP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06 07 69 06 36 - gastonchino2@gmail.com 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5494EF63" w14:textId="77777777" w:rsidR="00910215" w:rsidRPr="007A18B5" w:rsidRDefault="00000000">
            <w:pPr>
              <w:pStyle w:val="Normal0"/>
              <w:jc w:val="center"/>
              <w:rPr>
                <w:rFonts w:ascii="Montserrat" w:eastAsia="Century Gothic" w:hAnsi="Montserrat"/>
                <w:sz w:val="20"/>
              </w:rPr>
            </w:pPr>
            <w:r w:rsidRPr="007A18B5">
              <w:rPr>
                <w:rFonts w:ascii="Montserrat" w:eastAsia="Century Gothic" w:hAnsi="Montserrat"/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70185335" name="Picture 1" descr="https://gildc.activimmo.ovh/pic/270x180/07gildc6502617p466859611101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7gildc6502617p466859611101e9.jpg"/>
                          <pic:cNvPicPr/>
                        </pic:nvPicPr>
                        <pic:blipFill>
                          <a:blip r:embed="rId571117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</w:rPr>
              <w:t xml:space="preserve"/>
            </w:r>
          </w:p>
        </w:tc>
      </w:tr>
    </w:tbl>
    <w:p w14:paraId="40DB9062" w14:textId="77777777" w:rsidR="00910215" w:rsidRPr="007A18B5" w:rsidRDefault="00910215">
      <w:pPr>
        <w:pStyle w:val="Normal0"/>
        <w:rPr>
          <w:rFonts w:ascii="Montserrat" w:eastAsia="Century Gothic" w:hAnsi="Montserrat"/>
          <w:sz w:val="20"/>
        </w:rPr>
      </w:pPr>
    </w:p>
    <w:p w14:paraId="423EE488" w14:textId="77777777" w:rsidR="00910215" w:rsidRPr="007A18B5" w:rsidRDefault="00000000">
      <w:pPr>
        <w:pStyle w:val="Normal0"/>
        <w:jc w:val="both"/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sz w:val="20"/>
          <w:lang w:val="fr-FR"/>
        </w:rPr>
        <w:t>Les parties ont signé le mandat de vente, dont le numéro est rappelé ci-dessus, ainsi que l'adresse du bien à vendre. Aux termes de ce mandat, chaque partie s'est engagée à informer l'autre partie de tout élément pouvant modifier les conditions de vente, notamment en matière de prix.</w:t>
      </w:r>
    </w:p>
    <w:p w14:paraId="01D20296" w14:textId="77777777" w:rsidR="00910215" w:rsidRPr="007A18B5" w:rsidRDefault="00910215">
      <w:pPr>
        <w:pStyle w:val="Normal0"/>
        <w:jc w:val="both"/>
        <w:rPr>
          <w:rFonts w:ascii="Montserrat" w:eastAsia="Century Gothic" w:hAnsi="Montserrat"/>
          <w:sz w:val="20"/>
          <w:lang w:val="fr-FR"/>
        </w:rPr>
      </w:pPr>
    </w:p>
    <w:p w14:paraId="70B9EB69" w14:textId="77777777" w:rsidR="00910215" w:rsidRPr="007A18B5" w:rsidRDefault="00000000">
      <w:pPr>
        <w:pStyle w:val="Normal0"/>
        <w:jc w:val="both"/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sz w:val="20"/>
          <w:lang w:val="fr-FR"/>
        </w:rPr>
        <w:t xml:space="preserve">En conséquence, les parties conviennent de modifier les éléments suivants du mandat, à l'exclusion de toutes les caractéristiques essentielles du mandat (sa durée, </w:t>
      </w:r>
      <w:proofErr w:type="gramStart"/>
      <w:r w:rsidRPr="007A18B5">
        <w:rPr>
          <w:rFonts w:ascii="Montserrat" w:eastAsia="Century Gothic" w:hAnsi="Montserrat"/>
          <w:sz w:val="20"/>
          <w:lang w:val="fr-FR"/>
        </w:rPr>
        <w:t>... )</w:t>
      </w:r>
      <w:proofErr w:type="gramEnd"/>
      <w:r w:rsidRPr="007A18B5">
        <w:rPr>
          <w:rFonts w:ascii="Montserrat" w:eastAsia="Century Gothic" w:hAnsi="Montserrat"/>
          <w:sz w:val="20"/>
          <w:lang w:val="fr-FR"/>
        </w:rPr>
        <w:t>.</w:t>
      </w:r>
    </w:p>
    <w:p w14:paraId="278920D2" w14:textId="77777777" w:rsidR="00910215" w:rsidRPr="007A18B5" w:rsidRDefault="00910215">
      <w:pPr>
        <w:pStyle w:val="Normal0"/>
        <w:jc w:val="both"/>
        <w:rPr>
          <w:rFonts w:ascii="Montserrat" w:eastAsia="Century Gothic" w:hAnsi="Montserrat"/>
          <w:sz w:val="20"/>
          <w:lang w:val="fr-FR"/>
        </w:rPr>
      </w:pPr>
    </w:p>
    <w:p w14:paraId="52BCE4A4" w14:textId="77777777" w:rsidR="00910215" w:rsidRPr="007A18B5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b/>
          <w:sz w:val="12"/>
          <w:lang w:val="fr-FR"/>
        </w:rPr>
      </w:pPr>
    </w:p>
    <w:p w14:paraId="339C44F1" w14:textId="77777777" w:rsidR="00910215" w:rsidRPr="007A18B5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b/>
          <w:sz w:val="20"/>
          <w:lang w:val="fr-FR"/>
        </w:rPr>
        <w:t>Modification du prix de vente :</w:t>
      </w:r>
    </w:p>
    <w:p w14:paraId="0D0D9178" w14:textId="72276386" w:rsidR="00910215" w:rsidRPr="007A18B5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sz w:val="20"/>
          <w:lang w:val="fr-FR"/>
        </w:rPr>
        <w:t>Le mandant et le mandataire arrêtent le nouveau prix de vente qui sera par conséquent proposé à la somme indiquée ci-après : _____________________________________________________________________________</w:t>
      </w:r>
      <w:r w:rsidR="00D56994" w:rsidRPr="007A18B5">
        <w:rPr>
          <w:rFonts w:ascii="Montserrat" w:eastAsia="Century Gothic" w:hAnsi="Montserrat"/>
          <w:sz w:val="20"/>
          <w:lang w:val="fr-FR"/>
        </w:rPr>
        <w:t>_________</w:t>
      </w:r>
      <w:r w:rsidRPr="007A18B5">
        <w:rPr>
          <w:rFonts w:ascii="Montserrat" w:eastAsia="Century Gothic" w:hAnsi="Montserrat"/>
          <w:sz w:val="20"/>
          <w:lang w:val="fr-FR"/>
        </w:rPr>
        <w:t>___________</w:t>
      </w:r>
    </w:p>
    <w:p w14:paraId="5C9259BF" w14:textId="77777777" w:rsidR="00910215" w:rsidRPr="007A18B5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ind w:firstLine="85"/>
        <w:rPr>
          <w:rFonts w:ascii="Montserrat" w:eastAsia="Century Gothic" w:hAnsi="Montserrat"/>
          <w:sz w:val="20"/>
          <w:u w:val="single"/>
          <w:lang w:val="fr-FR"/>
        </w:rPr>
      </w:pPr>
    </w:p>
    <w:p w14:paraId="7589D438" w14:textId="77777777" w:rsidR="00910215" w:rsidRPr="007A18B5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b/>
          <w:sz w:val="20"/>
          <w:lang w:val="fr-FR"/>
        </w:rPr>
        <w:t xml:space="preserve">Rémunération du </w:t>
      </w:r>
      <w:proofErr w:type="gramStart"/>
      <w:r w:rsidRPr="007A18B5">
        <w:rPr>
          <w:rFonts w:ascii="Montserrat" w:eastAsia="Century Gothic" w:hAnsi="Montserrat"/>
          <w:b/>
          <w:sz w:val="20"/>
          <w:lang w:val="fr-FR"/>
        </w:rPr>
        <w:t>mandataire:</w:t>
      </w:r>
      <w:proofErr w:type="gramEnd"/>
      <w:r w:rsidRPr="007A18B5">
        <w:rPr>
          <w:rFonts w:ascii="Montserrat" w:eastAsia="Century Gothic" w:hAnsi="Montserrat"/>
          <w:b/>
          <w:sz w:val="20"/>
          <w:lang w:val="fr-FR"/>
        </w:rPr>
        <w:t xml:space="preserve"> </w:t>
      </w:r>
    </w:p>
    <w:p w14:paraId="439F4E65" w14:textId="1216346D" w:rsidR="00910215" w:rsidRPr="007A18B5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sz w:val="20"/>
          <w:lang w:val="fr-FR"/>
        </w:rPr>
        <w:t xml:space="preserve">En cas de </w:t>
      </w:r>
      <w:proofErr w:type="gramStart"/>
      <w:r w:rsidRPr="007A18B5">
        <w:rPr>
          <w:rFonts w:ascii="Montserrat" w:eastAsia="Century Gothic" w:hAnsi="Montserrat"/>
          <w:sz w:val="20"/>
          <w:lang w:val="fr-FR"/>
        </w:rPr>
        <w:t>réalisation ,</w:t>
      </w:r>
      <w:proofErr w:type="gramEnd"/>
      <w:r w:rsidRPr="007A18B5">
        <w:rPr>
          <w:rFonts w:ascii="Montserrat" w:eastAsia="Century Gothic" w:hAnsi="Montserrat"/>
          <w:sz w:val="20"/>
          <w:lang w:val="fr-FR"/>
        </w:rPr>
        <w:t xml:space="preserve"> la rémunération du mandataire sera de : ______________________________</w:t>
      </w:r>
      <w:r w:rsidR="00D56994" w:rsidRPr="007A18B5">
        <w:rPr>
          <w:rFonts w:ascii="Montserrat" w:eastAsia="Century Gothic" w:hAnsi="Montserrat"/>
          <w:sz w:val="20"/>
          <w:lang w:val="fr-FR"/>
        </w:rPr>
        <w:t>___</w:t>
      </w:r>
      <w:r w:rsidRPr="007A18B5">
        <w:rPr>
          <w:rFonts w:ascii="Montserrat" w:eastAsia="Century Gothic" w:hAnsi="Montserrat"/>
          <w:sz w:val="20"/>
          <w:lang w:val="fr-FR"/>
        </w:rPr>
        <w:t>_______________</w:t>
      </w:r>
    </w:p>
    <w:p w14:paraId="518F61D1" w14:textId="77777777" w:rsidR="00910215" w:rsidRPr="007A18B5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ind w:firstLine="85"/>
        <w:rPr>
          <w:rFonts w:ascii="Montserrat" w:eastAsia="Century Gothic" w:hAnsi="Montserrat"/>
          <w:sz w:val="20"/>
          <w:lang w:val="fr-FR"/>
        </w:rPr>
      </w:pPr>
    </w:p>
    <w:p w14:paraId="04A862B3" w14:textId="77777777" w:rsidR="00910215" w:rsidRPr="007A18B5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b/>
          <w:sz w:val="20"/>
          <w:lang w:val="fr-FR"/>
        </w:rPr>
        <w:t xml:space="preserve">Autres modifications : </w:t>
      </w:r>
    </w:p>
    <w:p w14:paraId="4ADF235A" w14:textId="2029EA82" w:rsidR="00910215" w:rsidRPr="007A18B5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sz w:val="20"/>
          <w:lang w:val="fr-FR"/>
        </w:rPr>
        <w:t xml:space="preserve"> _______________________________________________________________________________________________________</w:t>
      </w:r>
    </w:p>
    <w:p w14:paraId="6D5C019E" w14:textId="15545EF9" w:rsidR="00910215" w:rsidRPr="007A18B5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sz w:val="20"/>
          <w:lang w:val="fr-FR"/>
        </w:rPr>
        <w:t xml:space="preserve"> _______________________________________________________________________________________________________</w:t>
      </w:r>
    </w:p>
    <w:p w14:paraId="7DB70700" w14:textId="77777777" w:rsidR="00910215" w:rsidRPr="007A18B5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sz w:val="20"/>
          <w:lang w:val="fr-FR"/>
        </w:rPr>
      </w:pPr>
    </w:p>
    <w:p w14:paraId="71948DE6" w14:textId="77777777" w:rsidR="00910215" w:rsidRPr="007A18B5" w:rsidRDefault="00910215">
      <w:pPr>
        <w:pStyle w:val="Normal0"/>
        <w:rPr>
          <w:rFonts w:ascii="Montserrat" w:eastAsia="Century Gothic" w:hAnsi="Montserrat"/>
          <w:sz w:val="20"/>
          <w:lang w:val="fr-FR"/>
        </w:rPr>
      </w:pPr>
    </w:p>
    <w:p w14:paraId="6B1496FB" w14:textId="77777777" w:rsidR="00910215" w:rsidRPr="007A18B5" w:rsidRDefault="00000000">
      <w:pPr>
        <w:pStyle w:val="Normal0"/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sz w:val="20"/>
          <w:lang w:val="fr-FR"/>
        </w:rPr>
        <w:t>Ces modifications entrent en vigueur à la date de signature du présent avenant qui devra être annexé au mandat d'origine.</w:t>
      </w:r>
    </w:p>
    <w:p w14:paraId="0FF100B7" w14:textId="77777777" w:rsidR="00910215" w:rsidRPr="007A18B5" w:rsidRDefault="00910215">
      <w:pPr>
        <w:pStyle w:val="Normal0"/>
        <w:rPr>
          <w:rFonts w:ascii="Montserrat" w:eastAsia="Century Gothic" w:hAnsi="Montserrat"/>
          <w:sz w:val="20"/>
          <w:lang w:val="fr-FR"/>
        </w:rPr>
      </w:pPr>
    </w:p>
    <w:p w14:paraId="2BB524C1" w14:textId="77777777" w:rsidR="00910215" w:rsidRPr="007A18B5" w:rsidRDefault="00910215">
      <w:pPr>
        <w:pStyle w:val="Normal0"/>
        <w:rPr>
          <w:rFonts w:ascii="Montserrat" w:eastAsia="Century Gothic" w:hAnsi="Montserrat"/>
          <w:sz w:val="20"/>
          <w:lang w:val="fr-FR"/>
        </w:rPr>
      </w:pPr>
    </w:p>
    <w:p w14:paraId="5F4FC366" w14:textId="22FD2DF2" w:rsidR="00910215" w:rsidRPr="007A18B5" w:rsidRDefault="00000000">
      <w:pPr>
        <w:pStyle w:val="Normal0"/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sz w:val="20"/>
          <w:lang w:val="fr-FR"/>
        </w:rPr>
        <w:t xml:space="preserve">Fait, à CAHORS le 20/08/24 en double exemplaire.</w:t>
      </w:r>
    </w:p>
    <w:p w14:paraId="1207FE3E" w14:textId="77777777" w:rsidR="00910215" w:rsidRPr="007A18B5" w:rsidRDefault="00910215">
      <w:pPr>
        <w:pStyle w:val="Normal0"/>
        <w:jc w:val="center"/>
        <w:rPr>
          <w:rFonts w:ascii="Montserrat" w:eastAsia="Century Gothic" w:hAnsi="Montserrat"/>
          <w:sz w:val="20"/>
          <w:lang w:val="fr-FR"/>
        </w:rPr>
      </w:pPr>
    </w:p>
    <w:p w14:paraId="57B1505C" w14:textId="77777777" w:rsidR="00910215" w:rsidRPr="007A18B5" w:rsidRDefault="00910215">
      <w:pPr>
        <w:pStyle w:val="Normal0"/>
        <w:rPr>
          <w:rFonts w:ascii="Montserrat" w:eastAsia="Century Gothic" w:hAnsi="Montserrat"/>
          <w:sz w:val="20"/>
          <w:lang w:val="fr-FR"/>
        </w:rPr>
      </w:pPr>
    </w:p>
    <w:tbl>
      <w:tblPr>
        <w:tblW w:w="0" w:type="auto"/>
        <w:tblInd w:w="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0"/>
        <w:gridCol w:w="5310"/>
      </w:tblGrid>
      <w:tr w:rsidR="00910215" w:rsidRPr="007A18B5" w14:paraId="209135B8" w14:textId="77777777">
        <w:tc>
          <w:tcPr>
            <w:tcW w:w="5310" w:type="dxa"/>
            <w:shd w:val="clear" w:color="auto" w:fill="auto"/>
          </w:tcPr>
          <w:p w14:paraId="4864D055" w14:textId="77777777" w:rsidR="00910215" w:rsidRPr="007A18B5" w:rsidRDefault="00000000">
            <w:pPr>
              <w:pStyle w:val="Normal0"/>
              <w:jc w:val="center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b/>
                <w:sz w:val="20"/>
                <w:lang w:val="fr-FR"/>
              </w:rPr>
              <w:t>Le mandant</w:t>
            </w:r>
          </w:p>
          <w:p w14:paraId="5E9930D5" w14:textId="77777777" w:rsidR="00910215" w:rsidRPr="007A18B5" w:rsidRDefault="00000000">
            <w:pPr>
              <w:pStyle w:val="Normal0"/>
              <w:spacing w:line="170" w:lineRule="atLeast"/>
              <w:jc w:val="center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"lu et approuvé bon pour avenant au </w:t>
            </w:r>
          </w:p>
          <w:p w14:paraId="35F3410F" w14:textId="77777777" w:rsidR="00910215" w:rsidRPr="007A18B5" w:rsidRDefault="00000000">
            <w:pPr>
              <w:pStyle w:val="Normal0"/>
              <w:spacing w:line="170" w:lineRule="atLeast"/>
              <w:jc w:val="center"/>
              <w:rPr>
                <w:rFonts w:ascii="Montserrat" w:eastAsia="Century Gothic" w:hAnsi="Montserrat"/>
                <w:sz w:val="20"/>
              </w:rPr>
            </w:pPr>
            <w:proofErr w:type="spellStart"/>
            <w:r w:rsidRPr="007A18B5">
              <w:rPr>
                <w:rFonts w:ascii="Montserrat" w:eastAsia="Century Gothic" w:hAnsi="Montserrat"/>
                <w:sz w:val="20"/>
              </w:rPr>
              <w:t>mandat</w:t>
            </w:r>
            <w:proofErr w:type="spellEnd"/>
            <w:r w:rsidRPr="007A18B5">
              <w:rPr>
                <w:rFonts w:ascii="Montserrat" w:eastAsia="Century Gothic" w:hAnsi="Montserrat"/>
                <w:sz w:val="20"/>
              </w:rPr>
              <w:t xml:space="preserve"> </w:t>
            </w:r>
            <w:proofErr w:type="spellStart"/>
            <w:r w:rsidRPr="007A18B5">
              <w:rPr>
                <w:rFonts w:ascii="Montserrat" w:eastAsia="Century Gothic" w:hAnsi="Montserrat"/>
                <w:sz w:val="20"/>
              </w:rPr>
              <w:t>d'origine</w:t>
            </w:r>
            <w:proofErr w:type="spellEnd"/>
            <w:r w:rsidRPr="007A18B5">
              <w:rPr>
                <w:rFonts w:ascii="Montserrat" w:eastAsia="Century Gothic" w:hAnsi="Montserrat"/>
                <w:sz w:val="20"/>
              </w:rPr>
              <w:t>"</w:t>
            </w:r>
          </w:p>
        </w:tc>
        <w:tc>
          <w:tcPr>
            <w:tcW w:w="5310" w:type="dxa"/>
            <w:shd w:val="clear" w:color="auto" w:fill="auto"/>
          </w:tcPr>
          <w:p w14:paraId="5013A295" w14:textId="77777777" w:rsidR="00910215" w:rsidRPr="007A18B5" w:rsidRDefault="00000000">
            <w:pPr>
              <w:pStyle w:val="Normal0"/>
              <w:jc w:val="center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b/>
                <w:sz w:val="20"/>
                <w:lang w:val="fr-FR"/>
              </w:rPr>
              <w:t>Le mandataire</w:t>
            </w:r>
          </w:p>
          <w:p w14:paraId="1C510892" w14:textId="77777777" w:rsidR="00910215" w:rsidRPr="007A18B5" w:rsidRDefault="00000000">
            <w:pPr>
              <w:pStyle w:val="Normal0"/>
              <w:spacing w:line="170" w:lineRule="atLeast"/>
              <w:jc w:val="center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"lu et approuvé bon pour avenant au </w:t>
            </w:r>
          </w:p>
          <w:p w14:paraId="6BC285BB" w14:textId="77777777" w:rsidR="00910215" w:rsidRPr="007A18B5" w:rsidRDefault="00000000">
            <w:pPr>
              <w:pStyle w:val="Normal0"/>
              <w:spacing w:line="170" w:lineRule="atLeast"/>
              <w:jc w:val="center"/>
              <w:rPr>
                <w:rFonts w:ascii="Montserrat" w:eastAsia="Century Gothic" w:hAnsi="Montserrat"/>
                <w:sz w:val="20"/>
              </w:rPr>
            </w:pPr>
            <w:proofErr w:type="spellStart"/>
            <w:r w:rsidRPr="007A18B5">
              <w:rPr>
                <w:rFonts w:ascii="Montserrat" w:eastAsia="Century Gothic" w:hAnsi="Montserrat"/>
                <w:sz w:val="20"/>
              </w:rPr>
              <w:t>mandat</w:t>
            </w:r>
            <w:proofErr w:type="spellEnd"/>
            <w:r w:rsidRPr="007A18B5">
              <w:rPr>
                <w:rFonts w:ascii="Montserrat" w:eastAsia="Century Gothic" w:hAnsi="Montserrat"/>
                <w:sz w:val="20"/>
              </w:rPr>
              <w:t xml:space="preserve"> d'origine"</w:t>
            </w:r>
          </w:p>
        </w:tc>
      </w:tr>
      <w:tr w:rsidR="00910215" w:rsidRPr="007A18B5" w14:paraId="42059CBA" w14:textId="77777777">
        <w:tc>
          <w:tcPr>
            <w:tcW w:w="5310" w:type="dxa"/>
            <w:shd w:val="clear" w:color="auto" w:fill="auto"/>
          </w:tcPr>
          <w:p w14:paraId="7DC6A523" w14:textId="77777777" w:rsidR="00910215" w:rsidRPr="007A18B5" w:rsidRDefault="00910215">
            <w:pPr>
              <w:pStyle w:val="Normal0"/>
              <w:rPr>
                <w:rFonts w:ascii="Montserrat" w:eastAsia="Century Gothic" w:hAnsi="Montserrat"/>
              </w:rPr>
            </w:pPr>
          </w:p>
          <w:p w14:paraId="48BA32FD" w14:textId="77777777" w:rsidR="00910215" w:rsidRPr="007A18B5" w:rsidRDefault="00910215">
            <w:pPr>
              <w:pStyle w:val="Normal0"/>
              <w:rPr>
                <w:rFonts w:ascii="Montserrat" w:eastAsia="Century Gothic" w:hAnsi="Montserrat"/>
              </w:rPr>
            </w:pPr>
          </w:p>
          <w:p w14:paraId="2A42F6BE" w14:textId="77777777" w:rsidR="00910215" w:rsidRPr="007A18B5" w:rsidRDefault="00910215">
            <w:pPr>
              <w:pStyle w:val="Normal0"/>
              <w:rPr>
                <w:rFonts w:ascii="Montserrat" w:eastAsia="Century Gothic" w:hAnsi="Montserrat"/>
              </w:rPr>
            </w:pPr>
          </w:p>
          <w:p w14:paraId="4271B555" w14:textId="77777777" w:rsidR="0011744C" w:rsidRPr="007A18B5" w:rsidRDefault="0011744C">
            <w:pPr>
              <w:pStyle w:val="Normal0"/>
              <w:rPr>
                <w:rFonts w:ascii="Montserrat" w:eastAsia="Century Gothic" w:hAnsi="Montserrat"/>
              </w:rPr>
            </w:pPr>
          </w:p>
          <w:p w14:paraId="6600A0E7" w14:textId="77777777" w:rsidR="00910215" w:rsidRPr="007A18B5" w:rsidRDefault="00910215">
            <w:pPr>
              <w:pStyle w:val="Normal0"/>
              <w:rPr>
                <w:rFonts w:ascii="Montserrat" w:eastAsia="Century Gothic" w:hAnsi="Montserrat"/>
              </w:rPr>
            </w:pPr>
          </w:p>
          <w:p w14:paraId="41299B81" w14:textId="77777777" w:rsidR="00910215" w:rsidRPr="007A18B5" w:rsidRDefault="00910215">
            <w:pPr>
              <w:pStyle w:val="Normal0"/>
              <w:rPr>
                <w:rFonts w:ascii="Montserrat" w:eastAsia="Century Gothic" w:hAnsi="Montserrat"/>
              </w:rPr>
            </w:pPr>
          </w:p>
        </w:tc>
        <w:tc>
          <w:tcPr>
            <w:tcW w:w="5310" w:type="dxa"/>
            <w:shd w:val="clear" w:color="auto" w:fill="auto"/>
          </w:tcPr>
          <w:p w14:paraId="743F78AE" w14:textId="77777777" w:rsidR="00910215" w:rsidRPr="007A18B5" w:rsidRDefault="00910215">
            <w:pPr>
              <w:pStyle w:val="Normal0"/>
              <w:rPr>
                <w:rFonts w:ascii="Montserrat" w:eastAsia="Century Gothic" w:hAnsi="Montserrat"/>
              </w:rPr>
            </w:pPr>
          </w:p>
        </w:tc>
      </w:tr>
    </w:tbl>
    <w:p w14:paraId="6C5A6C9A" w14:textId="77777777" w:rsidR="00910215" w:rsidRPr="007A18B5" w:rsidRDefault="00910215">
      <w:pPr>
        <w:pStyle w:val="Normal0"/>
        <w:rPr>
          <w:rFonts w:ascii="Montserrat" w:eastAsia="Century Gothic" w:hAnsi="Montserrat"/>
        </w:rPr>
      </w:pPr>
    </w:p>
    <w:sectPr xmlns:w="http://schemas.openxmlformats.org/wordprocessingml/2006/main" xmlns:r="http://schemas.openxmlformats.org/officeDocument/2006/relationships" w:rsidR="00910215" w:rsidRPr="007A18B5">
      <w:headerReference w:type="default" r:id="rId7"/>
      <w:footerReference w:type="default" r:id="rId8"/>
      <w:pgSz w:w="11906" w:h="16838"/>
      <w:pgMar w:top="454" w:right="454" w:bottom="454" w:left="454" w:header="284" w:footer="284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04419" w14:textId="77777777" w:rsidR="000477AB" w:rsidRDefault="000477AB">
      <w:r>
        <w:separator/>
      </w:r>
    </w:p>
  </w:endnote>
  <w:endnote w:type="continuationSeparator" w:id="0">
    <w:p w14:paraId="47EE82DF" w14:textId="77777777" w:rsidR="000477AB" w:rsidRDefault="0004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14132" w14:textId="6E2C015F" w:rsidR="00910215" w:rsidRPr="007A18B5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Montserrat" w:eastAsia="Century Gothic" w:hAnsi="Montserrat"/>
        <w:b/>
        <w:sz w:val="16"/>
      </w:rPr>
    </w:pPr>
    <w:r w:rsidRPr="007A18B5">
      <w:rPr>
        <w:rFonts w:ascii="Montserrat" w:eastAsia="Century Gothic" w:hAnsi="Montserrat"/>
        <w:b/>
        <w:sz w:val="16"/>
      </w:rPr>
      <w:t xml:space="preserve">QUERCY TRANSACTIONS</w:t>
    </w:r>
    <w:r w:rsidRPr="007A18B5">
      <w:rPr>
        <w:rFonts w:ascii="Montserrat" w:eastAsia="Century Gothic" w:hAnsi="Montserrat"/>
        <w:sz w:val="16"/>
      </w:rPr>
      <w:t xml:space="preserve"> - 3, Place Jean-Jacques Chapou -</w:t>
    </w:r>
    <w:r w:rsidR="005E1032" w:rsidRPr="007A18B5">
      <w:rPr>
        <w:rFonts w:ascii="Montserrat" w:eastAsia="Century Gothic" w:hAnsi="Montserrat"/>
        <w:sz w:val="16"/>
      </w:rPr>
      <w:t xml:space="preserve"> </w:t>
    </w:r>
    <w:r w:rsidRPr="007A18B5">
      <w:rPr>
        <w:rFonts w:ascii="Montserrat" w:eastAsia="Century Gothic" w:hAnsi="Montserrat"/>
        <w:sz w:val="16"/>
      </w:rPr>
      <w:t xml:space="preserve">46000 CAHORS - Tel: 05 65 53 24 76 - </w:t>
    </w:r>
    <w:r w:rsidR="005E1032" w:rsidRPr="007A18B5">
      <w:rPr>
        <w:rFonts w:ascii="Montserrat" w:eastAsia="Century Gothic" w:hAnsi="Montserrat"/>
        <w:b/>
        <w:sz w:val="16"/>
      </w:rPr>
      <w:t xml:space="preserve">www.quercy-transactions.com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05ED4" w14:textId="77777777" w:rsidR="000477AB" w:rsidRDefault="000477AB">
      <w:r>
        <w:separator/>
      </w:r>
    </w:p>
  </w:footnote>
  <w:footnote w:type="continuationSeparator" w:id="0">
    <w:p w14:paraId="064D4504" w14:textId="77777777" w:rsidR="000477AB" w:rsidRDefault="00047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B741E" w14:textId="77777777" w:rsidR="006E1F90" w:rsidRDefault="006E1F90"/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6555"/>
      <w:gridCol w:w="4215"/>
    </w:tblGrid>
    <w:tr w:rsidR="00910215" w:rsidRPr="007A18B5" w14:paraId="64D44472" w14:textId="77777777">
      <w:tc>
        <w:tcPr>
          <w:tcW w:w="6555" w:type="dxa"/>
          <w:shd w:val="clear" w:color="auto" w:fill="auto"/>
          <w:vAlign w:val="center"/>
        </w:tcPr>
        <w:p w14:paraId="1647386F" w14:textId="55F60368" w:rsidR="00910215" w:rsidRPr="007A18B5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Montserrat" w:eastAsia="Century Gothic" w:hAnsi="Montserrat"/>
              <w:sz w:val="20"/>
            </w:rPr>
          </w:pPr>
          <w:r w:rsidRPr="007A18B5">
            <w:rPr>
              <w:rFonts w:ascii="Montserrat" w:eastAsia="Century Gothic" w:hAnsi="Montserrat"/>
              <w:sz w:val="20"/>
            </w:rPr>
            <w:t xml:space="preserve"/>
          </w:r>
          <w:r>
            <w:rPr>
              <w:noProof/>
            </w:rPr>
            <w:drawing>
              <wp:inline distT="0" distB="0" distL="0" distR="0">
                <wp:extent cx="12192000" cy="2540000"/>
                <wp:effectExtent l="0" t="0" r="0" b="0"/>
                <wp:docPr id="694971527" name="Picture 1" descr="https://gildc.activimmo.ovh/mesimages/logo107gil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mesimages/logo107gildc.jpg"/>
                        <pic:cNvPicPr/>
                      </pic:nvPicPr>
                      <pic:blipFill>
                        <a:blip r:embed="rId5711176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0" cy="2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Montserrat" w:eastAsia="Century Gothic" w:hAnsi="Montserrat"/>
              <w:sz w:val="20"/>
            </w:rPr>
            <w:t xml:space="preserve"/>
          </w:r>
        </w:p>
      </w:tc>
      <w:tc>
        <w:tcPr>
          <w:tcW w:w="4215" w:type="dxa"/>
          <w:shd w:val="clear" w:color="auto" w:fill="auto"/>
          <w:vAlign w:val="center"/>
        </w:tcPr>
        <w:p w14:paraId="454CBA17" w14:textId="77777777" w:rsidR="00910215" w:rsidRPr="007A18B5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Montserrat" w:eastAsia="Century Gothic" w:hAnsi="Montserrat"/>
              <w:sz w:val="20"/>
              <w:lang w:val="fr-FR"/>
            </w:rPr>
          </w:pPr>
          <w:r w:rsidRPr="007A18B5">
            <w:rPr>
              <w:rFonts w:ascii="Montserrat" w:eastAsia="Century Gothic" w:hAnsi="Montserrat"/>
              <w:sz w:val="20"/>
              <w:lang w:val="fr-FR"/>
            </w:rPr>
            <w:t>LE MANDATAIRE :</w:t>
          </w:r>
        </w:p>
        <w:p w14:paraId="2B8BCDF0" w14:textId="77777777" w:rsidR="00910215" w:rsidRPr="007A18B5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Montserrat" w:eastAsia="Century Gothic" w:hAnsi="Montserrat"/>
              <w:b w:val="0"/>
              <w:sz w:val="20"/>
              <w:lang w:val="fr-FR"/>
            </w:rPr>
          </w:pPr>
          <w:r w:rsidRPr="007A18B5">
            <w:rPr>
              <w:rFonts w:ascii="Montserrat" w:eastAsia="Century Gothic" w:hAnsi="Montserrat"/>
              <w:b w:val="0"/>
              <w:sz w:val="20"/>
              <w:lang w:val="fr-FR"/>
            </w:rPr>
            <w:t xml:space="preserve">QUERCY TRANSACTIONS</w:t>
          </w:r>
        </w:p>
        <w:p w14:paraId="2D6831E7" w14:textId="77777777" w:rsidR="00910215" w:rsidRPr="007A18B5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Montserrat" w:eastAsia="Century Gothic" w:hAnsi="Montserrat"/>
              <w:b w:val="0"/>
              <w:sz w:val="20"/>
              <w:lang w:val="fr-FR"/>
            </w:rPr>
          </w:pPr>
          <w:r w:rsidRPr="007A18B5">
            <w:rPr>
              <w:rFonts w:ascii="Montserrat" w:eastAsia="Century Gothic" w:hAnsi="Montserrat"/>
              <w:b w:val="0"/>
              <w:sz w:val="20"/>
              <w:lang w:val="fr-FR"/>
            </w:rPr>
            <w:t xml:space="preserve">3, Place Jean-Jacques Chapou 46000 CAHORS</w:t>
          </w:r>
        </w:p>
        <w:p w14:paraId="114F29DC" w14:textId="77777777" w:rsidR="00910215" w:rsidRPr="007A18B5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Montserrat" w:eastAsia="Century Gothic" w:hAnsi="Montserrat"/>
              <w:b w:val="0"/>
              <w:sz w:val="20"/>
              <w:lang w:val="fr-FR"/>
            </w:rPr>
          </w:pPr>
          <w:r w:rsidRPr="007A18B5">
            <w:rPr>
              <w:rFonts w:ascii="Montserrat" w:eastAsia="Century Gothic" w:hAnsi="Montserrat"/>
              <w:b w:val="0"/>
              <w:sz w:val="20"/>
              <w:lang w:val="fr-FR"/>
            </w:rPr>
            <w:t xml:space="preserve">05 65 53 24 76 - contact@quercy-transactions.com</w:t>
          </w:r>
        </w:p>
        <w:p w14:paraId="2505A694" w14:textId="5F2497C2" w:rsidR="00910215" w:rsidRPr="007A18B5" w:rsidRDefault="00A82C14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Montserrat" w:eastAsia="Century Gothic" w:hAnsi="Montserrat"/>
              <w:sz w:val="20"/>
              <w:lang w:val="fr-FR"/>
            </w:rPr>
          </w:pPr>
          <w:r w:rsidRPr="007A18B5">
            <w:rPr>
              <w:rFonts w:ascii="Montserrat" w:eastAsia="Century Gothic" w:hAnsi="Montserrat"/>
              <w:b w:val="0"/>
              <w:sz w:val="20"/>
              <w:lang w:val="fr-FR"/>
            </w:rPr>
            <w:t xml:space="preserve">www.quercy-transactions.com</w:t>
          </w:r>
        </w:p>
      </w:tc>
    </w:tr>
  </w:tbl>
  <w:p w14:paraId="3E52AA99" w14:textId="77777777" w:rsidR="00910215" w:rsidRPr="00E5375D" w:rsidRDefault="00910215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  <w:sz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7893">
    <w:multiLevelType w:val="hybridMultilevel"/>
    <w:lvl w:ilvl="0" w:tplc="41352831">
      <w:start w:val="1"/>
      <w:numFmt w:val="decimal"/>
      <w:lvlText w:val="%1."/>
      <w:lvlJc w:val="left"/>
      <w:pPr>
        <w:ind w:left="720" w:hanging="360"/>
      </w:pPr>
    </w:lvl>
    <w:lvl w:ilvl="1" w:tplc="41352831" w:tentative="1">
      <w:start w:val="1"/>
      <w:numFmt w:val="lowerLetter"/>
      <w:lvlText w:val="%2."/>
      <w:lvlJc w:val="left"/>
      <w:pPr>
        <w:ind w:left="1440" w:hanging="360"/>
      </w:pPr>
    </w:lvl>
    <w:lvl w:ilvl="2" w:tplc="41352831" w:tentative="1">
      <w:start w:val="1"/>
      <w:numFmt w:val="lowerRoman"/>
      <w:lvlText w:val="%3."/>
      <w:lvlJc w:val="right"/>
      <w:pPr>
        <w:ind w:left="2160" w:hanging="180"/>
      </w:pPr>
    </w:lvl>
    <w:lvl w:ilvl="3" w:tplc="41352831" w:tentative="1">
      <w:start w:val="1"/>
      <w:numFmt w:val="decimal"/>
      <w:lvlText w:val="%4."/>
      <w:lvlJc w:val="left"/>
      <w:pPr>
        <w:ind w:left="2880" w:hanging="360"/>
      </w:pPr>
    </w:lvl>
    <w:lvl w:ilvl="4" w:tplc="41352831" w:tentative="1">
      <w:start w:val="1"/>
      <w:numFmt w:val="lowerLetter"/>
      <w:lvlText w:val="%5."/>
      <w:lvlJc w:val="left"/>
      <w:pPr>
        <w:ind w:left="3600" w:hanging="360"/>
      </w:pPr>
    </w:lvl>
    <w:lvl w:ilvl="5" w:tplc="41352831" w:tentative="1">
      <w:start w:val="1"/>
      <w:numFmt w:val="lowerRoman"/>
      <w:lvlText w:val="%6."/>
      <w:lvlJc w:val="right"/>
      <w:pPr>
        <w:ind w:left="4320" w:hanging="180"/>
      </w:pPr>
    </w:lvl>
    <w:lvl w:ilvl="6" w:tplc="41352831" w:tentative="1">
      <w:start w:val="1"/>
      <w:numFmt w:val="decimal"/>
      <w:lvlText w:val="%7."/>
      <w:lvlJc w:val="left"/>
      <w:pPr>
        <w:ind w:left="5040" w:hanging="360"/>
      </w:pPr>
    </w:lvl>
    <w:lvl w:ilvl="7" w:tplc="41352831" w:tentative="1">
      <w:start w:val="1"/>
      <w:numFmt w:val="lowerLetter"/>
      <w:lvlText w:val="%8."/>
      <w:lvlJc w:val="left"/>
      <w:pPr>
        <w:ind w:left="5760" w:hanging="360"/>
      </w:pPr>
    </w:lvl>
    <w:lvl w:ilvl="8" w:tplc="413528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92">
    <w:multiLevelType w:val="hybridMultilevel"/>
    <w:lvl w:ilvl="0" w:tplc="254504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35410D0"/>
    <w:multiLevelType w:val="singleLevel"/>
    <w:tmpl w:val="6ECC2080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679573987">
    <w:abstractNumId w:val="0"/>
  </w:num>
  <w:num w:numId="17892">
    <w:abstractNumId w:val="17892"/>
  </w:num>
  <w:num w:numId="17893">
    <w:abstractNumId w:val="178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215"/>
    <w:rsid w:val="000477AB"/>
    <w:rsid w:val="000C0D2A"/>
    <w:rsid w:val="0010495A"/>
    <w:rsid w:val="0011744C"/>
    <w:rsid w:val="001A74CD"/>
    <w:rsid w:val="002A7F40"/>
    <w:rsid w:val="00370827"/>
    <w:rsid w:val="00392D51"/>
    <w:rsid w:val="003C3BBC"/>
    <w:rsid w:val="00414885"/>
    <w:rsid w:val="00414959"/>
    <w:rsid w:val="00482599"/>
    <w:rsid w:val="004B165C"/>
    <w:rsid w:val="004F0E57"/>
    <w:rsid w:val="00553D14"/>
    <w:rsid w:val="00555972"/>
    <w:rsid w:val="005E1032"/>
    <w:rsid w:val="0062499E"/>
    <w:rsid w:val="006403C2"/>
    <w:rsid w:val="006E1F90"/>
    <w:rsid w:val="007024AF"/>
    <w:rsid w:val="007A18B5"/>
    <w:rsid w:val="008F162A"/>
    <w:rsid w:val="00910215"/>
    <w:rsid w:val="00A82C14"/>
    <w:rsid w:val="00AD2D21"/>
    <w:rsid w:val="00BB14E3"/>
    <w:rsid w:val="00C3292F"/>
    <w:rsid w:val="00D56994"/>
    <w:rsid w:val="00E5375D"/>
    <w:rsid w:val="00EE2694"/>
    <w:rsid w:val="00F3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338AE"/>
  <w15:docId w15:val="{E12EE0DE-37AD-48FE-9373-AC15F829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E5375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E5375D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E5375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E5375D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83391092" Type="http://schemas.openxmlformats.org/officeDocument/2006/relationships/comments" Target="comments.xml"/><Relationship Id="rId801737363" Type="http://schemas.microsoft.com/office/2011/relationships/commentsExtended" Target="commentsExtended.xml"/><Relationship Id="rId57111762" Type="http://schemas.openxmlformats.org/officeDocument/2006/relationships/image" Target="media/imgrId57111762.jpeg"/><Relationship Id="rId57111763" Type="http://schemas.openxmlformats.org/officeDocument/2006/relationships/image" Target="media/imgrId57111763.jpeg"/></Relationships>

</file>

<file path=word/_rels/header1.xml.rels><?xml version="1.0" encoding="UTF-8" standalone="yes"?>
<Relationships xmlns="http://schemas.openxmlformats.org/package/2006/relationships"><Relationship Id="rId57111762" Type="http://schemas.openxmlformats.org/officeDocument/2006/relationships/image" Target="media/imgrId57111762.jpeg"/><Relationship Id="rId57111763" Type="http://schemas.openxmlformats.org/officeDocument/2006/relationships/image" Target="media/imgrId57111763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19</cp:revision>
  <dcterms:created xsi:type="dcterms:W3CDTF">2023-06-08T09:34:00Z</dcterms:created>
  <dcterms:modified xsi:type="dcterms:W3CDTF">2024-07-23T12:55:00Z</dcterms:modified>
</cp:coreProperties>
</file>