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F6C" w14:textId="77777777" w:rsidR="00367BC9" w:rsidRDefault="00367BC9"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0200B6" w14:paraId="09AB8B2F" w14:textId="77777777">
        <w:tc>
          <w:tcPr>
            <w:tcW w:w="11906" w:type="dxa"/>
            <w:shd w:val="clear" w:color="auto" w:fill="auto"/>
          </w:tcPr>
          <w:p w14:paraId="22349895" w14:textId="77777777" w:rsidR="000200B6" w:rsidRPr="00367BC9" w:rsidRDefault="000200B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10773" w:type="dxa"/>
              <w:tblInd w:w="388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079"/>
              <w:gridCol w:w="2694"/>
            </w:tblGrid>
            <w:tr w:rsidR="000200B6" w14:paraId="2475E5E8" w14:textId="77777777" w:rsidTr="00367BC9">
              <w:tc>
                <w:tcPr>
                  <w:tcW w:w="8079" w:type="dxa"/>
                  <w:vMerge w:val="restart"/>
                  <w:shd w:val="clear" w:color="auto" w:fill="auto"/>
                </w:tcPr>
                <w:p w14:paraId="56CE4719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593764256" name="Picture 1" descr="https://gildc.activimmo.ovh/pic/600x430/07gildc6502624p6050883whb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2624p6050883whbov.jpg"/>
                                <pic:cNvPicPr/>
                              </pic:nvPicPr>
                              <pic:blipFill>
                                <a:blip r:embed="rId634128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28A620C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399312146" name="Picture 1" descr="https://gildc.activimmo.ovh/pic/200x135/07gildc6502624p6050589hts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6502624p6050589htsds.jpg"/>
                                <pic:cNvPicPr/>
                              </pic:nvPicPr>
                              <pic:blipFill>
                                <a:blip r:embed="rId634128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1E049A3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0200B6" w14:paraId="111BC66F" w14:textId="77777777" w:rsidTr="00367BC9">
              <w:tc>
                <w:tcPr>
                  <w:tcW w:w="8079" w:type="dxa"/>
                  <w:vMerge/>
                  <w:shd w:val="clear" w:color="auto" w:fill="auto"/>
                </w:tcPr>
                <w:p w14:paraId="5A01BA24" w14:textId="77777777" w:rsidR="000200B6" w:rsidRDefault="000200B6">
                  <w:pPr>
                    <w:pStyle w:val="Normal0"/>
                    <w:jc w:val="center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F4ECE26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54002659" name="Picture 1" descr="https://gildc.activimmo.ovh/pic/200x135/07gildc6502624p6050540gcmj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6502624p6050540gcmjw.jpg"/>
                                <pic:cNvPicPr/>
                              </pic:nvPicPr>
                              <pic:blipFill>
                                <a:blip r:embed="rId634128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D473DD4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0200B6" w14:paraId="1EB2472D" w14:textId="77777777" w:rsidTr="00367BC9">
              <w:tc>
                <w:tcPr>
                  <w:tcW w:w="8079" w:type="dxa"/>
                  <w:vMerge/>
                  <w:shd w:val="clear" w:color="auto" w:fill="auto"/>
                </w:tcPr>
                <w:p w14:paraId="719850AF" w14:textId="77777777" w:rsidR="000200B6" w:rsidRDefault="000200B6">
                  <w:pPr>
                    <w:pStyle w:val="Normal0"/>
                    <w:jc w:val="center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B5C4AE6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335522696" name="Picture 1" descr="https://gildc.activimmo.ovh/pic/200x135/07gildc6502624p6050865jajw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6502624p6050865jajwo.jpg"/>
                                <pic:cNvPicPr/>
                              </pic:nvPicPr>
                              <pic:blipFill>
                                <a:blip r:embed="rId634128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861594C" w14:textId="77777777" w:rsidR="000200B6" w:rsidRDefault="000200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200B6" w14:paraId="16E49389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388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3946"/>
            </w:tblGrid>
            <w:tr w:rsidR="000200B6" w14:paraId="6D628B28" w14:textId="77777777" w:rsidTr="00367BC9">
              <w:tc>
                <w:tcPr>
                  <w:tcW w:w="6804" w:type="dxa"/>
                  <w:shd w:val="clear" w:color="auto" w:fill="auto"/>
                  <w:tcMar>
                    <w:left w:w="36" w:type="dxa"/>
                  </w:tcMar>
                </w:tcPr>
                <w:p w14:paraId="150743FF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52C850C6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Grange </w:t>
                  </w:r>
                </w:p>
                <w:p w14:paraId="69CF8C2D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CAHORS</w:t>
                  </w:r>
                </w:p>
                <w:p w14:paraId="5A4188CA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F29A38C" w14:textId="77777777" w:rsidR="000200B6" w:rsidRDefault="00000000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Vallée du lot ouest dans un hameau proche de Cahors grange a rénover d'environ 120 m² sur un terrain d'environ 250 m² Les informations sur les risques auquel ce bien est exposé sont disponibles sur le site Géorisques www.georisques.gouv.fr</w:t>
                    <w:br/>
                    <w:t xml:space="preserve"/>
                    <w:br/>
                    <w:t xml:space="preserve"/>
                    <w:br/>
                    <w:t xml:space="preserve"/>
                  </w:r>
                </w:p>
                <w:p w14:paraId="1B73F67F" w14:textId="77777777" w:rsidR="000200B6" w:rsidRDefault="000200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AC4284C" w14:textId="549C83F0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Prix : </w:t>
                  </w:r>
                  <w:r w:rsidR="00D35938" w:rsidRPr="00D35938"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76 650 €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>*</w:t>
                  </w:r>
                </w:p>
                <w:p w14:paraId="624AD45B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* Honoraires à charge de l'acquéreur : 0 TTC</w:t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br/>
                    <w:t xml:space="preserve">Prix honoraires exclu :  70 000 €</w:t>
                  </w:r>
                </w:p>
                <w:p w14:paraId="6BC1A4B6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</w:p>
                <w:p w14:paraId="7ED8CB68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CA6932</w:t>
                  </w:r>
                </w:p>
                <w:p w14:paraId="5E004732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"/>
                    <w:gridCol w:w="2149"/>
                    <w:gridCol w:w="960"/>
                    <w:gridCol w:w="2377"/>
                  </w:tblGrid>
                  <w:tr w:rsidR="000200B6" w14:paraId="327C3067" w14:textId="77777777" w:rsidTr="00367BC9">
                    <w:tc>
                      <w:tcPr>
                        <w:tcW w:w="1074" w:type="dxa"/>
                        <w:shd w:val="clear" w:color="auto" w:fill="auto"/>
                      </w:tcPr>
                      <w:p w14:paraId="4BB83117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1072" behindDoc="0" locked="0" layoutInCell="1" hidden="0" allowOverlap="1" wp14:anchorId="4CA11448" wp14:editId="5A93EC57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effectExtent l="0" t="0" r="0" b="0"/>
                              <wp:wrapSquare wrapText="bothSides"/>
                              <wp:docPr id="47010267" name="915166e2f6526a14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149" w:type="dxa"/>
                        <w:shd w:val="clear" w:color="auto" w:fill="auto"/>
                      </w:tcPr>
                      <w:p w14:paraId="744016B8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B4891A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/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7DFC98D0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77DEABCE" wp14:editId="3471F4C0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effectExtent l="0" t="0" r="0" b="0"/>
                              <wp:wrapSquare wrapText="bothSides"/>
                              <wp:docPr id="317278" name="721566e2f6526a14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color="auto" w:fill="auto"/>
                      </w:tcPr>
                      <w:p w14:paraId="5E7F52C1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596A53B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/>
                        </w:r>
                      </w:p>
                      <w:p w14:paraId="0F4DB096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/>
                        </w:r>
                      </w:p>
                    </w:tc>
                  </w:tr>
                  <w:tr w:rsidR="000200B6" w14:paraId="206E55D6" w14:textId="77777777" w:rsidTr="00367BC9">
                    <w:tc>
                      <w:tcPr>
                        <w:tcW w:w="1074" w:type="dxa"/>
                        <w:shd w:val="clear" w:color="auto" w:fill="auto"/>
                      </w:tcPr>
                      <w:p w14:paraId="6159A4F3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61312" behindDoc="0" locked="0" layoutInCell="1" hidden="0" allowOverlap="1" wp14:anchorId="12C7276B" wp14:editId="7D3FFA27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16116264" name="609666e2f6526a16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149" w:type="dxa"/>
                        <w:shd w:val="clear" w:color="auto" w:fill="auto"/>
                      </w:tcPr>
                      <w:p w14:paraId="4719EDB2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48C0A353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>120 m² m²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214682F1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66432" behindDoc="0" locked="0" layoutInCell="1" hidden="0" allowOverlap="1" wp14:anchorId="1A6C928C" wp14:editId="523EB962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90457092" name="806266e2f6526a17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5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color="auto" w:fill="auto"/>
                      </w:tcPr>
                      <w:p w14:paraId="291A1E96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6A141B75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>250 m² m²</w:t>
                        </w:r>
                      </w:p>
                    </w:tc>
                  </w:tr>
                </w:tbl>
                <w:p w14:paraId="43DFAFA9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3946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20958512" w14:textId="77777777" w:rsidR="000200B6" w:rsidRDefault="000200B6" w:rsidP="00EA017B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xmlns:a="http://schemas.openxmlformats.org/drawingml/2006/main" xmlns:pic="http://schemas.openxmlformats.org/drawingml/2006/picture" w14:paraId="231EB452" w14:textId="0D226E9D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317419660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634128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64528465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634128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6BF86AC7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34254EF4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Date de réalisation dpe: </w:t>
                  </w:r>
                </w:p>
                <w:p w14:paraId="1652A775" w14:textId="77777777" w:rsidR="000200B6" w:rsidRDefault="000200B6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7BEEEB8C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17CF54F8" w14:textId="77777777" w:rsidR="000200B6" w:rsidRDefault="000200B6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07FB725B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</w:r>
                </w:p>
                <w:p w14:paraId="545ED2BE" w14:textId="77777777" w:rsidR="000200B6" w:rsidRDefault="000200B6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54C79A04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777FF723" w14:textId="77777777" w:rsidR="000200B6" w:rsidRDefault="000200B6" w:rsidP="00E863A7">
                  <w:pPr>
                    <w:pStyle w:val="Normal0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6DA85219" w14:textId="77777777" w:rsidR="00D35938" w:rsidRPr="00D35938" w:rsidRDefault="00D35938" w:rsidP="00EA017B"/>
              </w:tc>
            </w:tr>
          </w:tbl>
          <w:p w14:paraId="788163F5" w14:textId="77777777" w:rsidR="000200B6" w:rsidRDefault="000200B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59FCA70A" w14:textId="42739B3E" w:rsidR="000200B6" w:rsidRDefault="000200B6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</w:p>
    <w:sectPr xmlns:w="http://schemas.openxmlformats.org/wordprocessingml/2006/main" xmlns:r="http://schemas.openxmlformats.org/officeDocument/2006/relationships" w:rsidR="000200B6" w:rsidSect="00367BC9">
      <w:headerReference w:type="default" r:id="rId11"/>
      <w:footerReference w:type="default" r:id="rId12"/>
      <w:pgSz w:w="11906" w:h="16838"/>
      <w:pgMar w:top="0" w:right="424" w:bottom="0" w:left="284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79B5" w14:textId="77777777" w:rsidR="00885B7E" w:rsidRDefault="00885B7E">
      <w:r>
        <w:separator/>
      </w:r>
    </w:p>
  </w:endnote>
  <w:endnote w:type="continuationSeparator" w:id="0">
    <w:p w14:paraId="14D8376E" w14:textId="77777777" w:rsidR="00885B7E" w:rsidRDefault="0088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340"/>
    </w:tblGrid>
    <w:tr w:rsidR="000200B6" w14:paraId="6E9E4FF4" w14:textId="77777777" w:rsidTr="00367BC9">
      <w:tc>
        <w:tcPr>
          <w:tcW w:w="11340" w:type="dxa"/>
          <w:shd w:val="clear" w:color="auto" w:fill="000080"/>
        </w:tcPr>
        <w:p w14:paraId="12AB58D6" w14:textId="4B9AD568" w:rsidR="000200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- 3, Place Jean-Jacques Chapou - 46000</w:t>
          </w:r>
          <w:r w:rsidR="00D35938">
            <w:rPr>
              <w:rFonts w:ascii="Century Gothic" w:eastAsia="Century Gothic" w:hAnsi="Century Gothic"/>
              <w:color w:val="FFFFFF"/>
              <w:sz w:val="22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CAHORS - Tel: 05 65 53 24 76 </w:t>
          </w:r>
        </w:p>
        <w:p w14:paraId="527BB367" w14:textId="46C303BF" w:rsidR="000200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color w:val="FFFFFF"/>
              <w:sz w:val="22"/>
            </w:rPr>
            <w:t xml:space="preserve">Retrouvez tous nos biens sur </w:t>
          </w:r>
          <w:r w:rsidR="00D35938" w:rsidRPr="00D35938">
            <w:rPr>
              <w:rFonts w:ascii="Century Gothic" w:eastAsia="Century Gothic" w:hAnsi="Century Gothic"/>
              <w:b/>
              <w:color w:val="FFFFFF"/>
              <w:sz w:val="22"/>
            </w:rPr>
            <w:t xml:space="preserve">www.quercy-transactions.com</w:t>
          </w:r>
        </w:p>
      </w:tc>
    </w:tr>
  </w:tbl>
  <w:p w14:paraId="4A6E462A" w14:textId="77777777" w:rsidR="000200B6" w:rsidRDefault="000200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BE15" w14:textId="77777777" w:rsidR="00885B7E" w:rsidRDefault="00885B7E">
      <w:r>
        <w:separator/>
      </w:r>
    </w:p>
  </w:footnote>
  <w:footnote w:type="continuationSeparator" w:id="0">
    <w:p w14:paraId="44208552" w14:textId="77777777" w:rsidR="00885B7E" w:rsidRDefault="0088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E6A8" w14:textId="77777777" w:rsidR="000200B6" w:rsidRDefault="00000000">
    <w:pPr>
      <w:pStyle w:val="Normal0"/>
    </w:pPr>
    <w:r>
      <w:rPr>
        <w:noProof/>
      </w:rPr>
      <w:drawing>
        <wp:anchor distT="12700" distB="12700" distL="12700" distR="12700" simplePos="0" relativeHeight="251657216" behindDoc="0" locked="0" layoutInCell="1" hidden="0" allowOverlap="1" wp14:anchorId="3D27D8E3" wp14:editId="3CB84EE3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effectExtent l="0" t="0" r="0" b="0"/>
          <wp:wrapSquare wrapText="bothSides"/>
          <wp:docPr id="1728793452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385E3" w14:textId="77777777" w:rsidR="000200B6" w:rsidRDefault="000200B6">
    <w:pPr>
      <w:pStyle w:val="Normal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5962">
    <w:multiLevelType w:val="hybridMultilevel"/>
    <w:lvl w:ilvl="0" w:tplc="15435018">
      <w:start w:val="1"/>
      <w:numFmt w:val="decimal"/>
      <w:lvlText w:val="%1."/>
      <w:lvlJc w:val="left"/>
      <w:pPr>
        <w:ind w:left="720" w:hanging="360"/>
      </w:pPr>
    </w:lvl>
    <w:lvl w:ilvl="1" w:tplc="15435018" w:tentative="1">
      <w:start w:val="1"/>
      <w:numFmt w:val="lowerLetter"/>
      <w:lvlText w:val="%2."/>
      <w:lvlJc w:val="left"/>
      <w:pPr>
        <w:ind w:left="1440" w:hanging="360"/>
      </w:pPr>
    </w:lvl>
    <w:lvl w:ilvl="2" w:tplc="15435018" w:tentative="1">
      <w:start w:val="1"/>
      <w:numFmt w:val="lowerRoman"/>
      <w:lvlText w:val="%3."/>
      <w:lvlJc w:val="right"/>
      <w:pPr>
        <w:ind w:left="2160" w:hanging="180"/>
      </w:pPr>
    </w:lvl>
    <w:lvl w:ilvl="3" w:tplc="15435018" w:tentative="1">
      <w:start w:val="1"/>
      <w:numFmt w:val="decimal"/>
      <w:lvlText w:val="%4."/>
      <w:lvlJc w:val="left"/>
      <w:pPr>
        <w:ind w:left="2880" w:hanging="360"/>
      </w:pPr>
    </w:lvl>
    <w:lvl w:ilvl="4" w:tplc="15435018" w:tentative="1">
      <w:start w:val="1"/>
      <w:numFmt w:val="lowerLetter"/>
      <w:lvlText w:val="%5."/>
      <w:lvlJc w:val="left"/>
      <w:pPr>
        <w:ind w:left="3600" w:hanging="360"/>
      </w:pPr>
    </w:lvl>
    <w:lvl w:ilvl="5" w:tplc="15435018" w:tentative="1">
      <w:start w:val="1"/>
      <w:numFmt w:val="lowerRoman"/>
      <w:lvlText w:val="%6."/>
      <w:lvlJc w:val="right"/>
      <w:pPr>
        <w:ind w:left="4320" w:hanging="180"/>
      </w:pPr>
    </w:lvl>
    <w:lvl w:ilvl="6" w:tplc="15435018" w:tentative="1">
      <w:start w:val="1"/>
      <w:numFmt w:val="decimal"/>
      <w:lvlText w:val="%7."/>
      <w:lvlJc w:val="left"/>
      <w:pPr>
        <w:ind w:left="5040" w:hanging="360"/>
      </w:pPr>
    </w:lvl>
    <w:lvl w:ilvl="7" w:tplc="15435018" w:tentative="1">
      <w:start w:val="1"/>
      <w:numFmt w:val="lowerLetter"/>
      <w:lvlText w:val="%8."/>
      <w:lvlJc w:val="left"/>
      <w:pPr>
        <w:ind w:left="5760" w:hanging="360"/>
      </w:pPr>
    </w:lvl>
    <w:lvl w:ilvl="8" w:tplc="15435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61">
    <w:multiLevelType w:val="hybridMultilevel"/>
    <w:lvl w:ilvl="0" w:tplc="4621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6D66302"/>
    <w:multiLevelType w:val="singleLevel"/>
    <w:tmpl w:val="0FF8041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678710">
    <w:abstractNumId w:val="0"/>
  </w:num>
  <w:num w:numId="25961">
    <w:abstractNumId w:val="25961"/>
  </w:num>
  <w:num w:numId="25962">
    <w:abstractNumId w:val="259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0B6"/>
    <w:rsid w:val="000200B6"/>
    <w:rsid w:val="00367BC9"/>
    <w:rsid w:val="00515D70"/>
    <w:rsid w:val="005400E4"/>
    <w:rsid w:val="00692C69"/>
    <w:rsid w:val="00885B7E"/>
    <w:rsid w:val="009A4152"/>
    <w:rsid w:val="00CA6ABD"/>
    <w:rsid w:val="00D35938"/>
    <w:rsid w:val="00E863A7"/>
    <w:rsid w:val="00E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F2F0"/>
  <w15:docId w15:val="{AA6BEA11-13E1-4061-BC7C-39033E22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359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593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359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593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852859144" Type="http://schemas.openxmlformats.org/officeDocument/2006/relationships/comments" Target="comments.xml"/><Relationship Id="rId559178055" Type="http://schemas.microsoft.com/office/2011/relationships/commentsExtended" Target="commentsExtended.xml"/><Relationship Id="rId63412863" Type="http://schemas.openxmlformats.org/officeDocument/2006/relationships/image" Target="media/imgrId63412863.jpeg"/><Relationship Id="rId63412864" Type="http://schemas.openxmlformats.org/officeDocument/2006/relationships/image" Target="media/imgrId63412864.jpeg"/><Relationship Id="rId63412865" Type="http://schemas.openxmlformats.org/officeDocument/2006/relationships/image" Target="media/imgrId63412865.jpeg"/><Relationship Id="rId63412866" Type="http://schemas.openxmlformats.org/officeDocument/2006/relationships/image" Target="media/imgrId63412866.jpeg"/><Relationship Id="rId63412867" Type="http://schemas.openxmlformats.org/officeDocument/2006/relationships/image" Target="media/imgrId63412867.jpeg"/><Relationship Id="rId63412868" Type="http://schemas.openxmlformats.org/officeDocument/2006/relationships/image" Target="media/imgrId63412868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9</cp:revision>
  <dcterms:created xsi:type="dcterms:W3CDTF">2024-06-28T12:28:00Z</dcterms:created>
  <dcterms:modified xsi:type="dcterms:W3CDTF">2024-06-28T12:39:00Z</dcterms:modified>
</cp:coreProperties>
</file>