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5"/>
        <w:gridCol w:w="2862"/>
        <w:gridCol w:w="5073"/>
      </w:tblGrid>
      <w:tr w:rsidR="009600A6" w14:paraId="5D290F2B" w14:textId="77777777" w:rsidTr="00D4287A">
        <w:trPr>
          <w:trHeight w:val="1363"/>
        </w:trPr>
        <w:tc>
          <w:tcPr>
            <w:tcW w:w="2835" w:type="dxa"/>
            <w:shd w:val="clear" w:color="auto" w:fill="auto"/>
            <w:vAlign w:val="center"/>
          </w:tcPr>
          <w:p w14:paraId="3891FBB6" w14:textId="5FDE58C4" w:rsidR="009600A6" w:rsidRDefault="00000000" w:rsidP="003F3AE4">
            <w:pPr>
              <w:pStyle w:val="Normal0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CA6889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53724776" w14:textId="44B785D9" w:rsidR="009600A6" w:rsidRDefault="00720806" w:rsidP="003F3AE4">
            <w:pPr>
              <w:pStyle w:val="Normal0"/>
              <w:jc w:val="center"/>
              <w:rPr>
                <w:b/>
                <w:color w:val="FF0000"/>
                <w:sz w:val="28"/>
              </w:rPr>
            </w:pPr>
            <w:r w:rsidRPr="00720806">
              <w:rPr>
                <w:b/>
                <w:color w:val="FF0000"/>
                <w:sz w:val="32"/>
              </w:rPr>
              <w:t xml:space="preserve">170 200 €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622C6B9B" w14:textId="77777777" w:rsidR="009600A6" w:rsidRDefault="00000000" w:rsidP="003F3AE4">
            <w:pPr>
              <w:pStyle w:val="Normal0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</w:rPr>
              <w:t xml:space="preserve"> CAHORS-Est   -  Maison en pierre rénovée avec terrasse et jardinet, </w:t>
            </w:r>
          </w:p>
        </w:tc>
      </w:tr>
    </w:tbl>
    <w:p w14:paraId="0B37DA1D" w14:textId="77777777" w:rsidR="009600A6" w:rsidRDefault="009600A6">
      <w:pPr>
        <w:pStyle w:val="Normal0"/>
        <w:jc w:val="center"/>
        <w:rPr>
          <w:sz w:val="8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260"/>
        <w:gridCol w:w="7792"/>
      </w:tblGrid>
      <w:tr w:rsidR="009600A6" w14:paraId="5E1475EF" w14:textId="77777777" w:rsidTr="003F3AE4">
        <w:trPr>
          <w:trHeight w:val="458"/>
        </w:trPr>
        <w:tc>
          <w:tcPr>
            <w:tcW w:w="2718" w:type="dxa"/>
            <w:shd w:val="clear" w:color="auto" w:fill="000080"/>
            <w:vAlign w:val="center"/>
          </w:tcPr>
          <w:p w14:paraId="78B736D1" w14:textId="77777777" w:rsidR="009600A6" w:rsidRPr="003F3AE4" w:rsidRDefault="00000000" w:rsidP="003F3AE4">
            <w:pPr>
              <w:pStyle w:val="Normal0"/>
              <w:jc w:val="center"/>
              <w:rPr>
                <w:color w:val="FF0000"/>
              </w:rPr>
            </w:pPr>
            <w:r w:rsidRPr="003F3AE4">
              <w:rPr>
                <w:b/>
                <w:color w:val="FF0000"/>
                <w:u w:val="single"/>
                <w:shd w:val="clear" w:color="auto" w:fill="FFFFFF"/>
              </w:rPr>
              <w:t>Détails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27BED72E" w14:textId="77777777" w:rsidR="009600A6" w:rsidRDefault="009600A6" w:rsidP="003F3AE4">
            <w:pPr>
              <w:pStyle w:val="Normal0"/>
              <w:jc w:val="center"/>
              <w:rPr>
                <w:color w:val="FFFFFF"/>
              </w:rPr>
            </w:pPr>
          </w:p>
        </w:tc>
        <w:tc>
          <w:tcPr>
            <w:tcW w:w="7792" w:type="dxa"/>
            <w:shd w:val="clear" w:color="auto" w:fill="000080"/>
            <w:vAlign w:val="center"/>
          </w:tcPr>
          <w:p w14:paraId="5F51BEE0" w14:textId="77777777" w:rsidR="009600A6" w:rsidRPr="003F3AE4" w:rsidRDefault="00000000" w:rsidP="003F3AE4">
            <w:pPr>
              <w:pStyle w:val="Normal0"/>
              <w:jc w:val="center"/>
              <w:rPr>
                <w:b/>
                <w:color w:val="FF0000"/>
                <w:u w:val="single"/>
                <w:shd w:val="clear" w:color="auto" w:fill="FFFFFF"/>
              </w:rPr>
            </w:pPr>
            <w:r w:rsidRPr="003F3AE4">
              <w:rPr>
                <w:b/>
                <w:color w:val="FF0000"/>
                <w:u w:val="single"/>
                <w:shd w:val="clear" w:color="auto" w:fill="FFFFFF"/>
              </w:rPr>
              <w:t xml:space="preserve">Région CAHORS </w:t>
            </w:r>
          </w:p>
        </w:tc>
      </w:tr>
    </w:tbl>
    <w:p w14:paraId="51FD3481" w14:textId="77777777" w:rsidR="009600A6" w:rsidRDefault="009600A6">
      <w:pPr>
        <w:pStyle w:val="Normal0"/>
        <w:rPr>
          <w:sz w:val="12"/>
          <w:shd w:val="clear" w:color="auto" w:fill="FFFFFF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72"/>
      </w:tblGrid>
      <w:tr w:rsidR="009600A6" w:rsidRPr="004C443A" w14:paraId="04DC96F1" w14:textId="77777777">
        <w:tc>
          <w:tcPr>
            <w:tcW w:w="10772" w:type="dxa"/>
            <w:shd w:val="clear" w:color="auto" w:fill="auto"/>
          </w:tcPr>
          <w:p w14:paraId="79D41B2A" w14:textId="77777777" w:rsidR="009600A6" w:rsidRPr="004C443A" w:rsidRDefault="009600A6">
            <w:pPr>
              <w:pStyle w:val="Normal0"/>
              <w:rPr>
                <w:sz w:val="22"/>
                <w:szCs w:val="22"/>
                <w:shd w:val="clear" w:color="auto" w:fill="FFFFFF"/>
              </w:rPr>
            </w:pPr>
          </w:p>
          <w:p xmlns:a="http://schemas.openxmlformats.org/drawingml/2006/main" xmlns:pic="http://schemas.openxmlformats.org/drawingml/2006/picture" w14:paraId="59232673" w14:textId="19969641" w:rsidR="009600A6" w:rsidRPr="004C443A" w:rsidRDefault="00000000" w:rsidP="001A0E1C">
            <w:pPr>
              <w:pStyle w:val="Normal0"/>
              <w:spacing w:line="360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443A">
              <w:rPr>
                <w:sz w:val="22"/>
                <w:szCs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449036710" name="Picture 1" descr="https://gildc.activimmo.ovh/pic/200x200/07gildc6502109p6045125gvrc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502109p6045125gvrcr.jpg"/>
                          <pic:cNvPicPr/>
                        </pic:nvPicPr>
                        <pic:blipFill>
                          <a:blip r:embed="rId116100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623967629" name="Picture 1" descr="https://gildc.activimmo.ovh/pic/200x200/07gildc6502109p6044030jca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502109p6044030jcaro.jpg"/>
                          <pic:cNvPicPr/>
                        </pic:nvPicPr>
                        <pic:blipFill>
                          <a:blip r:embed="rId116100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776936914" name="Picture 1" descr="https://gildc.activimmo.ovh/pic/200x200/07gildc6502109p6044668iyth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502109p6044668iythw.jpg"/>
                          <pic:cNvPicPr/>
                        </pic:nvPicPr>
                        <pic:blipFill>
                          <a:blip r:embed="rId116100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/>
            </w:r>
          </w:p>
          <w:p xmlns:a="http://schemas.openxmlformats.org/drawingml/2006/main" xmlns:pic="http://schemas.openxmlformats.org/drawingml/2006/picture" w14:paraId="3486DDEC" w14:textId="0CD362E3" w:rsidR="009600A6" w:rsidRPr="004C443A" w:rsidRDefault="00000000" w:rsidP="001A0E1C">
            <w:pPr>
              <w:pStyle w:val="Normal0"/>
              <w:spacing w:line="360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443A">
              <w:rPr>
                <w:sz w:val="22"/>
                <w:szCs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225192102" name="Picture 1" descr="https://gildc.activimmo.ovh/pic/200x200/07gildc6502109p6043855wjw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502109p6043855wjwco.jpg"/>
                          <pic:cNvPicPr/>
                        </pic:nvPicPr>
                        <pic:blipFill>
                          <a:blip r:embed="rId116100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326860033" name="Picture 1" descr="https://gildc.activimmo.ovh/pic/200x200/07gildc6502109p6043850gims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502109p6043850gimsj.jpg"/>
                          <pic:cNvPicPr/>
                        </pic:nvPicPr>
                        <pic:blipFill>
                          <a:blip r:embed="rId116100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507547907" name="Picture 1" descr="https://gildc.activimmo.ovh/pic/200x200/07gildc6502109p6043872styz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502109p6043872styzv.jpg"/>
                          <pic:cNvPicPr/>
                        </pic:nvPicPr>
                        <pic:blipFill>
                          <a:blip r:embed="rId116100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/>
            </w:r>
          </w:p>
          <w:p xmlns:a="http://schemas.openxmlformats.org/drawingml/2006/main" xmlns:pic="http://schemas.openxmlformats.org/drawingml/2006/picture" w14:paraId="34FC7FE6" w14:textId="3505D621" w:rsidR="009600A6" w:rsidRPr="004C443A" w:rsidRDefault="00000000" w:rsidP="001A0E1C">
            <w:pPr>
              <w:pStyle w:val="Normal0"/>
              <w:spacing w:line="360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443A">
              <w:rPr>
                <w:sz w:val="22"/>
                <w:szCs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869724741" name="Picture 1" descr="https://gildc.activimmo.ovh/pic/200x200/07gildc6502109p6043870swoh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502109p6043870swohd.jpg"/>
                          <pic:cNvPicPr/>
                        </pic:nvPicPr>
                        <pic:blipFill>
                          <a:blip r:embed="rId116100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390783715" name="Picture 1" descr="https://gildc.activimmo.ovh/pic/200x200/07gildc6502109p6043897qcbl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502109p6043897qcblp.jpg"/>
                          <pic:cNvPicPr/>
                        </pic:nvPicPr>
                        <pic:blipFill>
                          <a:blip r:embed="rId116100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753102900" name="Picture 1" descr="https://gildc.activimmo.ovh/pic/200x200/07gildc6502109p6043843eimu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502109p6043843eimuh.jpg"/>
                          <pic:cNvPicPr/>
                        </pic:nvPicPr>
                        <pic:blipFill>
                          <a:blip r:embed="rId116100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/>
            </w:r>
          </w:p>
          <w:p xmlns:a="http://schemas.openxmlformats.org/drawingml/2006/main" xmlns:pic="http://schemas.openxmlformats.org/drawingml/2006/picture" w14:paraId="55C37A3D" w14:textId="05ABC13D" w:rsidR="009600A6" w:rsidRPr="004C443A" w:rsidRDefault="00000000" w:rsidP="001A0E1C">
            <w:pPr>
              <w:pStyle w:val="Normal0"/>
              <w:spacing w:line="360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443A">
              <w:rPr>
                <w:sz w:val="22"/>
                <w:szCs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115071085" name="Picture 1" descr="https://gildc.activimmo.ovh/pic/200x200/07gildc6502109p6043875awgy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502109p6043875awgye.jpg"/>
                          <pic:cNvPicPr/>
                        </pic:nvPicPr>
                        <pic:blipFill>
                          <a:blip r:embed="rId116100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224627181" name="Picture 1" descr="https://gildc.activimmo.ovh/pic/200x200/07gildc6502109p6044139xzot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502109p6044139xzotf.jpg"/>
                          <pic:cNvPicPr/>
                        </pic:nvPicPr>
                        <pic:blipFill>
                          <a:blip r:embed="rId116100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916129477" name="Picture 1" descr="https://gildc.activimmo.ovh/pic/200x200/07gildc6502109p6043833zao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502109p6043833zaopr.jpg"/>
                          <pic:cNvPicPr/>
                        </pic:nvPicPr>
                        <pic:blipFill>
                          <a:blip r:embed="rId116100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/>
            </w:r>
          </w:p>
          <w:p xmlns:a="http://schemas.openxmlformats.org/drawingml/2006/main" xmlns:pic="http://schemas.openxmlformats.org/drawingml/2006/picture" w14:paraId="47354E47" w14:textId="6D5ADBFE" w:rsidR="009600A6" w:rsidRPr="004C443A" w:rsidRDefault="00000000" w:rsidP="001A0E1C">
            <w:pPr>
              <w:pStyle w:val="Normal0"/>
              <w:spacing w:line="360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443A">
              <w:rPr>
                <w:sz w:val="22"/>
                <w:szCs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379093104" name="Picture 1" descr="https://gildc.activimmo.ovh/pic/200x200/07gildc6502109p6044138qvrm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502109p6044138qvrmn.jpg"/>
                          <pic:cNvPicPr/>
                        </pic:nvPicPr>
                        <pic:blipFill>
                          <a:blip r:embed="rId116100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/>
            </w:r>
            <w:r w:rsidR="00F64227" w:rsidRPr="004C443A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4C443A">
              <w:rPr>
                <w:sz w:val="22"/>
                <w:szCs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554365835" name="Picture 1" descr="https://gildc.activimmo.ovh/pic/200x200/07gildc6502109p6043877kjtq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502109p6043877kjtqf.jpg"/>
                          <pic:cNvPicPr/>
                        </pic:nvPicPr>
                        <pic:blipFill>
                          <a:blip r:embed="rId116100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/>
            </w:r>
            <w:r w:rsidR="00F64227" w:rsidRPr="004C443A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4C443A">
              <w:rPr>
                <w:sz w:val="22"/>
                <w:szCs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776094320" name="Picture 1" descr="https://gildc.activimmo.ovh/pic/200x200/07gildc6502109p6044136dnwf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502109p6044136dnwfn.jpg"/>
                          <pic:cNvPicPr/>
                        </pic:nvPicPr>
                        <pic:blipFill>
                          <a:blip r:embed="rId116100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/>
            </w:r>
          </w:p>
          <w:p w14:paraId="6308C4A5" w14:textId="77777777" w:rsidR="009600A6" w:rsidRPr="004C443A" w:rsidRDefault="009600A6">
            <w:pPr>
              <w:pStyle w:val="Normal0"/>
              <w:rPr>
                <w:sz w:val="22"/>
                <w:szCs w:val="22"/>
                <w:shd w:val="clear" w:color="auto" w:fill="FFFFFF"/>
              </w:rPr>
            </w:pPr>
          </w:p>
          <w:p w14:paraId="626CD963" w14:textId="77777777" w:rsidR="009600A6" w:rsidRPr="004C443A" w:rsidRDefault="009600A6">
            <w:pPr>
              <w:pStyle w:val="Normal0"/>
              <w:rPr>
                <w:sz w:val="22"/>
                <w:szCs w:val="22"/>
                <w:shd w:val="clear" w:color="auto" w:fill="FFFFFF"/>
              </w:rPr>
            </w:pPr>
          </w:p>
        </w:tc>
      </w:tr>
    </w:tbl>
    <w:p w14:paraId="1D974537" w14:textId="77777777" w:rsidR="009600A6" w:rsidRDefault="009600A6">
      <w:pPr>
        <w:pStyle w:val="Normal0"/>
        <w:rPr>
          <w:color w:val="FFFFFF"/>
          <w:sz w:val="12"/>
          <w:shd w:val="clear" w:color="auto" w:fill="FFFFFF"/>
        </w:rPr>
      </w:pPr>
    </w:p>
    <w:p w14:paraId="4F470228" w14:textId="77777777" w:rsidR="009600A6" w:rsidRDefault="009600A6">
      <w:pPr>
        <w:pStyle w:val="Normal0"/>
        <w:rPr>
          <w:color w:val="FFFFFF"/>
          <w:sz w:val="12"/>
          <w:shd w:val="clear" w:color="auto" w:fill="FFFFFF"/>
        </w:rPr>
      </w:pPr>
    </w:p>
    <w:p w14:paraId="722A94B1" w14:textId="77777777" w:rsidR="009600A6" w:rsidRDefault="009600A6">
      <w:pPr>
        <w:pStyle w:val="Normal0"/>
        <w:rPr>
          <w:color w:val="FFFFFF"/>
          <w:sz w:val="12"/>
          <w:shd w:val="clear" w:color="auto" w:fill="FFFFFF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2"/>
        <w:gridCol w:w="5388"/>
        <w:gridCol w:w="2668"/>
      </w:tblGrid>
      <w:tr w:rsidR="009600A6" w14:paraId="0ED2A4BA" w14:textId="77777777">
        <w:tc>
          <w:tcPr>
            <w:tcW w:w="2702" w:type="dxa"/>
            <w:shd w:val="clear" w:color="auto" w:fill="auto"/>
          </w:tcPr>
          <w:p w14:paraId="6697342C" w14:textId="7D287DA0" w:rsidR="009600A6" w:rsidRPr="00F64227" w:rsidRDefault="00F64227">
            <w:pPr>
              <w:pStyle w:val="Normal0"/>
              <w:rPr>
                <w:color w:val="FF0000"/>
                <w:sz w:val="12"/>
                <w:shd w:val="clear" w:color="auto" w:fill="FFFFFF"/>
              </w:rPr>
            </w:pPr>
            <w:r>
              <w:rPr>
                <w:noProof/>
                <w:color w:val="FF0000"/>
                <w:sz w:val="12"/>
                <w:shd w:val="clear" w:color="auto" w:fill="FFFFFF"/>
              </w:rPr>
              <w:drawing>
                <wp:inline distT="0" distB="0" distL="0" distR="0" wp14:anchorId="156867AD" wp14:editId="76EA9C05">
                  <wp:extent cx="1677670" cy="433705"/>
                  <wp:effectExtent l="0" t="0" r="0" b="0"/>
                  <wp:docPr id="39706955" name="135266f2732f626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538747" name="Image 101053874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670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8" w:type="dxa"/>
            <w:shd w:val="clear" w:color="auto" w:fill="auto"/>
          </w:tcPr>
          <w:p w14:paraId="51B96F26" w14:textId="77777777" w:rsidR="009600A6" w:rsidRPr="00F64227" w:rsidRDefault="00000000">
            <w:pPr>
              <w:pStyle w:val="Normal0"/>
              <w:jc w:val="center"/>
              <w:rPr>
                <w:b/>
                <w:color w:val="FF0000"/>
                <w:sz w:val="20"/>
                <w:szCs w:val="12"/>
                <w:shd w:val="clear" w:color="auto" w:fill="FFFFFF"/>
              </w:rPr>
            </w:pPr>
            <w:r w:rsidRPr="00F64227">
              <w:rPr>
                <w:b/>
                <w:color w:val="0000FF"/>
                <w:sz w:val="20"/>
                <w:szCs w:val="12"/>
                <w:shd w:val="clear" w:color="auto" w:fill="FFFFFF"/>
              </w:rPr>
              <w:t>Immobilier Quercy Transactions</w:t>
            </w:r>
          </w:p>
          <w:p w14:paraId="51E9E59C" w14:textId="77777777" w:rsidR="009600A6" w:rsidRPr="00F64227" w:rsidRDefault="00000000">
            <w:pPr>
              <w:pStyle w:val="Normal0"/>
              <w:jc w:val="center"/>
              <w:rPr>
                <w:b/>
                <w:color w:val="404040"/>
                <w:sz w:val="20"/>
                <w:szCs w:val="12"/>
                <w:shd w:val="clear" w:color="auto" w:fill="FFFFFF"/>
              </w:rPr>
            </w:pPr>
            <w:r w:rsidRPr="00F64227">
              <w:rPr>
                <w:b/>
                <w:color w:val="404040"/>
                <w:sz w:val="20"/>
                <w:szCs w:val="12"/>
                <w:shd w:val="clear" w:color="auto" w:fill="FFFFFF"/>
              </w:rPr>
              <w:t xml:space="preserve"> 3 place Jean-Jacques </w:t>
            </w:r>
            <w:proofErr w:type="spellStart"/>
            <w:r w:rsidRPr="00F64227">
              <w:rPr>
                <w:b/>
                <w:color w:val="404040"/>
                <w:sz w:val="20"/>
                <w:szCs w:val="12"/>
                <w:shd w:val="clear" w:color="auto" w:fill="FFFFFF"/>
              </w:rPr>
              <w:t>Chapou</w:t>
            </w:r>
            <w:proofErr w:type="spellEnd"/>
            <w:r w:rsidRPr="00F64227">
              <w:rPr>
                <w:b/>
                <w:color w:val="404040"/>
                <w:sz w:val="20"/>
                <w:szCs w:val="12"/>
                <w:shd w:val="clear" w:color="auto" w:fill="FFFFFF"/>
              </w:rPr>
              <w:t xml:space="preserve"> (place de la Cathédrale)</w:t>
            </w:r>
          </w:p>
          <w:p w14:paraId="151A8597" w14:textId="77777777" w:rsidR="009600A6" w:rsidRPr="00F64227" w:rsidRDefault="00000000">
            <w:pPr>
              <w:pStyle w:val="Normal0"/>
              <w:jc w:val="center"/>
              <w:rPr>
                <w:b/>
                <w:color w:val="404040"/>
                <w:sz w:val="20"/>
                <w:szCs w:val="12"/>
                <w:shd w:val="clear" w:color="auto" w:fill="FFFFFF"/>
              </w:rPr>
            </w:pPr>
            <w:r w:rsidRPr="00F64227">
              <w:rPr>
                <w:b/>
                <w:color w:val="404040"/>
                <w:sz w:val="20"/>
                <w:szCs w:val="12"/>
                <w:shd w:val="clear" w:color="auto" w:fill="FFFFFF"/>
              </w:rPr>
              <w:t xml:space="preserve">46000 CAHORS</w:t>
            </w:r>
          </w:p>
          <w:p w14:paraId="3583A542" w14:textId="77777777" w:rsidR="009600A6" w:rsidRPr="00E63FC2" w:rsidRDefault="00000000">
            <w:pPr>
              <w:pStyle w:val="Normal0"/>
              <w:jc w:val="center"/>
              <w:rPr>
                <w:b/>
                <w:color w:val="404040"/>
                <w:sz w:val="20"/>
                <w:szCs w:val="12"/>
                <w:shd w:val="clear" w:color="auto" w:fill="FFFFFF"/>
              </w:rPr>
            </w:pPr>
            <w:r w:rsidRPr="00F64227">
              <w:rPr>
                <w:b/>
                <w:color w:val="404040"/>
                <w:sz w:val="20"/>
                <w:szCs w:val="12"/>
                <w:shd w:val="clear" w:color="auto" w:fill="FFFFFF"/>
              </w:rPr>
              <w:t xml:space="preserve">Tél : 05 65 53 24 76 - Fax :  </w:t>
            </w:r>
          </w:p>
          <w:p w14:paraId="16679FAF" w14:textId="77777777" w:rsidR="009600A6" w:rsidRPr="00E63FC2" w:rsidRDefault="00000000">
            <w:pPr>
              <w:pStyle w:val="Normal0"/>
              <w:jc w:val="center"/>
              <w:rPr>
                <w:b/>
                <w:color w:val="404040"/>
                <w:sz w:val="20"/>
                <w:szCs w:val="12"/>
                <w:shd w:val="clear" w:color="auto" w:fill="FFFFFF"/>
                <w:lang w:val="en-GB"/>
              </w:rPr>
            </w:pPr>
            <w:r w:rsidRPr="00E63FC2">
              <w:rPr>
                <w:b/>
                <w:color w:val="404040"/>
                <w:sz w:val="20"/>
                <w:szCs w:val="12"/>
                <w:shd w:val="clear" w:color="auto" w:fill="FFFFFF"/>
                <w:lang w:val="en-GB"/>
              </w:rPr>
              <w:t xml:space="preserve">Site </w:t>
            </w:r>
            <w:proofErr w:type="gramStart"/>
            <w:r w:rsidRPr="00E63FC2">
              <w:rPr>
                <w:b/>
                <w:color w:val="404040"/>
                <w:sz w:val="20"/>
                <w:szCs w:val="12"/>
                <w:shd w:val="clear" w:color="auto" w:fill="FFFFFF"/>
                <w:lang w:val="en-GB"/>
              </w:rPr>
              <w:t>web :</w:t>
            </w:r>
            <w:proofErr w:type="gramEnd"/>
            <w:r w:rsidRPr="00E63FC2">
              <w:rPr>
                <w:b/>
                <w:color w:val="404040"/>
                <w:sz w:val="20"/>
                <w:szCs w:val="12"/>
                <w:shd w:val="clear" w:color="auto" w:fill="FFFFFF"/>
                <w:lang w:val="en-GB"/>
              </w:rPr>
              <w:t xml:space="preserve"> www.quercy-transactions.com</w:t>
            </w:r>
          </w:p>
          <w:p w14:paraId="2065B3B9" w14:textId="77777777" w:rsidR="009600A6" w:rsidRPr="00F64227" w:rsidRDefault="00000000">
            <w:pPr>
              <w:pStyle w:val="Normal0"/>
              <w:jc w:val="center"/>
              <w:rPr>
                <w:color w:val="FFFFFF"/>
                <w:sz w:val="20"/>
                <w:szCs w:val="12"/>
                <w:shd w:val="clear" w:color="auto" w:fill="FFFFFF"/>
              </w:rPr>
            </w:pPr>
            <w:proofErr w:type="spellStart"/>
            <w:proofErr w:type="gramStart"/>
            <w:r w:rsidRPr="00E63FC2">
              <w:rPr>
                <w:b/>
                <w:color w:val="404040"/>
                <w:sz w:val="20"/>
                <w:szCs w:val="12"/>
                <w:shd w:val="clear" w:color="auto" w:fill="FFFFFF"/>
              </w:rPr>
              <w:t>E.mail</w:t>
            </w:r>
            <w:proofErr w:type="spellEnd"/>
            <w:proofErr w:type="gramEnd"/>
            <w:r w:rsidRPr="00E63FC2">
              <w:rPr>
                <w:b/>
                <w:color w:val="404040"/>
                <w:sz w:val="20"/>
                <w:szCs w:val="12"/>
                <w:shd w:val="clear" w:color="auto" w:fill="FFFFFF"/>
              </w:rPr>
              <w:t xml:space="preserve"> : quercy-transactions@orange.fr</w:t>
            </w:r>
            <w:r w:rsidRPr="00E63FC2">
              <w:rPr>
                <w:b/>
                <w:color w:val="404040"/>
                <w:sz w:val="20"/>
                <w:szCs w:val="12"/>
                <w:shd w:val="clear" w:color="auto" w:fill="FFFFFF"/>
              </w:rPr>
              <w:br/>
            </w:r>
            <w:r w:rsidRPr="00F64227">
              <w:rPr>
                <w:color w:val="404040"/>
                <w:sz w:val="20"/>
                <w:szCs w:val="12"/>
                <w:shd w:val="clear" w:color="auto" w:fill="FFFFFF"/>
              </w:rPr>
              <w:t>Renseignements non contractuels</w:t>
            </w:r>
          </w:p>
        </w:tc>
        <w:tc>
          <w:tcPr>
            <w:tcW w:w="2668" w:type="dxa"/>
            <w:shd w:val="clear" w:color="auto" w:fill="auto"/>
          </w:tcPr>
          <w:p w14:paraId="78AC8E0E" w14:textId="77720422" w:rsidR="009600A6" w:rsidRPr="00F64227" w:rsidRDefault="00F64227">
            <w:pPr>
              <w:pStyle w:val="Normal0"/>
              <w:jc w:val="center"/>
              <w:rPr>
                <w:color w:val="FF0000"/>
                <w:sz w:val="12"/>
                <w:shd w:val="clear" w:color="auto" w:fill="FFFFFF"/>
              </w:rPr>
            </w:pPr>
            <w:r w:rsidRPr="00F64227">
              <w:rPr>
                <w:color w:val="FF0000"/>
                <w:sz w:val="1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286000" cy="2286000"/>
                  <wp:effectExtent l="0" t="0" r="0" b="0"/>
                  <wp:docPr id="181804947" name="Picture 1" descr="https://dpe.files.activimmo.com/elan?dpe=&amp;ges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&amp;ges="/>
                          <pic:cNvPicPr/>
                        </pic:nvPicPr>
                        <pic:blipFill>
                          <a:blip r:embed="rId116100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  <w:sz w:val="12"/>
                <w:shd w:val="clear" w:color="auto" w:fill="FFFFFF"/>
              </w:rPr>
              <w:t xml:space="preserve"/>
            </w:r>
          </w:p>
        </w:tc>
      </w:tr>
    </w:tbl>
    <w:p w14:paraId="42062DF1" w14:textId="77777777" w:rsidR="009600A6" w:rsidRDefault="009600A6">
      <w:pPr>
        <w:pStyle w:val="Normal0"/>
        <w:rPr>
          <w:color w:val="FFFFFF"/>
          <w:sz w:val="12"/>
          <w:shd w:val="clear" w:color="auto" w:fill="FFFFFF"/>
        </w:rPr>
      </w:pPr>
    </w:p>
    <w:p w14:paraId="021D3D23" w14:textId="77777777" w:rsidR="009600A6" w:rsidRDefault="009600A6">
      <w:pPr>
        <w:pStyle w:val="Normal0"/>
        <w:rPr>
          <w:color w:val="FFFFFF"/>
          <w:sz w:val="12"/>
          <w:shd w:val="clear" w:color="auto" w:fill="FFFFFF"/>
        </w:rPr>
      </w:pPr>
    </w:p>
    <w:p w14:paraId="36BF1F3D" w14:textId="77777777" w:rsidR="009600A6" w:rsidRDefault="009600A6">
      <w:pPr>
        <w:pStyle w:val="Normal0"/>
        <w:rPr>
          <w:color w:val="FFFFFF"/>
          <w:sz w:val="12"/>
          <w:shd w:val="clear" w:color="auto" w:fill="FFFFFF"/>
        </w:rPr>
      </w:pPr>
    </w:p>
    <w:p w14:paraId="5D1E317D" w14:textId="77777777" w:rsidR="009600A6" w:rsidRDefault="009600A6">
      <w:pPr>
        <w:pStyle w:val="Normal0"/>
        <w:rPr>
          <w:color w:val="FFFFFF"/>
          <w:sz w:val="12"/>
          <w:shd w:val="clear" w:color="auto" w:fill="FFFFFF"/>
        </w:rPr>
      </w:pPr>
    </w:p>
    <w:p w14:paraId="6A5D8071" w14:textId="0A0535EB" w:rsidR="009600A6" w:rsidRDefault="009600A6">
      <w:pPr>
        <w:pStyle w:val="Normal0"/>
        <w:rPr>
          <w:sz w:val="12"/>
        </w:rPr>
      </w:pPr>
    </w:p>
    <w:sectPr xmlns:w="http://schemas.openxmlformats.org/wordprocessingml/2006/main" xmlns:r="http://schemas.openxmlformats.org/officeDocument/2006/relationships" w:rsidR="009600A6">
      <w:headerReference w:type="default" r:id="rId8"/>
      <w:footerReference w:type="default" r:id="rId9"/>
      <w:pgSz w:w="11906" w:h="16837"/>
      <w:pgMar w:top="227" w:right="567" w:bottom="227" w:left="567" w:header="1" w:footer="11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83F45" w14:textId="77777777" w:rsidR="00611D75" w:rsidRDefault="00611D75">
      <w:r>
        <w:separator/>
      </w:r>
    </w:p>
  </w:endnote>
  <w:endnote w:type="continuationSeparator" w:id="0">
    <w:p w14:paraId="18F6F744" w14:textId="77777777" w:rsidR="00611D75" w:rsidRDefault="0061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13896" w14:textId="77777777" w:rsidR="009600A6" w:rsidRDefault="009600A6">
    <w:pPr>
      <w:pStyle w:val="Normal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939C2" w14:textId="77777777" w:rsidR="00611D75" w:rsidRDefault="00611D75">
      <w:r>
        <w:separator/>
      </w:r>
    </w:p>
  </w:footnote>
  <w:footnote w:type="continuationSeparator" w:id="0">
    <w:p w14:paraId="4C4964A6" w14:textId="77777777" w:rsidR="00611D75" w:rsidRDefault="00611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01496" w14:textId="77777777" w:rsidR="009600A6" w:rsidRDefault="00000000">
    <w:pPr>
      <w:pStyle w:val="Normal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2197">
    <w:multiLevelType w:val="hybridMultilevel"/>
    <w:lvl w:ilvl="0" w:tplc="15023024">
      <w:start w:val="1"/>
      <w:numFmt w:val="decimal"/>
      <w:lvlText w:val="%1."/>
      <w:lvlJc w:val="left"/>
      <w:pPr>
        <w:ind w:left="720" w:hanging="360"/>
      </w:pPr>
    </w:lvl>
    <w:lvl w:ilvl="1" w:tplc="15023024" w:tentative="1">
      <w:start w:val="1"/>
      <w:numFmt w:val="lowerLetter"/>
      <w:lvlText w:val="%2."/>
      <w:lvlJc w:val="left"/>
      <w:pPr>
        <w:ind w:left="1440" w:hanging="360"/>
      </w:pPr>
    </w:lvl>
    <w:lvl w:ilvl="2" w:tplc="15023024" w:tentative="1">
      <w:start w:val="1"/>
      <w:numFmt w:val="lowerRoman"/>
      <w:lvlText w:val="%3."/>
      <w:lvlJc w:val="right"/>
      <w:pPr>
        <w:ind w:left="2160" w:hanging="180"/>
      </w:pPr>
    </w:lvl>
    <w:lvl w:ilvl="3" w:tplc="15023024" w:tentative="1">
      <w:start w:val="1"/>
      <w:numFmt w:val="decimal"/>
      <w:lvlText w:val="%4."/>
      <w:lvlJc w:val="left"/>
      <w:pPr>
        <w:ind w:left="2880" w:hanging="360"/>
      </w:pPr>
    </w:lvl>
    <w:lvl w:ilvl="4" w:tplc="15023024" w:tentative="1">
      <w:start w:val="1"/>
      <w:numFmt w:val="lowerLetter"/>
      <w:lvlText w:val="%5."/>
      <w:lvlJc w:val="left"/>
      <w:pPr>
        <w:ind w:left="3600" w:hanging="360"/>
      </w:pPr>
    </w:lvl>
    <w:lvl w:ilvl="5" w:tplc="15023024" w:tentative="1">
      <w:start w:val="1"/>
      <w:numFmt w:val="lowerRoman"/>
      <w:lvlText w:val="%6."/>
      <w:lvlJc w:val="right"/>
      <w:pPr>
        <w:ind w:left="4320" w:hanging="180"/>
      </w:pPr>
    </w:lvl>
    <w:lvl w:ilvl="6" w:tplc="15023024" w:tentative="1">
      <w:start w:val="1"/>
      <w:numFmt w:val="decimal"/>
      <w:lvlText w:val="%7."/>
      <w:lvlJc w:val="left"/>
      <w:pPr>
        <w:ind w:left="5040" w:hanging="360"/>
      </w:pPr>
    </w:lvl>
    <w:lvl w:ilvl="7" w:tplc="15023024" w:tentative="1">
      <w:start w:val="1"/>
      <w:numFmt w:val="lowerLetter"/>
      <w:lvlText w:val="%8."/>
      <w:lvlJc w:val="left"/>
      <w:pPr>
        <w:ind w:left="5760" w:hanging="360"/>
      </w:pPr>
    </w:lvl>
    <w:lvl w:ilvl="8" w:tplc="150230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96">
    <w:multiLevelType w:val="hybridMultilevel"/>
    <w:lvl w:ilvl="0" w:tplc="708913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3491592"/>
    <w:multiLevelType w:val="singleLevel"/>
    <w:tmpl w:val="8F74D9F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21531D38"/>
    <w:multiLevelType w:val="singleLevel"/>
    <w:tmpl w:val="3A1473CC"/>
    <w:lvl w:ilvl="0">
      <w:start w:val="1"/>
      <w:numFmt w:val="bullet"/>
      <w:pStyle w:val="Dtail"/>
      <w:lvlText w:val=""/>
      <w:lvlJc w:val="left"/>
      <w:pPr>
        <w:tabs>
          <w:tab w:val="num" w:pos="363"/>
        </w:tabs>
        <w:ind w:left="363" w:hanging="19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8"/>
        <w:u w:val="none"/>
        <w:shd w:val="clear" w:color="auto" w:fill="auto"/>
      </w:rPr>
    </w:lvl>
  </w:abstractNum>
  <w:num w:numId="1" w16cid:durableId="1041320848">
    <w:abstractNumId w:val="1"/>
  </w:num>
  <w:num w:numId="2" w16cid:durableId="78214269">
    <w:abstractNumId w:val="0"/>
  </w:num>
  <w:num w:numId="22196">
    <w:abstractNumId w:val="22196"/>
  </w:num>
  <w:num w:numId="22197">
    <w:abstractNumId w:val="2219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0A6"/>
    <w:rsid w:val="001A0E1C"/>
    <w:rsid w:val="003F3AE4"/>
    <w:rsid w:val="0049311F"/>
    <w:rsid w:val="004C443A"/>
    <w:rsid w:val="005B4DE2"/>
    <w:rsid w:val="00611D75"/>
    <w:rsid w:val="00720806"/>
    <w:rsid w:val="0077064B"/>
    <w:rsid w:val="009600A6"/>
    <w:rsid w:val="009D7EA5"/>
    <w:rsid w:val="00D4287A"/>
    <w:rsid w:val="00E63FC2"/>
    <w:rsid w:val="00F64227"/>
    <w:rsid w:val="00FC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A199"/>
  <w15:docId w15:val="{03124C7F-5316-499C-B468-30CDC815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sz w:val="18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2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customStyle="1" w:styleId="descriptif">
    <w:name w:val="descriptif"/>
    <w:basedOn w:val="Normal0"/>
    <w:qFormat/>
    <w:pPr>
      <w:ind w:left="11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2061306" Type="http://schemas.openxmlformats.org/officeDocument/2006/relationships/comments" Target="comments.xml"/><Relationship Id="rId761247562" Type="http://schemas.microsoft.com/office/2011/relationships/commentsExtended" Target="commentsExtended.xml"/><Relationship Id="rId11610056" Type="http://schemas.openxmlformats.org/officeDocument/2006/relationships/image" Target="media/imgrId11610056.jpeg"/><Relationship Id="rId11610057" Type="http://schemas.openxmlformats.org/officeDocument/2006/relationships/image" Target="media/imgrId11610057.jpeg"/><Relationship Id="rId11610058" Type="http://schemas.openxmlformats.org/officeDocument/2006/relationships/image" Target="media/imgrId11610058.jpeg"/><Relationship Id="rId11610059" Type="http://schemas.openxmlformats.org/officeDocument/2006/relationships/image" Target="media/imgrId11610059.jpeg"/><Relationship Id="rId11610060" Type="http://schemas.openxmlformats.org/officeDocument/2006/relationships/image" Target="media/imgrId11610060.jpeg"/><Relationship Id="rId11610061" Type="http://schemas.openxmlformats.org/officeDocument/2006/relationships/image" Target="media/imgrId11610061.jpeg"/><Relationship Id="rId11610062" Type="http://schemas.openxmlformats.org/officeDocument/2006/relationships/image" Target="media/imgrId11610062.jpeg"/><Relationship Id="rId11610063" Type="http://schemas.openxmlformats.org/officeDocument/2006/relationships/image" Target="media/imgrId11610063.jpeg"/><Relationship Id="rId11610064" Type="http://schemas.openxmlformats.org/officeDocument/2006/relationships/image" Target="media/imgrId11610064.jpeg"/><Relationship Id="rId11610065" Type="http://schemas.openxmlformats.org/officeDocument/2006/relationships/image" Target="media/imgrId11610065.jpeg"/><Relationship Id="rId11610066" Type="http://schemas.openxmlformats.org/officeDocument/2006/relationships/image" Target="media/imgrId11610066.jpeg"/><Relationship Id="rId11610067" Type="http://schemas.openxmlformats.org/officeDocument/2006/relationships/image" Target="media/imgrId11610067.jpeg"/><Relationship Id="rId11610068" Type="http://schemas.openxmlformats.org/officeDocument/2006/relationships/image" Target="media/imgrId11610068.jpeg"/><Relationship Id="rId11610069" Type="http://schemas.openxmlformats.org/officeDocument/2006/relationships/image" Target="media/imgrId11610069.jpeg"/><Relationship Id="rId11610070" Type="http://schemas.openxmlformats.org/officeDocument/2006/relationships/image" Target="media/imgrId11610070.jpeg"/><Relationship Id="rId11610071" Type="http://schemas.openxmlformats.org/officeDocument/2006/relationships/image" Target="media/imgrId11610071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108</Words>
  <Characters>599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12</cp:revision>
  <dcterms:created xsi:type="dcterms:W3CDTF">2024-06-28T08:04:00Z</dcterms:created>
  <dcterms:modified xsi:type="dcterms:W3CDTF">2024-06-28T08:27:00Z</dcterms:modified>
</cp:coreProperties>
</file>