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2862"/>
        <w:gridCol w:w="5073"/>
      </w:tblGrid>
      <w:tr w:rsidR="009600A6" w14:paraId="5D290F2B" w14:textId="77777777" w:rsidTr="00D4287A">
        <w:trPr>
          <w:trHeight w:val="1363"/>
        </w:trPr>
        <w:tc>
          <w:tcPr>
            <w:tcW w:w="2835" w:type="dxa"/>
            <w:shd w:val="clear" w:color="auto" w:fill="auto"/>
            <w:vAlign w:val="center"/>
          </w:tcPr>
          <w:p w14:paraId="3891FBB6" w14:textId="5FDE58C4" w:rsidR="009600A6" w:rsidRDefault="00000000" w:rsidP="003F3AE4">
            <w:pPr>
              <w:pStyle w:val="Normal0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CA6988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3724776" w14:textId="44B785D9" w:rsidR="009600A6" w:rsidRDefault="00720806" w:rsidP="003F3AE4">
            <w:pPr>
              <w:pStyle w:val="Normal0"/>
              <w:jc w:val="center"/>
              <w:rPr>
                <w:b/>
                <w:color w:val="FF0000"/>
                <w:sz w:val="28"/>
              </w:rPr>
            </w:pPr>
            <w:r w:rsidRPr="00720806">
              <w:rPr>
                <w:b/>
                <w:color w:val="FF0000"/>
                <w:sz w:val="32"/>
              </w:rPr>
              <w:t xml:space="preserve">346 500 €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22C6B9B" w14:textId="77777777" w:rsidR="009600A6" w:rsidRDefault="00000000" w:rsidP="003F3AE4">
            <w:pPr>
              <w:pStyle w:val="Normal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</w:rPr>
              <w:t xml:space="preserve">CAHORS HYPER CENTRE APPARTEMENT JARDIN PISICNE </w:t>
            </w:r>
          </w:p>
        </w:tc>
      </w:tr>
    </w:tbl>
    <w:p w14:paraId="0B37DA1D" w14:textId="77777777" w:rsidR="009600A6" w:rsidRDefault="009600A6">
      <w:pPr>
        <w:pStyle w:val="Normal0"/>
        <w:jc w:val="center"/>
        <w:rPr>
          <w:sz w:val="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260"/>
        <w:gridCol w:w="7792"/>
      </w:tblGrid>
      <w:tr w:rsidR="009600A6" w14:paraId="5E1475EF" w14:textId="77777777" w:rsidTr="003F3AE4">
        <w:trPr>
          <w:trHeight w:val="458"/>
        </w:trPr>
        <w:tc>
          <w:tcPr>
            <w:tcW w:w="2718" w:type="dxa"/>
            <w:shd w:val="clear" w:color="auto" w:fill="000080"/>
            <w:vAlign w:val="center"/>
          </w:tcPr>
          <w:p w14:paraId="78B736D1" w14:textId="77777777" w:rsidR="009600A6" w:rsidRPr="003F3AE4" w:rsidRDefault="00000000" w:rsidP="003F3AE4">
            <w:pPr>
              <w:pStyle w:val="Normal0"/>
              <w:jc w:val="center"/>
              <w:rPr>
                <w:color w:val="FF0000"/>
              </w:rPr>
            </w:pPr>
            <w:r w:rsidRPr="003F3AE4">
              <w:rPr>
                <w:b/>
                <w:color w:val="FF0000"/>
                <w:u w:val="single"/>
                <w:shd w:val="clear" w:color="auto" w:fill="FFFFFF"/>
              </w:rPr>
              <w:t>Détails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27BED72E" w14:textId="77777777" w:rsidR="009600A6" w:rsidRDefault="009600A6" w:rsidP="003F3AE4">
            <w:pPr>
              <w:pStyle w:val="Normal0"/>
              <w:jc w:val="center"/>
              <w:rPr>
                <w:color w:val="FFFFFF"/>
              </w:rPr>
            </w:pPr>
          </w:p>
        </w:tc>
        <w:tc>
          <w:tcPr>
            <w:tcW w:w="7792" w:type="dxa"/>
            <w:shd w:val="clear" w:color="auto" w:fill="000080"/>
            <w:vAlign w:val="center"/>
          </w:tcPr>
          <w:p w14:paraId="5F51BEE0" w14:textId="77777777" w:rsidR="009600A6" w:rsidRPr="003F3AE4" w:rsidRDefault="00000000" w:rsidP="003F3AE4">
            <w:pPr>
              <w:pStyle w:val="Normal0"/>
              <w:jc w:val="center"/>
              <w:rPr>
                <w:b/>
                <w:color w:val="FF0000"/>
                <w:u w:val="single"/>
                <w:shd w:val="clear" w:color="auto" w:fill="FFFFFF"/>
              </w:rPr>
            </w:pPr>
            <w:r w:rsidRPr="003F3AE4">
              <w:rPr>
                <w:b/>
                <w:color w:val="FF0000"/>
                <w:u w:val="single"/>
                <w:shd w:val="clear" w:color="auto" w:fill="FFFFFF"/>
              </w:rPr>
              <w:t xml:space="preserve">CAHORS</w:t>
            </w:r>
          </w:p>
        </w:tc>
      </w:tr>
    </w:tbl>
    <w:p w14:paraId="51FD3481" w14:textId="77777777" w:rsidR="009600A6" w:rsidRDefault="009600A6">
      <w:pPr>
        <w:pStyle w:val="Normal0"/>
        <w:rPr>
          <w:sz w:val="12"/>
          <w:shd w:val="clear" w:color="auto" w:fill="FFFFFF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72"/>
      </w:tblGrid>
      <w:tr w:rsidR="009600A6" w:rsidRPr="004C443A" w14:paraId="04DC96F1" w14:textId="77777777">
        <w:tc>
          <w:tcPr>
            <w:tcW w:w="10772" w:type="dxa"/>
            <w:shd w:val="clear" w:color="auto" w:fill="auto"/>
          </w:tcPr>
          <w:p w14:paraId="79D41B2A" w14:textId="77777777" w:rsidR="009600A6" w:rsidRPr="004C443A" w:rsidRDefault="009600A6">
            <w:pPr>
              <w:pStyle w:val="Normal0"/>
              <w:rPr>
                <w:sz w:val="22"/>
                <w:szCs w:val="22"/>
                <w:shd w:val="clear" w:color="auto" w:fill="FFFFFF"/>
              </w:rPr>
            </w:pPr>
          </w:p>
          <w:p xmlns:a="http://schemas.openxmlformats.org/drawingml/2006/main" xmlns:pic="http://schemas.openxmlformats.org/drawingml/2006/picture" w14:paraId="59232673" w14:textId="19969641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568841737" name="Picture 1" descr="https://gildc.activimmo.ovh/pic/200x200/07gildc6503074p6056296fdtn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296fdtnb.jpg"/>
                          <pic:cNvPicPr/>
                        </pic:nvPicPr>
                        <pic:blipFill>
                          <a:blip r:embed="rId47485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451377278" name="Picture 1" descr="https://gildc.activimmo.ovh/pic/200x200/07gildc6503074p6056298wsww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298wswwp.jpg"/>
                          <pic:cNvPicPr/>
                        </pic:nvPicPr>
                        <pic:blipFill>
                          <a:blip r:embed="rId47485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119807456" name="Picture 1" descr="https://gildc.activimmo.ovh/pic/200x200/07gildc6503074p6056322zrfw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22zrfwx.jpg"/>
                          <pic:cNvPicPr/>
                        </pic:nvPicPr>
                        <pic:blipFill>
                          <a:blip r:embed="rId47485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3486DDEC" w14:textId="0CD362E3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754566240" name="Picture 1" descr="https://gildc.activimmo.ovh/pic/200x200/07gildc6503074p6056300tmo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00tmoje.jpg"/>
                          <pic:cNvPicPr/>
                        </pic:nvPicPr>
                        <pic:blipFill>
                          <a:blip r:embed="rId47485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902430177" name="Picture 1" descr="https://gildc.activimmo.ovh/pic/200x200/07gildc6503074p6056302wrgg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02wrggx.jpg"/>
                          <pic:cNvPicPr/>
                        </pic:nvPicPr>
                        <pic:blipFill>
                          <a:blip r:embed="rId47485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566128631" name="Picture 1" descr="https://gildc.activimmo.ovh/pic/200x200/07gildc6503074p6056304igkt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04igktf.jpg"/>
                          <pic:cNvPicPr/>
                        </pic:nvPicPr>
                        <pic:blipFill>
                          <a:blip r:embed="rId47485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34FC7FE6" w14:textId="3505D621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769802596" name="Picture 1" descr="https://gildc.activimmo.ovh/pic/200x200/07gildc6503074p6056313zjv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13zjvmg.jpg"/>
                          <pic:cNvPicPr/>
                        </pic:nvPicPr>
                        <pic:blipFill>
                          <a:blip r:embed="rId47485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804659649" name="Picture 1" descr="https://gildc.activimmo.ovh/pic/200x200/07gildc6503074p6056314frtg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14frtgl.jpg"/>
                          <pic:cNvPicPr/>
                        </pic:nvPicPr>
                        <pic:blipFill>
                          <a:blip r:embed="rId47485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830059095" name="Picture 1" descr="https://gildc.activimmo.ovh/pic/200x200/07gildc6503074p6056308oji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08ojiph.jpg"/>
                          <pic:cNvPicPr/>
                        </pic:nvPicPr>
                        <pic:blipFill>
                          <a:blip r:embed="rId47485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55C37A3D" w14:textId="05ABC13D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603892150" name="Picture 1" descr="https://gildc.activimmo.ovh/pic/200x200/07gildc6503074p6056301lftz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01lftzr.jpg"/>
                          <pic:cNvPicPr/>
                        </pic:nvPicPr>
                        <pic:blipFill>
                          <a:blip r:embed="rId47485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239027640" name="Picture 1" descr="https://gildc.activimmo.ovh/pic/200x200/07gildc6503074p6056303fjtw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03fjtwu.jpg"/>
                          <pic:cNvPicPr/>
                        </pic:nvPicPr>
                        <pic:blipFill>
                          <a:blip r:embed="rId47485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918205853" name="Picture 1" descr="https://gildc.activimmo.ovh/pic/200x200/07gildc6503074p6056305osbx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05osbxg.jpg"/>
                          <pic:cNvPicPr/>
                        </pic:nvPicPr>
                        <pic:blipFill>
                          <a:blip r:embed="rId47485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xmlns:a="http://schemas.openxmlformats.org/drawingml/2006/main" xmlns:pic="http://schemas.openxmlformats.org/drawingml/2006/picture" w14:paraId="47354E47" w14:textId="6D5ADBFE" w:rsidR="009600A6" w:rsidRPr="004C443A" w:rsidRDefault="00000000" w:rsidP="001A0E1C">
            <w:pPr>
              <w:pStyle w:val="Normal0"/>
              <w:spacing w:line="360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351554464" name="Picture 1" descr="https://gildc.activimmo.ovh/pic/200x200/07gildc6503074p6056309jflr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09jflrh.jpg"/>
                          <pic:cNvPicPr/>
                        </pic:nvPicPr>
                        <pic:blipFill>
                          <a:blip r:embed="rId47485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  <w:r w:rsidR="00F64227" w:rsidRPr="004C443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642117931" name="Picture 1" descr="https://gildc.activimmo.ovh/pic/200x200/07gildc6503074p6056317niax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17niaxm.jpg"/>
                          <pic:cNvPicPr/>
                        </pic:nvPicPr>
                        <pic:blipFill>
                          <a:blip r:embed="rId47485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  <w:r w:rsidR="00F64227" w:rsidRPr="004C443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C443A">
              <w:rPr>
                <w:sz w:val="22"/>
                <w:szCs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522231914" name="Picture 1" descr="https://gildc.activimmo.ovh/pic/200x200/07gildc6503074p6056325xxh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00x200/07gildc6503074p6056325xxhxl.jpg"/>
                          <pic:cNvPicPr/>
                        </pic:nvPicPr>
                        <pic:blipFill>
                          <a:blip r:embed="rId47485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/>
            </w:r>
          </w:p>
          <w:p w14:paraId="6308C4A5" w14:textId="77777777" w:rsidR="009600A6" w:rsidRPr="004C443A" w:rsidRDefault="009600A6">
            <w:pPr>
              <w:pStyle w:val="Normal0"/>
              <w:rPr>
                <w:sz w:val="22"/>
                <w:szCs w:val="22"/>
                <w:shd w:val="clear" w:color="auto" w:fill="FFFFFF"/>
              </w:rPr>
            </w:pPr>
          </w:p>
          <w:p w14:paraId="626CD963" w14:textId="77777777" w:rsidR="009600A6" w:rsidRPr="004C443A" w:rsidRDefault="009600A6">
            <w:pPr>
              <w:pStyle w:val="Normal0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1D974537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4F470228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722A94B1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2"/>
        <w:gridCol w:w="5388"/>
        <w:gridCol w:w="2668"/>
      </w:tblGrid>
      <w:tr w:rsidR="009600A6" w14:paraId="0ED2A4BA" w14:textId="77777777">
        <w:tc>
          <w:tcPr>
            <w:tcW w:w="2702" w:type="dxa"/>
            <w:shd w:val="clear" w:color="auto" w:fill="auto"/>
          </w:tcPr>
          <w:p w14:paraId="6697342C" w14:textId="7D287DA0" w:rsidR="009600A6" w:rsidRPr="00F64227" w:rsidRDefault="00F64227">
            <w:pPr>
              <w:pStyle w:val="Normal0"/>
              <w:rPr>
                <w:color w:val="FF0000"/>
                <w:sz w:val="12"/>
                <w:shd w:val="clear" w:color="auto" w:fill="FFFFFF"/>
              </w:rPr>
            </w:pPr>
            <w:r>
              <w:rPr>
                <w:noProof/>
                <w:color w:val="FF0000"/>
                <w:sz w:val="12"/>
                <w:shd w:val="clear" w:color="auto" w:fill="FFFFFF"/>
              </w:rPr>
              <w:drawing>
                <wp:inline distT="0" distB="0" distL="0" distR="0" wp14:anchorId="156867AD" wp14:editId="76EA9C05">
                  <wp:extent cx="1677670" cy="433705"/>
                  <wp:effectExtent l="0" t="0" r="0" b="0"/>
                  <wp:docPr id="15191658" name="209067508362eb4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38747" name="Image 10105387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  <w:shd w:val="clear" w:color="auto" w:fill="auto"/>
          </w:tcPr>
          <w:p w14:paraId="51B96F26" w14:textId="77777777" w:rsidR="009600A6" w:rsidRPr="00F64227" w:rsidRDefault="00000000">
            <w:pPr>
              <w:pStyle w:val="Normal0"/>
              <w:jc w:val="center"/>
              <w:rPr>
                <w:b/>
                <w:color w:val="FF000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0000FF"/>
                <w:sz w:val="20"/>
                <w:szCs w:val="12"/>
                <w:shd w:val="clear" w:color="auto" w:fill="FFFFFF"/>
              </w:rPr>
              <w:t>Immobilier Quercy Transactions</w:t>
            </w:r>
          </w:p>
          <w:p w14:paraId="51E9E59C" w14:textId="77777777" w:rsidR="009600A6" w:rsidRPr="00F64227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3 place Jean-Jacques </w:t>
            </w:r>
            <w:proofErr w:type="spellStart"/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>Chapou</w:t>
            </w:r>
            <w:proofErr w:type="spellEnd"/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(place de la Cathédrale)</w:t>
            </w:r>
          </w:p>
          <w:p w14:paraId="151A8597" w14:textId="77777777" w:rsidR="009600A6" w:rsidRPr="00F64227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46000 CAHORS</w:t>
            </w:r>
          </w:p>
          <w:p w14:paraId="3583A542" w14:textId="77777777" w:rsidR="009600A6" w:rsidRPr="00E63FC2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</w:rPr>
            </w:pPr>
            <w:r w:rsidRPr="00F64227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Tél : 05 65 53 24 76 - Fax :  </w:t>
            </w:r>
          </w:p>
          <w:p w14:paraId="16679FAF" w14:textId="77777777" w:rsidR="009600A6" w:rsidRPr="00E63FC2" w:rsidRDefault="00000000">
            <w:pPr>
              <w:pStyle w:val="Normal0"/>
              <w:jc w:val="center"/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</w:pPr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 xml:space="preserve">Site </w:t>
            </w:r>
            <w:proofErr w:type="gramStart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>web :</w:t>
            </w:r>
            <w:proofErr w:type="gramEnd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  <w:lang w:val="en-GB"/>
              </w:rPr>
              <w:t xml:space="preserve"> www.quercy-transactions.com</w:t>
            </w:r>
          </w:p>
          <w:p w14:paraId="2065B3B9" w14:textId="77777777" w:rsidR="009600A6" w:rsidRPr="00F64227" w:rsidRDefault="00000000">
            <w:pPr>
              <w:pStyle w:val="Normal0"/>
              <w:jc w:val="center"/>
              <w:rPr>
                <w:color w:val="FFFFFF"/>
                <w:sz w:val="20"/>
                <w:szCs w:val="12"/>
                <w:shd w:val="clear" w:color="auto" w:fill="FFFFFF"/>
              </w:rPr>
            </w:pPr>
            <w:proofErr w:type="spellStart"/>
            <w:proofErr w:type="gramStart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</w:rPr>
              <w:t>E.mail</w:t>
            </w:r>
            <w:proofErr w:type="spellEnd"/>
            <w:proofErr w:type="gramEnd"/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</w:rPr>
              <w:t xml:space="preserve"> : quercy-transactions@orange.fr</w:t>
            </w:r>
            <w:r w:rsidRPr="00E63FC2">
              <w:rPr>
                <w:b/>
                <w:color w:val="404040"/>
                <w:sz w:val="20"/>
                <w:szCs w:val="12"/>
                <w:shd w:val="clear" w:color="auto" w:fill="FFFFFF"/>
              </w:rPr>
              <w:br/>
            </w:r>
            <w:r w:rsidRPr="00F64227">
              <w:rPr>
                <w:color w:val="404040"/>
                <w:sz w:val="20"/>
                <w:szCs w:val="12"/>
                <w:shd w:val="clear" w:color="auto" w:fill="FFFFFF"/>
              </w:rPr>
              <w:t>Renseignements non contractuels</w:t>
            </w:r>
          </w:p>
        </w:tc>
        <w:tc>
          <w:tcPr>
            <w:tcW w:w="2668" w:type="dxa"/>
            <w:shd w:val="clear" w:color="auto" w:fill="auto"/>
          </w:tcPr>
          <w:p w14:paraId="78AC8E0E" w14:textId="77720422" w:rsidR="009600A6" w:rsidRPr="00F64227" w:rsidRDefault="00F64227">
            <w:pPr>
              <w:pStyle w:val="Normal0"/>
              <w:jc w:val="center"/>
              <w:rPr>
                <w:color w:val="FF0000"/>
                <w:sz w:val="12"/>
                <w:shd w:val="clear" w:color="auto" w:fill="FFFFFF"/>
              </w:rPr>
            </w:pPr>
            <w:r w:rsidRPr="00F64227">
              <w:rPr>
                <w:color w:val="FF0000"/>
                <w:sz w:val="1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546749083" name="Picture 1" descr="https://dpe.files.activimmo.com/elan?dpe=148&amp;ges=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48&amp;ges=30"/>
                          <pic:cNvPicPr/>
                        </pic:nvPicPr>
                        <pic:blipFill>
                          <a:blip r:embed="rId47485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12"/>
                <w:shd w:val="clear" w:color="auto" w:fill="FFFFFF"/>
              </w:rPr>
              <w:t xml:space="preserve"/>
            </w:r>
          </w:p>
        </w:tc>
      </w:tr>
    </w:tbl>
    <w:p w14:paraId="42062DF1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021D3D23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36BF1F3D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5D1E317D" w14:textId="77777777" w:rsidR="009600A6" w:rsidRDefault="009600A6">
      <w:pPr>
        <w:pStyle w:val="Normal0"/>
        <w:rPr>
          <w:color w:val="FFFFFF"/>
          <w:sz w:val="12"/>
          <w:shd w:val="clear" w:color="auto" w:fill="FFFFFF"/>
        </w:rPr>
      </w:pPr>
    </w:p>
    <w:p w14:paraId="6A5D8071" w14:textId="0A0535EB" w:rsidR="009600A6" w:rsidRDefault="009600A6">
      <w:pPr>
        <w:pStyle w:val="Normal0"/>
        <w:rPr>
          <w:sz w:val="12"/>
        </w:rPr>
      </w:pPr>
    </w:p>
    <w:sectPr xmlns:w="http://schemas.openxmlformats.org/wordprocessingml/2006/main" xmlns:r="http://schemas.openxmlformats.org/officeDocument/2006/relationships" w:rsidR="009600A6">
      <w:headerReference w:type="default" r:id="rId8"/>
      <w:footerReference w:type="default" r:id="rId9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83F45" w14:textId="77777777" w:rsidR="00611D75" w:rsidRDefault="00611D75">
      <w:r>
        <w:separator/>
      </w:r>
    </w:p>
  </w:endnote>
  <w:endnote w:type="continuationSeparator" w:id="0">
    <w:p w14:paraId="18F6F744" w14:textId="77777777" w:rsidR="00611D75" w:rsidRDefault="0061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3896" w14:textId="77777777" w:rsidR="009600A6" w:rsidRDefault="009600A6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39C2" w14:textId="77777777" w:rsidR="00611D75" w:rsidRDefault="00611D75">
      <w:r>
        <w:separator/>
      </w:r>
    </w:p>
  </w:footnote>
  <w:footnote w:type="continuationSeparator" w:id="0">
    <w:p w14:paraId="4C4964A6" w14:textId="77777777" w:rsidR="00611D75" w:rsidRDefault="0061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01496" w14:textId="77777777" w:rsidR="009600A6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5577">
    <w:multiLevelType w:val="hybridMultilevel"/>
    <w:lvl w:ilvl="0" w:tplc="12835649">
      <w:start w:val="1"/>
      <w:numFmt w:val="decimal"/>
      <w:lvlText w:val="%1."/>
      <w:lvlJc w:val="left"/>
      <w:pPr>
        <w:ind w:left="720" w:hanging="360"/>
      </w:pPr>
    </w:lvl>
    <w:lvl w:ilvl="1" w:tplc="12835649" w:tentative="1">
      <w:start w:val="1"/>
      <w:numFmt w:val="lowerLetter"/>
      <w:lvlText w:val="%2."/>
      <w:lvlJc w:val="left"/>
      <w:pPr>
        <w:ind w:left="1440" w:hanging="360"/>
      </w:pPr>
    </w:lvl>
    <w:lvl w:ilvl="2" w:tplc="12835649" w:tentative="1">
      <w:start w:val="1"/>
      <w:numFmt w:val="lowerRoman"/>
      <w:lvlText w:val="%3."/>
      <w:lvlJc w:val="right"/>
      <w:pPr>
        <w:ind w:left="2160" w:hanging="180"/>
      </w:pPr>
    </w:lvl>
    <w:lvl w:ilvl="3" w:tplc="12835649" w:tentative="1">
      <w:start w:val="1"/>
      <w:numFmt w:val="decimal"/>
      <w:lvlText w:val="%4."/>
      <w:lvlJc w:val="left"/>
      <w:pPr>
        <w:ind w:left="2880" w:hanging="360"/>
      </w:pPr>
    </w:lvl>
    <w:lvl w:ilvl="4" w:tplc="12835649" w:tentative="1">
      <w:start w:val="1"/>
      <w:numFmt w:val="lowerLetter"/>
      <w:lvlText w:val="%5."/>
      <w:lvlJc w:val="left"/>
      <w:pPr>
        <w:ind w:left="3600" w:hanging="360"/>
      </w:pPr>
    </w:lvl>
    <w:lvl w:ilvl="5" w:tplc="12835649" w:tentative="1">
      <w:start w:val="1"/>
      <w:numFmt w:val="lowerRoman"/>
      <w:lvlText w:val="%6."/>
      <w:lvlJc w:val="right"/>
      <w:pPr>
        <w:ind w:left="4320" w:hanging="180"/>
      </w:pPr>
    </w:lvl>
    <w:lvl w:ilvl="6" w:tplc="12835649" w:tentative="1">
      <w:start w:val="1"/>
      <w:numFmt w:val="decimal"/>
      <w:lvlText w:val="%7."/>
      <w:lvlJc w:val="left"/>
      <w:pPr>
        <w:ind w:left="5040" w:hanging="360"/>
      </w:pPr>
    </w:lvl>
    <w:lvl w:ilvl="7" w:tplc="12835649" w:tentative="1">
      <w:start w:val="1"/>
      <w:numFmt w:val="lowerLetter"/>
      <w:lvlText w:val="%8."/>
      <w:lvlJc w:val="left"/>
      <w:pPr>
        <w:ind w:left="5760" w:hanging="360"/>
      </w:pPr>
    </w:lvl>
    <w:lvl w:ilvl="8" w:tplc="12835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76">
    <w:multiLevelType w:val="hybridMultilevel"/>
    <w:lvl w:ilvl="0" w:tplc="65496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3491592"/>
    <w:multiLevelType w:val="singleLevel"/>
    <w:tmpl w:val="8F74D9F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21531D38"/>
    <w:multiLevelType w:val="singleLevel"/>
    <w:tmpl w:val="3A1473CC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041320848">
    <w:abstractNumId w:val="1"/>
  </w:num>
  <w:num w:numId="2" w16cid:durableId="78214269">
    <w:abstractNumId w:val="0"/>
  </w:num>
  <w:num w:numId="15576">
    <w:abstractNumId w:val="15576"/>
  </w:num>
  <w:num w:numId="15577">
    <w:abstractNumId w:val="155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0A6"/>
    <w:rsid w:val="001A0E1C"/>
    <w:rsid w:val="003F3AE4"/>
    <w:rsid w:val="0049311F"/>
    <w:rsid w:val="004C443A"/>
    <w:rsid w:val="005B4DE2"/>
    <w:rsid w:val="00611D75"/>
    <w:rsid w:val="00720806"/>
    <w:rsid w:val="0077064B"/>
    <w:rsid w:val="009600A6"/>
    <w:rsid w:val="009D7EA5"/>
    <w:rsid w:val="00D4287A"/>
    <w:rsid w:val="00E63FC2"/>
    <w:rsid w:val="00F64227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A199"/>
  <w15:docId w15:val="{03124C7F-5316-499C-B468-30CDC81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customStyle="1" w:styleId="descriptif">
    <w:name w:val="descriptif"/>
    <w:basedOn w:val="Normal0"/>
    <w:qFormat/>
    <w:pPr>
      <w:ind w:left="11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377852555" Type="http://schemas.openxmlformats.org/officeDocument/2006/relationships/comments" Target="comments.xml"/><Relationship Id="rId202573499" Type="http://schemas.microsoft.com/office/2011/relationships/commentsExtended" Target="commentsExtended.xml"/><Relationship Id="rId47485292" Type="http://schemas.openxmlformats.org/officeDocument/2006/relationships/image" Target="media/imgrId47485292.jpeg"/><Relationship Id="rId47485293" Type="http://schemas.openxmlformats.org/officeDocument/2006/relationships/image" Target="media/imgrId47485293.jpeg"/><Relationship Id="rId47485294" Type="http://schemas.openxmlformats.org/officeDocument/2006/relationships/image" Target="media/imgrId47485294.jpeg"/><Relationship Id="rId47485295" Type="http://schemas.openxmlformats.org/officeDocument/2006/relationships/image" Target="media/imgrId47485295.jpeg"/><Relationship Id="rId47485296" Type="http://schemas.openxmlformats.org/officeDocument/2006/relationships/image" Target="media/imgrId47485296.jpeg"/><Relationship Id="rId47485297" Type="http://schemas.openxmlformats.org/officeDocument/2006/relationships/image" Target="media/imgrId47485297.jpeg"/><Relationship Id="rId47485298" Type="http://schemas.openxmlformats.org/officeDocument/2006/relationships/image" Target="media/imgrId47485298.jpeg"/><Relationship Id="rId47485299" Type="http://schemas.openxmlformats.org/officeDocument/2006/relationships/image" Target="media/imgrId47485299.jpeg"/><Relationship Id="rId47485300" Type="http://schemas.openxmlformats.org/officeDocument/2006/relationships/image" Target="media/imgrId47485300.jpeg"/><Relationship Id="rId47485301" Type="http://schemas.openxmlformats.org/officeDocument/2006/relationships/image" Target="media/imgrId47485301.jpeg"/><Relationship Id="rId47485302" Type="http://schemas.openxmlformats.org/officeDocument/2006/relationships/image" Target="media/imgrId47485302.jpeg"/><Relationship Id="rId47485303" Type="http://schemas.openxmlformats.org/officeDocument/2006/relationships/image" Target="media/imgrId47485303.jpeg"/><Relationship Id="rId47485304" Type="http://schemas.openxmlformats.org/officeDocument/2006/relationships/image" Target="media/imgrId47485304.jpeg"/><Relationship Id="rId47485305" Type="http://schemas.openxmlformats.org/officeDocument/2006/relationships/image" Target="media/imgrId47485305.jpeg"/><Relationship Id="rId47485306" Type="http://schemas.openxmlformats.org/officeDocument/2006/relationships/image" Target="media/imgrId47485306.jpeg"/><Relationship Id="rId47485307" Type="http://schemas.openxmlformats.org/officeDocument/2006/relationships/image" Target="media/imgrId4748530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12</cp:revision>
  <dcterms:created xsi:type="dcterms:W3CDTF">2024-06-28T08:04:00Z</dcterms:created>
  <dcterms:modified xsi:type="dcterms:W3CDTF">2024-06-28T08:27:00Z</dcterms:modified>
</cp:coreProperties>
</file>