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2862"/>
        <w:gridCol w:w="5073"/>
      </w:tblGrid>
      <w:tr w:rsidR="009600A6" w14:paraId="5D290F2B" w14:textId="77777777" w:rsidTr="00D4287A">
        <w:trPr>
          <w:trHeight w:val="1363"/>
        </w:trPr>
        <w:tc>
          <w:tcPr>
            <w:tcW w:w="2835" w:type="dxa"/>
            <w:shd w:val="clear" w:color="auto" w:fill="auto"/>
            <w:vAlign w:val="center"/>
          </w:tcPr>
          <w:p w14:paraId="3891FBB6" w14:textId="5FDE58C4" w:rsidR="009600A6" w:rsidRDefault="00000000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CA6861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3724776" w14:textId="44B785D9" w:rsidR="009600A6" w:rsidRDefault="00720806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 w:rsidRPr="00720806">
              <w:rPr>
                <w:b/>
                <w:color w:val="FF0000"/>
                <w:sz w:val="32"/>
              </w:rPr>
              <w:t xml:space="preserve">625 000 €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22C6B9B" w14:textId="77777777" w:rsidR="009600A6" w:rsidRDefault="00000000" w:rsidP="003F3AE4">
            <w:pPr>
              <w:pStyle w:val="Normal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</w:rPr>
              <w:t xml:space="preserve">Région PROCHE CAHORS   -Ensemble immobilier en pierre rénové, avec piscine, sur 22000m²</w:t>
            </w:r>
          </w:p>
        </w:tc>
      </w:tr>
    </w:tbl>
    <w:p w14:paraId="0B37DA1D" w14:textId="77777777" w:rsidR="009600A6" w:rsidRDefault="009600A6">
      <w:pPr>
        <w:pStyle w:val="Normal0"/>
        <w:jc w:val="center"/>
        <w:rPr>
          <w:sz w:val="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260"/>
        <w:gridCol w:w="7792"/>
      </w:tblGrid>
      <w:tr w:rsidR="009600A6" w14:paraId="5E1475EF" w14:textId="77777777" w:rsidTr="003F3AE4">
        <w:trPr>
          <w:trHeight w:val="458"/>
        </w:trPr>
        <w:tc>
          <w:tcPr>
            <w:tcW w:w="2718" w:type="dxa"/>
            <w:shd w:val="clear" w:color="auto" w:fill="000080"/>
            <w:vAlign w:val="center"/>
          </w:tcPr>
          <w:p w14:paraId="78B736D1" w14:textId="77777777" w:rsidR="009600A6" w:rsidRPr="003F3AE4" w:rsidRDefault="00000000" w:rsidP="003F3AE4">
            <w:pPr>
              <w:pStyle w:val="Normal0"/>
              <w:jc w:val="center"/>
              <w:rPr>
                <w:color w:val="FF0000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>Détails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7BED72E" w14:textId="77777777" w:rsidR="009600A6" w:rsidRDefault="009600A6" w:rsidP="003F3AE4">
            <w:pPr>
              <w:pStyle w:val="Normal0"/>
              <w:jc w:val="center"/>
              <w:rPr>
                <w:color w:val="FFFFFF"/>
              </w:rPr>
            </w:pPr>
          </w:p>
        </w:tc>
        <w:tc>
          <w:tcPr>
            <w:tcW w:w="7792" w:type="dxa"/>
            <w:shd w:val="clear" w:color="auto" w:fill="000080"/>
            <w:vAlign w:val="center"/>
          </w:tcPr>
          <w:p w14:paraId="5F51BEE0" w14:textId="77777777" w:rsidR="009600A6" w:rsidRPr="003F3AE4" w:rsidRDefault="00000000" w:rsidP="003F3AE4">
            <w:pPr>
              <w:pStyle w:val="Normal0"/>
              <w:jc w:val="center"/>
              <w:rPr>
                <w:b/>
                <w:color w:val="FF0000"/>
                <w:u w:val="single"/>
                <w:shd w:val="clear" w:color="auto" w:fill="FFFFFF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 xml:space="preserve">Région CAHORS </w:t>
            </w:r>
          </w:p>
        </w:tc>
      </w:tr>
    </w:tbl>
    <w:p w14:paraId="51FD3481" w14:textId="77777777" w:rsidR="009600A6" w:rsidRDefault="009600A6">
      <w:pPr>
        <w:pStyle w:val="Normal0"/>
        <w:rPr>
          <w:sz w:val="12"/>
          <w:shd w:val="clear" w:color="auto" w:fill="FFFFFF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72"/>
      </w:tblGrid>
      <w:tr w:rsidR="009600A6" w:rsidRPr="004C443A" w14:paraId="04DC96F1" w14:textId="77777777">
        <w:tc>
          <w:tcPr>
            <w:tcW w:w="10772" w:type="dxa"/>
            <w:shd w:val="clear" w:color="auto" w:fill="auto"/>
          </w:tcPr>
          <w:p w14:paraId="79D41B2A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xmlns:a="http://schemas.openxmlformats.org/drawingml/2006/main" xmlns:pic="http://schemas.openxmlformats.org/drawingml/2006/picture" w14:paraId="59232673" w14:textId="1996964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64697680" name="Picture 1" descr="https://gildc.activimmo.ovh/pic/200x200/07gildc6499690p6006423gdx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423gdxov.jpg"/>
                          <pic:cNvPicPr/>
                        </pic:nvPicPr>
                        <pic:blipFill>
                          <a:blip r:embed="rId46371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24320509" name="Picture 1" descr="https://gildc.activimmo.ovh/pic/200x200/07gildc6499690p6006424mxv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424mxvkw.jpg"/>
                          <pic:cNvPicPr/>
                        </pic:nvPicPr>
                        <pic:blipFill>
                          <a:blip r:embed="rId46371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35471286" name="Picture 1" descr="https://gildc.activimmo.ovh/pic/200x200/07gildc6499690p6006360ix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60ixise.jpg"/>
                          <pic:cNvPicPr/>
                        </pic:nvPicPr>
                        <pic:blipFill>
                          <a:blip r:embed="rId46371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86DDEC" w14:textId="0CD362E3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53969837" name="Picture 1" descr="https://gildc.activimmo.ovh/pic/200x200/07gildc6499690p6006362xrc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62xrcbw.jpg"/>
                          <pic:cNvPicPr/>
                        </pic:nvPicPr>
                        <pic:blipFill>
                          <a:blip r:embed="rId46371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353475271" name="Picture 1" descr="https://gildc.activimmo.ovh/pic/200x200/07gildc6499690p6006388mtnq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88mtnqf.jpg"/>
                          <pic:cNvPicPr/>
                        </pic:nvPicPr>
                        <pic:blipFill>
                          <a:blip r:embed="rId46371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74240112" name="Picture 1" descr="https://gildc.activimmo.ovh/pic/200x200/07gildc6499690p6006370wlv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70wlvnd.jpg"/>
                          <pic:cNvPicPr/>
                        </pic:nvPicPr>
                        <pic:blipFill>
                          <a:blip r:embed="rId46371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FC7FE6" w14:textId="3505D62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11532790" name="Picture 1" descr="https://gildc.activimmo.ovh/pic/200x200/07gildc6499690p6006389vvu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89vvupt.jpg"/>
                          <pic:cNvPicPr/>
                        </pic:nvPicPr>
                        <pic:blipFill>
                          <a:blip r:embed="rId46371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994796107" name="Picture 1" descr="https://gildc.activimmo.ovh/pic/200x200/07gildc6499690p6006353cntx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53cntxj.jpg"/>
                          <pic:cNvPicPr/>
                        </pic:nvPicPr>
                        <pic:blipFill>
                          <a:blip r:embed="rId46371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94388055" name="Picture 1" descr="https://gildc.activimmo.ovh/pic/200x200/07gildc6499690p6006411uke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411ukerh.jpg"/>
                          <pic:cNvPicPr/>
                        </pic:nvPicPr>
                        <pic:blipFill>
                          <a:blip r:embed="rId46371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55C37A3D" w14:textId="05ABC13D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34443752" name="Picture 1" descr="https://gildc.activimmo.ovh/pic/200x200/07gildc6499690p6006397ass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97assks.jpg"/>
                          <pic:cNvPicPr/>
                        </pic:nvPicPr>
                        <pic:blipFill>
                          <a:blip r:embed="rId46371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93960497" name="Picture 1" descr="https://gildc.activimmo.ovh/pic/200x200/07gildc6499690p6006396nty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96ntyfq.jpg"/>
                          <pic:cNvPicPr/>
                        </pic:nvPicPr>
                        <pic:blipFill>
                          <a:blip r:embed="rId46371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0135214" name="Picture 1" descr="https://gildc.activimmo.ovh/pic/200x200/07gildc6499690p6006379mjv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79mjvpt.jpg"/>
                          <pic:cNvPicPr/>
                        </pic:nvPicPr>
                        <pic:blipFill>
                          <a:blip r:embed="rId46371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47354E47" w14:textId="6D5ADBFE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03043550" name="Picture 1" descr="https://gildc.activimmo.ovh/pic/200x200/07gildc6499690p6006368vjd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368vjdfc.jpg"/>
                          <pic:cNvPicPr/>
                        </pic:nvPicPr>
                        <pic:blipFill>
                          <a:blip r:embed="rId46371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09429886" name="Picture 1" descr="https://gildc.activimmo.ovh/pic/200x200/07gildc6499690p6006405tzu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405tzuzv.jpg"/>
                          <pic:cNvPicPr/>
                        </pic:nvPicPr>
                        <pic:blipFill>
                          <a:blip r:embed="rId46371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81700034" name="Picture 1" descr="https://gildc.activimmo.ovh/pic/200x200/07gildc6499690p6006401jloj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499690p6006401jlojx.jpg"/>
                          <pic:cNvPicPr/>
                        </pic:nvPicPr>
                        <pic:blipFill>
                          <a:blip r:embed="rId46371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w14:paraId="6308C4A5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w14:paraId="626CD963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1D974537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4F470228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722A94B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2"/>
        <w:gridCol w:w="5388"/>
        <w:gridCol w:w="2668"/>
      </w:tblGrid>
      <w:tr w:rsidR="009600A6" w14:paraId="0ED2A4BA" w14:textId="77777777">
        <w:tc>
          <w:tcPr>
            <w:tcW w:w="2702" w:type="dxa"/>
            <w:shd w:val="clear" w:color="auto" w:fill="auto"/>
          </w:tcPr>
          <w:p w14:paraId="6697342C" w14:textId="7D287DA0" w:rsidR="009600A6" w:rsidRPr="00F64227" w:rsidRDefault="00F64227">
            <w:pPr>
              <w:pStyle w:val="Normal0"/>
              <w:rPr>
                <w:color w:val="FF0000"/>
                <w:sz w:val="12"/>
                <w:shd w:val="clear" w:color="auto" w:fill="FFFFFF"/>
              </w:rPr>
            </w:pPr>
            <w:r>
              <w:rPr>
                <w:noProof/>
                <w:color w:val="FF0000"/>
                <w:sz w:val="12"/>
                <w:shd w:val="clear" w:color="auto" w:fill="FFFFFF"/>
              </w:rPr>
              <w:drawing>
                <wp:inline distT="0" distB="0" distL="0" distR="0" wp14:anchorId="156867AD" wp14:editId="76EA9C05">
                  <wp:extent cx="1677670" cy="433705"/>
                  <wp:effectExtent l="0" t="0" r="0" b="0"/>
                  <wp:docPr id="14215619" name="57866717646b5c3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38747" name="Image 10105387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shd w:val="clear" w:color="auto" w:fill="auto"/>
          </w:tcPr>
          <w:p w14:paraId="51B96F26" w14:textId="77777777" w:rsidR="009600A6" w:rsidRPr="00F64227" w:rsidRDefault="00000000">
            <w:pPr>
              <w:pStyle w:val="Normal0"/>
              <w:jc w:val="center"/>
              <w:rPr>
                <w:b/>
                <w:color w:val="FF000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0000FF"/>
                <w:sz w:val="20"/>
                <w:szCs w:val="12"/>
                <w:shd w:val="clear" w:color="auto" w:fill="FFFFFF"/>
              </w:rPr>
              <w:t>Immobilier Quercy Transactions</w:t>
            </w:r>
          </w:p>
          <w:p w14:paraId="51E9E59C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3 place Jean-Jacques </w:t>
            </w:r>
            <w:proofErr w:type="spellStart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>Chapou</w:t>
            </w:r>
            <w:proofErr w:type="spellEnd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(place de la Cathédrale)</w:t>
            </w:r>
          </w:p>
          <w:p w14:paraId="151A8597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46000 CAHORS</w:t>
            </w:r>
          </w:p>
          <w:p w14:paraId="3583A542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Tél : 05 65 53 24 76 - Fax :  </w:t>
            </w:r>
          </w:p>
          <w:p w14:paraId="16679FAF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</w:pP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Site </w:t>
            </w:r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>web :</w:t>
            </w:r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 www.quercy-transactions.com</w:t>
            </w:r>
          </w:p>
          <w:p w14:paraId="2065B3B9" w14:textId="77777777" w:rsidR="009600A6" w:rsidRPr="00F64227" w:rsidRDefault="00000000">
            <w:pPr>
              <w:pStyle w:val="Normal0"/>
              <w:jc w:val="center"/>
              <w:rPr>
                <w:color w:val="FFFFFF"/>
                <w:sz w:val="20"/>
                <w:szCs w:val="12"/>
                <w:shd w:val="clear" w:color="auto" w:fill="FFFFFF"/>
              </w:rPr>
            </w:pPr>
            <w:proofErr w:type="spellStart"/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>E.mail</w:t>
            </w:r>
            <w:proofErr w:type="spellEnd"/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: quercy-transactions@orange.fr</w:t>
            </w: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br/>
            </w:r>
            <w:r w:rsidRPr="00F64227">
              <w:rPr>
                <w:color w:val="404040"/>
                <w:sz w:val="20"/>
                <w:szCs w:val="12"/>
                <w:shd w:val="clear" w:color="auto" w:fill="FFFFFF"/>
              </w:rPr>
              <w:t>Renseignements non contractuels</w:t>
            </w:r>
          </w:p>
        </w:tc>
        <w:tc>
          <w:tcPr>
            <w:tcW w:w="2668" w:type="dxa"/>
            <w:shd w:val="clear" w:color="auto" w:fill="auto"/>
          </w:tcPr>
          <w:p w14:paraId="78AC8E0E" w14:textId="77720422" w:rsidR="009600A6" w:rsidRPr="00F64227" w:rsidRDefault="00F64227">
            <w:pPr>
              <w:pStyle w:val="Normal0"/>
              <w:jc w:val="center"/>
              <w:rPr>
                <w:color w:val="FF0000"/>
                <w:sz w:val="12"/>
                <w:shd w:val="clear" w:color="auto" w:fill="FFFFFF"/>
              </w:rPr>
            </w:pPr>
            <w:r w:rsidRPr="00F64227">
              <w:rPr>
                <w:color w:val="FF0000"/>
                <w:sz w:val="1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313950926" name="Picture 1" descr="https://dpe.files.activimmo.com/elan?dpe=320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20&amp;ges="/>
                          <pic:cNvPicPr/>
                        </pic:nvPicPr>
                        <pic:blipFill>
                          <a:blip r:embed="rId46371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12"/>
                <w:shd w:val="clear" w:color="auto" w:fill="FFFFFF"/>
              </w:rPr>
              <w:t xml:space="preserve"/>
            </w:r>
          </w:p>
        </w:tc>
      </w:tr>
    </w:tbl>
    <w:p w14:paraId="42062DF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021D3D23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36BF1F3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5D1E317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6A5D8071" w14:textId="0A0535EB" w:rsidR="009600A6" w:rsidRDefault="009600A6">
      <w:pPr>
        <w:pStyle w:val="Normal0"/>
        <w:rPr>
          <w:sz w:val="12"/>
        </w:rPr>
      </w:pPr>
    </w:p>
    <w:sectPr xmlns:w="http://schemas.openxmlformats.org/wordprocessingml/2006/main" xmlns:r="http://schemas.openxmlformats.org/officeDocument/2006/relationships" w:rsidR="009600A6">
      <w:headerReference w:type="default" r:id="rId8"/>
      <w:footerReference w:type="default" r:id="rId9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3F45" w14:textId="77777777" w:rsidR="00611D75" w:rsidRDefault="00611D75">
      <w:r>
        <w:separator/>
      </w:r>
    </w:p>
  </w:endnote>
  <w:endnote w:type="continuationSeparator" w:id="0">
    <w:p w14:paraId="18F6F744" w14:textId="77777777" w:rsidR="00611D75" w:rsidRDefault="0061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3896" w14:textId="77777777" w:rsidR="009600A6" w:rsidRDefault="009600A6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39C2" w14:textId="77777777" w:rsidR="00611D75" w:rsidRDefault="00611D75">
      <w:r>
        <w:separator/>
      </w:r>
    </w:p>
  </w:footnote>
  <w:footnote w:type="continuationSeparator" w:id="0">
    <w:p w14:paraId="4C4964A6" w14:textId="77777777" w:rsidR="00611D75" w:rsidRDefault="0061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1496" w14:textId="77777777" w:rsidR="009600A6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842">
    <w:multiLevelType w:val="hybridMultilevel"/>
    <w:lvl w:ilvl="0" w:tplc="35259955">
      <w:start w:val="1"/>
      <w:numFmt w:val="decimal"/>
      <w:lvlText w:val="%1."/>
      <w:lvlJc w:val="left"/>
      <w:pPr>
        <w:ind w:left="720" w:hanging="360"/>
      </w:pPr>
    </w:lvl>
    <w:lvl w:ilvl="1" w:tplc="35259955" w:tentative="1">
      <w:start w:val="1"/>
      <w:numFmt w:val="lowerLetter"/>
      <w:lvlText w:val="%2."/>
      <w:lvlJc w:val="left"/>
      <w:pPr>
        <w:ind w:left="1440" w:hanging="360"/>
      </w:pPr>
    </w:lvl>
    <w:lvl w:ilvl="2" w:tplc="35259955" w:tentative="1">
      <w:start w:val="1"/>
      <w:numFmt w:val="lowerRoman"/>
      <w:lvlText w:val="%3."/>
      <w:lvlJc w:val="right"/>
      <w:pPr>
        <w:ind w:left="2160" w:hanging="180"/>
      </w:pPr>
    </w:lvl>
    <w:lvl w:ilvl="3" w:tplc="35259955" w:tentative="1">
      <w:start w:val="1"/>
      <w:numFmt w:val="decimal"/>
      <w:lvlText w:val="%4."/>
      <w:lvlJc w:val="left"/>
      <w:pPr>
        <w:ind w:left="2880" w:hanging="360"/>
      </w:pPr>
    </w:lvl>
    <w:lvl w:ilvl="4" w:tplc="35259955" w:tentative="1">
      <w:start w:val="1"/>
      <w:numFmt w:val="lowerLetter"/>
      <w:lvlText w:val="%5."/>
      <w:lvlJc w:val="left"/>
      <w:pPr>
        <w:ind w:left="3600" w:hanging="360"/>
      </w:pPr>
    </w:lvl>
    <w:lvl w:ilvl="5" w:tplc="35259955" w:tentative="1">
      <w:start w:val="1"/>
      <w:numFmt w:val="lowerRoman"/>
      <w:lvlText w:val="%6."/>
      <w:lvlJc w:val="right"/>
      <w:pPr>
        <w:ind w:left="4320" w:hanging="180"/>
      </w:pPr>
    </w:lvl>
    <w:lvl w:ilvl="6" w:tplc="35259955" w:tentative="1">
      <w:start w:val="1"/>
      <w:numFmt w:val="decimal"/>
      <w:lvlText w:val="%7."/>
      <w:lvlJc w:val="left"/>
      <w:pPr>
        <w:ind w:left="5040" w:hanging="360"/>
      </w:pPr>
    </w:lvl>
    <w:lvl w:ilvl="7" w:tplc="35259955" w:tentative="1">
      <w:start w:val="1"/>
      <w:numFmt w:val="lowerLetter"/>
      <w:lvlText w:val="%8."/>
      <w:lvlJc w:val="left"/>
      <w:pPr>
        <w:ind w:left="5760" w:hanging="360"/>
      </w:pPr>
    </w:lvl>
    <w:lvl w:ilvl="8" w:tplc="352599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1">
    <w:multiLevelType w:val="hybridMultilevel"/>
    <w:lvl w:ilvl="0" w:tplc="24070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491592"/>
    <w:multiLevelType w:val="singleLevel"/>
    <w:tmpl w:val="8F74D9F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21531D38"/>
    <w:multiLevelType w:val="singleLevel"/>
    <w:tmpl w:val="3A1473CC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041320848">
    <w:abstractNumId w:val="1"/>
  </w:num>
  <w:num w:numId="2" w16cid:durableId="78214269">
    <w:abstractNumId w:val="0"/>
  </w:num>
  <w:num w:numId="8841">
    <w:abstractNumId w:val="8841"/>
  </w:num>
  <w:num w:numId="8842">
    <w:abstractNumId w:val="88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0A6"/>
    <w:rsid w:val="001A0E1C"/>
    <w:rsid w:val="003F3AE4"/>
    <w:rsid w:val="0049311F"/>
    <w:rsid w:val="004C443A"/>
    <w:rsid w:val="005B4DE2"/>
    <w:rsid w:val="00611D75"/>
    <w:rsid w:val="00720806"/>
    <w:rsid w:val="0077064B"/>
    <w:rsid w:val="009600A6"/>
    <w:rsid w:val="009D7EA5"/>
    <w:rsid w:val="00D4287A"/>
    <w:rsid w:val="00E63FC2"/>
    <w:rsid w:val="00F64227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199"/>
  <w15:docId w15:val="{03124C7F-5316-499C-B468-30CDC8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customStyle="1" w:styleId="descriptif">
    <w:name w:val="descriptif"/>
    <w:basedOn w:val="Normal0"/>
    <w:qFormat/>
    <w:pPr>
      <w:ind w:left="11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693030487" Type="http://schemas.openxmlformats.org/officeDocument/2006/relationships/comments" Target="comments.xml"/><Relationship Id="rId349485688" Type="http://schemas.microsoft.com/office/2011/relationships/commentsExtended" Target="commentsExtended.xml"/><Relationship Id="rId46371366" Type="http://schemas.openxmlformats.org/officeDocument/2006/relationships/image" Target="media/imgrId46371366.jpeg"/><Relationship Id="rId46371367" Type="http://schemas.openxmlformats.org/officeDocument/2006/relationships/image" Target="media/imgrId46371367.jpeg"/><Relationship Id="rId46371368" Type="http://schemas.openxmlformats.org/officeDocument/2006/relationships/image" Target="media/imgrId46371368.jpeg"/><Relationship Id="rId46371369" Type="http://schemas.openxmlformats.org/officeDocument/2006/relationships/image" Target="media/imgrId46371369.jpeg"/><Relationship Id="rId46371370" Type="http://schemas.openxmlformats.org/officeDocument/2006/relationships/image" Target="media/imgrId46371370.jpeg"/><Relationship Id="rId46371371" Type="http://schemas.openxmlformats.org/officeDocument/2006/relationships/image" Target="media/imgrId46371371.jpeg"/><Relationship Id="rId46371372" Type="http://schemas.openxmlformats.org/officeDocument/2006/relationships/image" Target="media/imgrId46371372.jpeg"/><Relationship Id="rId46371373" Type="http://schemas.openxmlformats.org/officeDocument/2006/relationships/image" Target="media/imgrId46371373.jpeg"/><Relationship Id="rId46371374" Type="http://schemas.openxmlformats.org/officeDocument/2006/relationships/image" Target="media/imgrId46371374.jpeg"/><Relationship Id="rId46371375" Type="http://schemas.openxmlformats.org/officeDocument/2006/relationships/image" Target="media/imgrId46371375.jpeg"/><Relationship Id="rId46371376" Type="http://schemas.openxmlformats.org/officeDocument/2006/relationships/image" Target="media/imgrId46371376.jpeg"/><Relationship Id="rId46371377" Type="http://schemas.openxmlformats.org/officeDocument/2006/relationships/image" Target="media/imgrId46371377.jpeg"/><Relationship Id="rId46371378" Type="http://schemas.openxmlformats.org/officeDocument/2006/relationships/image" Target="media/imgrId46371378.jpeg"/><Relationship Id="rId46371379" Type="http://schemas.openxmlformats.org/officeDocument/2006/relationships/image" Target="media/imgrId46371379.jpeg"/><Relationship Id="rId46371380" Type="http://schemas.openxmlformats.org/officeDocument/2006/relationships/image" Target="media/imgrId46371380.jpeg"/><Relationship Id="rId46371381" Type="http://schemas.openxmlformats.org/officeDocument/2006/relationships/image" Target="media/imgrId4637138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12</cp:revision>
  <dcterms:created xsi:type="dcterms:W3CDTF">2024-06-28T08:04:00Z</dcterms:created>
  <dcterms:modified xsi:type="dcterms:W3CDTF">2024-06-28T08:27:00Z</dcterms:modified>
</cp:coreProperties>
</file>