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041F6C" w14:textId="77777777" w:rsidR="00367BC9" w:rsidRDefault="00367BC9"/>
    <w:tbl>
      <w:tblPr>
        <w:tblW w:w="0" w:type="auto"/>
        <w:tblInd w:w="36" w:type="dxa"/>
        <w:tblLayout w:type="fixed"/>
        <w:tblCellMar>
          <w:left w:w="36" w:type="dxa"/>
          <w:right w:w="36" w:type="dxa"/>
        </w:tblCellMar>
        <w:tblLook w:val="0000" w:firstRow="0" w:lastRow="0" w:firstColumn="0" w:lastColumn="0" w:noHBand="0" w:noVBand="0"/>
      </w:tblPr>
      <w:tblGrid>
        <w:gridCol w:w="11906"/>
      </w:tblGrid>
      <w:tr w:rsidR="000200B6" w14:paraId="09AB8B2F" w14:textId="77777777">
        <w:tc>
          <w:tcPr>
            <w:tcW w:w="11906" w:type="dxa"/>
            <w:shd w:val="clear" w:color="auto" w:fill="auto"/>
          </w:tcPr>
          <w:p w14:paraId="22349895" w14:textId="77777777" w:rsidR="000200B6" w:rsidRPr="00367BC9" w:rsidRDefault="000200B6">
            <w:pPr>
              <w:pStyle w:val="Normal0"/>
              <w:jc w:val="center"/>
              <w:rPr>
                <w:rFonts w:ascii="Century Gothic" w:eastAsia="Century Gothic" w:hAnsi="Century Gothic"/>
                <w:sz w:val="12"/>
              </w:rPr>
            </w:pPr>
          </w:p>
          <w:tbl>
            <w:tblPr>
              <w:tblW w:w="10773" w:type="dxa"/>
              <w:tblInd w:w="388" w:type="dxa"/>
              <w:tblLayout w:type="fixed"/>
              <w:tblCellMar>
                <w:left w:w="36" w:type="dxa"/>
                <w:right w:w="36" w:type="dxa"/>
              </w:tblCellMar>
              <w:tblLook w:val="0000" w:firstRow="0" w:lastRow="0" w:firstColumn="0" w:lastColumn="0" w:noHBand="0" w:noVBand="0"/>
            </w:tblPr>
            <w:tblGrid>
              <w:gridCol w:w="8079"/>
              <w:gridCol w:w="2694"/>
            </w:tblGrid>
            <w:tr w:rsidR="000200B6" w14:paraId="2475E5E8" w14:textId="77777777" w:rsidTr="00367BC9">
              <w:tc>
                <w:tcPr>
                  <w:tcW w:w="8079" w:type="dxa"/>
                  <w:vMerge w:val="restart"/>
                  <w:shd w:val="clear" w:color="auto" w:fill="auto"/>
                </w:tcPr>
                <w:p w14:paraId="56CE4719" w14:textId="77777777" w:rsidR="000200B6" w:rsidRDefault="00000000">
                  <w:pPr>
                    <w:pStyle w:val="Normal0"/>
                    <w:jc w:val="center"/>
                    <w:rPr>
                      <w:rFonts w:ascii="Century Gothic" w:eastAsia="Century Gothic" w:hAnsi="Century Gothic"/>
                      <w:sz w:val="12"/>
                    </w:rPr>
                  </w:pPr>
                  <w:r>
                    <w:rPr>
                      <w:rFonts w:ascii="Century Gothic" w:eastAsia="Century Gothic" w:hAnsi="Century Gothic"/>
                      <w:sz w:val="22"/>
                    </w:rPr>
                    <w:t xml:space="preserve"/>
                  </w:r>
                  <w:r>
                    <w:rPr>
                      <w:noProof/>
                    </w:rPr>
                    <w:drawing>
                      <wp:inline distT="0" distB="0" distL="0" distR="0">
                        <wp:extent cx="5715000" cy="4095750"/>
                        <wp:effectExtent l="0" t="0" r="0" b="0"/>
                        <wp:docPr id="49902699" name="Picture 1" descr="https://gildc.activimmo.ovh/pic/600x430/07gildc6502608p14668cf5169b3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600x430/07gildc6502608p14668cf5169b3ee.jpg"/>
                                <pic:cNvPicPr/>
                              </pic:nvPicPr>
                              <pic:blipFill>
                                <a:blip r:embed="rId42989859" cstate="print"/>
                                <a:stretch>
                                  <a:fillRect/>
                                </a:stretch>
                              </pic:blipFill>
                              <pic:spPr>
                                <a:xfrm>
                                  <a:off x="0" y="0"/>
                                  <a:ext cx="5715000" cy="4095750"/>
                                </a:xfrm>
                                <a:prstGeom prst="rect">
                                  <a:avLst/>
                                </a:prstGeom>
                              </pic:spPr>
                            </pic:pic>
                          </a:graphicData>
                        </a:graphic>
                      </wp:inline>
                    </w:drawing>
                  </w:r>
                  <w:r>
                    <w:rPr>
                      <w:rFonts w:ascii="Century Gothic" w:eastAsia="Century Gothic" w:hAnsi="Century Gothic"/>
                      <w:sz w:val="22"/>
                    </w:rPr>
                    <w:t xml:space="preserve"/>
                  </w:r>
                </w:p>
              </w:tc>
              <w:tc>
                <w:tcPr>
                  <w:tcW w:w="2694" w:type="dxa"/>
                  <w:shd w:val="clear" w:color="auto" w:fill="auto"/>
                </w:tcPr>
                <w:p w14:paraId="428A620C" w14:textId="77777777" w:rsidR="000200B6" w:rsidRDefault="00000000">
                  <w:pPr>
                    <w:pStyle w:val="Normal0"/>
                    <w:jc w:val="center"/>
                    <w:rPr>
                      <w:rFonts w:ascii="Century Gothic" w:eastAsia="Century Gothic" w:hAnsi="Century Gothic"/>
                      <w:sz w:val="12"/>
                    </w:rPr>
                  </w:pPr>
                  <w:r>
                    <w:rPr>
                      <w:rFonts w:ascii="Century Gothic" w:eastAsia="Century Gothic" w:hAnsi="Century Gothic"/>
                      <w:sz w:val="22"/>
                    </w:rPr>
                    <w:t xml:space="preserve"/>
                  </w:r>
                  <w:r>
                    <w:rPr>
                      <w:noProof/>
                    </w:rPr>
                    <w:drawing>
                      <wp:inline distT="0" distB="0" distL="0" distR="0">
                        <wp:extent cx="1905000" cy="1285875"/>
                        <wp:effectExtent l="0" t="0" r="0" b="0"/>
                        <wp:docPr id="720492278" name="Picture 1" descr="https://gildc.activimmo.ovh/pic/200x135/07gildc6502608p10668cf5127cb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00x135/07gildc6502608p10668cf5127cb35.jpg"/>
                                <pic:cNvPicPr/>
                              </pic:nvPicPr>
                              <pic:blipFill>
                                <a:blip r:embed="rId42989860" cstate="print"/>
                                <a:stretch>
                                  <a:fillRect/>
                                </a:stretch>
                              </pic:blipFill>
                              <pic:spPr>
                                <a:xfrm>
                                  <a:off x="0" y="0"/>
                                  <a:ext cx="1905000" cy="1285875"/>
                                </a:xfrm>
                                <a:prstGeom prst="rect">
                                  <a:avLst/>
                                </a:prstGeom>
                              </pic:spPr>
                            </pic:pic>
                          </a:graphicData>
                        </a:graphic>
                      </wp:inline>
                    </w:drawing>
                  </w:r>
                  <w:r>
                    <w:rPr>
                      <w:rFonts w:ascii="Century Gothic" w:eastAsia="Century Gothic" w:hAnsi="Century Gothic"/>
                      <w:sz w:val="22"/>
                    </w:rPr>
                    <w:t xml:space="preserve"/>
                  </w:r>
                </w:p>
                <w:p w14:paraId="51E049A3" w14:textId="77777777" w:rsidR="000200B6" w:rsidRDefault="000200B6">
                  <w:pPr>
                    <w:pStyle w:val="Normal0"/>
                    <w:jc w:val="center"/>
                    <w:rPr>
                      <w:rFonts w:ascii="Century Gothic" w:eastAsia="Century Gothic" w:hAnsi="Century Gothic"/>
                      <w:sz w:val="12"/>
                    </w:rPr>
                  </w:pPr>
                </w:p>
              </w:tc>
            </w:tr>
            <w:tr w:rsidR="000200B6" w14:paraId="111BC66F" w14:textId="77777777" w:rsidTr="00367BC9">
              <w:tc>
                <w:tcPr>
                  <w:tcW w:w="8079" w:type="dxa"/>
                  <w:vMerge/>
                  <w:shd w:val="clear" w:color="auto" w:fill="auto"/>
                </w:tcPr>
                <w:p w14:paraId="5A01BA24" w14:textId="77777777" w:rsidR="000200B6" w:rsidRDefault="000200B6">
                  <w:pPr>
                    <w:pStyle w:val="Normal0"/>
                    <w:jc w:val="center"/>
                  </w:pPr>
                </w:p>
              </w:tc>
              <w:tc>
                <w:tcPr>
                  <w:tcW w:w="2694" w:type="dxa"/>
                  <w:shd w:val="clear" w:color="auto" w:fill="auto"/>
                </w:tcPr>
                <w:p w14:paraId="0F4ECE26" w14:textId="77777777" w:rsidR="000200B6" w:rsidRDefault="00000000">
                  <w:pPr>
                    <w:pStyle w:val="Normal0"/>
                    <w:jc w:val="center"/>
                    <w:rPr>
                      <w:rFonts w:ascii="Century Gothic" w:eastAsia="Century Gothic" w:hAnsi="Century Gothic"/>
                      <w:sz w:val="12"/>
                    </w:rPr>
                  </w:pPr>
                  <w:r>
                    <w:rPr>
                      <w:rFonts w:ascii="Century Gothic" w:eastAsia="Century Gothic" w:hAnsi="Century Gothic"/>
                      <w:sz w:val="22"/>
                    </w:rPr>
                    <w:t xml:space="preserve"/>
                  </w:r>
                  <w:r>
                    <w:rPr>
                      <w:noProof/>
                    </w:rPr>
                    <w:drawing>
                      <wp:inline distT="0" distB="0" distL="0" distR="0">
                        <wp:extent cx="1905000" cy="1285875"/>
                        <wp:effectExtent l="0" t="0" r="0" b="0"/>
                        <wp:docPr id="268196540" name="Picture 1" descr="https://gildc.activimmo.ovh/pic/200x135/07gildc6502608p11668cf51384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00x135/07gildc6502608p11668cf51384154.jpg"/>
                                <pic:cNvPicPr/>
                              </pic:nvPicPr>
                              <pic:blipFill>
                                <a:blip r:embed="rId42989861" cstate="print"/>
                                <a:stretch>
                                  <a:fillRect/>
                                </a:stretch>
                              </pic:blipFill>
                              <pic:spPr>
                                <a:xfrm>
                                  <a:off x="0" y="0"/>
                                  <a:ext cx="1905000" cy="1285875"/>
                                </a:xfrm>
                                <a:prstGeom prst="rect">
                                  <a:avLst/>
                                </a:prstGeom>
                              </pic:spPr>
                            </pic:pic>
                          </a:graphicData>
                        </a:graphic>
                      </wp:inline>
                    </w:drawing>
                  </w:r>
                  <w:r>
                    <w:rPr>
                      <w:rFonts w:ascii="Century Gothic" w:eastAsia="Century Gothic" w:hAnsi="Century Gothic"/>
                      <w:sz w:val="22"/>
                    </w:rPr>
                    <w:t xml:space="preserve"/>
                  </w:r>
                </w:p>
                <w:p w14:paraId="5D473DD4" w14:textId="77777777" w:rsidR="000200B6" w:rsidRDefault="000200B6">
                  <w:pPr>
                    <w:pStyle w:val="Normal0"/>
                    <w:jc w:val="center"/>
                    <w:rPr>
                      <w:rFonts w:ascii="Century Gothic" w:eastAsia="Century Gothic" w:hAnsi="Century Gothic"/>
                      <w:sz w:val="12"/>
                    </w:rPr>
                  </w:pPr>
                </w:p>
              </w:tc>
            </w:tr>
            <w:tr w:rsidR="000200B6" w14:paraId="1EB2472D" w14:textId="77777777" w:rsidTr="00367BC9">
              <w:tc>
                <w:tcPr>
                  <w:tcW w:w="8079" w:type="dxa"/>
                  <w:vMerge/>
                  <w:shd w:val="clear" w:color="auto" w:fill="auto"/>
                </w:tcPr>
                <w:p w14:paraId="719850AF" w14:textId="77777777" w:rsidR="000200B6" w:rsidRDefault="000200B6">
                  <w:pPr>
                    <w:pStyle w:val="Normal0"/>
                    <w:jc w:val="center"/>
                  </w:pPr>
                </w:p>
              </w:tc>
              <w:tc>
                <w:tcPr>
                  <w:tcW w:w="2694" w:type="dxa"/>
                  <w:shd w:val="clear" w:color="auto" w:fill="auto"/>
                </w:tcPr>
                <w:p w14:paraId="7B5C4AE6" w14:textId="77777777" w:rsidR="000200B6" w:rsidRDefault="00000000">
                  <w:pPr>
                    <w:pStyle w:val="Normal0"/>
                    <w:jc w:val="center"/>
                    <w:rPr>
                      <w:rFonts w:ascii="Century Gothic" w:eastAsia="Century Gothic" w:hAnsi="Century Gothic"/>
                      <w:sz w:val="12"/>
                    </w:rPr>
                  </w:pPr>
                  <w:r>
                    <w:rPr>
                      <w:rFonts w:ascii="Century Gothic" w:eastAsia="Century Gothic" w:hAnsi="Century Gothic"/>
                      <w:sz w:val="22"/>
                    </w:rPr>
                    <w:t xml:space="preserve"/>
                  </w:r>
                  <w:r>
                    <w:rPr>
                      <w:noProof/>
                    </w:rPr>
                    <w:drawing>
                      <wp:inline distT="0" distB="0" distL="0" distR="0">
                        <wp:extent cx="1905000" cy="1285875"/>
                        <wp:effectExtent l="0" t="0" r="0" b="0"/>
                        <wp:docPr id="79995477" name="Picture 1" descr="https://gildc.activimmo.ovh/pic/200x135/07gildc6502608p5668cf4f77625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00x135/07gildc6502608p5668cf4f77625c.jpg"/>
                                <pic:cNvPicPr/>
                              </pic:nvPicPr>
                              <pic:blipFill>
                                <a:blip r:embed="rId42989862" cstate="print"/>
                                <a:stretch>
                                  <a:fillRect/>
                                </a:stretch>
                              </pic:blipFill>
                              <pic:spPr>
                                <a:xfrm>
                                  <a:off x="0" y="0"/>
                                  <a:ext cx="1905000" cy="1285875"/>
                                </a:xfrm>
                                <a:prstGeom prst="rect">
                                  <a:avLst/>
                                </a:prstGeom>
                              </pic:spPr>
                            </pic:pic>
                          </a:graphicData>
                        </a:graphic>
                      </wp:inline>
                    </w:drawing>
                  </w:r>
                  <w:r>
                    <w:rPr>
                      <w:rFonts w:ascii="Century Gothic" w:eastAsia="Century Gothic" w:hAnsi="Century Gothic"/>
                      <w:sz w:val="22"/>
                    </w:rPr>
                    <w:t xml:space="preserve"/>
                  </w:r>
                </w:p>
              </w:tc>
            </w:tr>
          </w:tbl>
          <w:p w14:paraId="3861594C" w14:textId="77777777" w:rsidR="000200B6" w:rsidRDefault="000200B6">
            <w:pPr>
              <w:pStyle w:val="Normal0"/>
              <w:jc w:val="center"/>
              <w:rPr>
                <w:rFonts w:ascii="Century Gothic" w:eastAsia="Century Gothic" w:hAnsi="Century Gothic"/>
                <w:sz w:val="8"/>
              </w:rPr>
            </w:pPr>
          </w:p>
        </w:tc>
      </w:tr>
      <w:tr w:rsidR="000200B6" w14:paraId="16E49389" w14:textId="77777777">
        <w:tc>
          <w:tcPr>
            <w:tcW w:w="11906" w:type="dxa"/>
            <w:shd w:val="clear" w:color="auto" w:fill="auto"/>
          </w:tcPr>
          <w:tbl>
            <w:tblPr>
              <w:tblW w:w="0" w:type="auto"/>
              <w:tblInd w:w="388" w:type="dxa"/>
              <w:tblLayout w:type="fixed"/>
              <w:tblCellMar>
                <w:left w:w="56" w:type="dxa"/>
                <w:right w:w="36" w:type="dxa"/>
              </w:tblCellMar>
              <w:tblLook w:val="0000" w:firstRow="0" w:lastRow="0" w:firstColumn="0" w:lastColumn="0" w:noHBand="0" w:noVBand="0"/>
            </w:tblPr>
            <w:tblGrid>
              <w:gridCol w:w="6804"/>
              <w:gridCol w:w="3946"/>
            </w:tblGrid>
            <w:tr w:rsidR="000200B6" w14:paraId="6D628B28" w14:textId="77777777" w:rsidTr="00367BC9">
              <w:tc>
                <w:tcPr>
                  <w:tcW w:w="6804" w:type="dxa"/>
                  <w:shd w:val="clear" w:color="auto" w:fill="auto"/>
                  <w:tcMar>
                    <w:left w:w="36" w:type="dxa"/>
                  </w:tcMar>
                </w:tcPr>
                <w:p w14:paraId="150743FF" w14:textId="77777777" w:rsidR="000200B6" w:rsidRDefault="000200B6">
                  <w:pPr>
                    <w:pStyle w:val="Normal0"/>
                    <w:jc w:val="center"/>
                    <w:rPr>
                      <w:rFonts w:ascii="Century Gothic" w:eastAsia="Century Gothic" w:hAnsi="Century Gothic"/>
                      <w:sz w:val="12"/>
                    </w:rPr>
                  </w:pPr>
                </w:p>
                <w:p w14:paraId="52C850C6" w14:textId="77777777" w:rsidR="000200B6" w:rsidRDefault="00000000">
                  <w:pPr>
                    <w:pStyle w:val="Normal0"/>
                    <w:jc w:val="center"/>
                    <w:rPr>
                      <w:rFonts w:ascii="Century Gothic" w:eastAsia="Century Gothic" w:hAnsi="Century Gothic"/>
                      <w:b/>
                      <w:color w:val="000080"/>
                      <w:sz w:val="36"/>
                    </w:rPr>
                  </w:pPr>
                  <w:r>
                    <w:rPr>
                      <w:rFonts w:ascii="Century Gothic" w:eastAsia="Century Gothic" w:hAnsi="Century Gothic"/>
                      <w:b/>
                      <w:color w:val="000080"/>
                      <w:sz w:val="36"/>
                    </w:rPr>
                    <w:t xml:space="preserve">Maison Ancienne</w:t>
                  </w:r>
                </w:p>
                <w:p w14:paraId="69CF8C2D" w14:textId="77777777" w:rsidR="000200B6" w:rsidRDefault="00000000">
                  <w:pPr>
                    <w:pStyle w:val="Normal0"/>
                    <w:jc w:val="center"/>
                    <w:rPr>
                      <w:rFonts w:ascii="Century Gothic" w:eastAsia="Century Gothic" w:hAnsi="Century Gothic"/>
                      <w:b/>
                      <w:sz w:val="20"/>
                    </w:rPr>
                  </w:pPr>
                  <w:r>
                    <w:rPr>
                      <w:rFonts w:ascii="Century Gothic" w:eastAsia="Century Gothic" w:hAnsi="Century Gothic"/>
                      <w:b/>
                      <w:color w:val="000080"/>
                      <w:sz w:val="36"/>
                    </w:rPr>
                    <w:t xml:space="preserve">Région CAHORS </w:t>
                  </w:r>
                </w:p>
                <w:p w14:paraId="5A4188CA" w14:textId="77777777" w:rsidR="000200B6" w:rsidRDefault="000200B6">
                  <w:pPr>
                    <w:pStyle w:val="Normal0"/>
                    <w:jc w:val="center"/>
                    <w:rPr>
                      <w:rFonts w:ascii="Century Gothic" w:eastAsia="Century Gothic" w:hAnsi="Century Gothic"/>
                      <w:b/>
                      <w:sz w:val="12"/>
                    </w:rPr>
                  </w:pPr>
                </w:p>
                <w:p w14:paraId="1F29A38C" w14:textId="77777777" w:rsidR="000200B6" w:rsidRDefault="00000000">
                  <w:pPr>
                    <w:pStyle w:val="Normal0"/>
                    <w:ind w:right="113"/>
                    <w:jc w:val="both"/>
                    <w:rPr>
                      <w:rFonts w:ascii="Century Gothic" w:eastAsia="Century Gothic" w:hAnsi="Century Gothic"/>
                      <w:b/>
                      <w:sz w:val="28"/>
                    </w:rPr>
                  </w:pPr>
                  <w:r>
                    <w:rPr>
                      <w:rFonts w:ascii="Century Gothic" w:eastAsia="Century Gothic" w:hAnsi="Century Gothic"/>
                      <w:sz w:val="20"/>
                    </w:rPr>
                    <w:t xml:space="preserve">SAUZET - Maison 8 pièces de 132 m² habitable et 150 m² utile à rénové. Le bien se situe au centre du village de Sauzet à deux pas des services de santé, d'une école maternelle et primaire ainsi que des commerces du village. La propriété remplie de potentiel dispose au rez de chaussé d'une entrée de 1,9 m²; d'un séjour de 21,7 m²; d'une salle à manger de 13,3 m²; d'une cuisine de 10 m²; d'une chambre de 12,3 m², d'un Wc de 1,6 m²; d'un couloir de 4,3m² et d'une cage d'escalier de 4,7 m². Au 1er étage nous pouvons retrouver la deuxième chambre de 12,3 m²; une troisième chambre de 11,8 m²; d'une quatrième chambre de 13,4 m²; d'une cinquième chambre de 13,2 m²; d'une salle d'eau de 5,8 m² et enfin d'un couloir de 6,3 m². Le bien se situe sur un terrain de 708 m². Le chauffage ainsi que l'eau chaude se fait avec une chaudière à fuel. Les informations sur les risques auquel ce bien est exposé sont disponibles sur le site Géorisques www.georisques.gouv.fr</w:t>
                  </w:r>
                </w:p>
                <w:p w14:paraId="1B73F67F" w14:textId="77777777" w:rsidR="000200B6" w:rsidRDefault="000200B6">
                  <w:pPr>
                    <w:pStyle w:val="Normal0"/>
                    <w:jc w:val="both"/>
                    <w:rPr>
                      <w:rFonts w:ascii="Century Gothic" w:eastAsia="Century Gothic" w:hAnsi="Century Gothic"/>
                      <w:b/>
                      <w:sz w:val="18"/>
                    </w:rPr>
                  </w:pPr>
                </w:p>
                <w:p w14:paraId="4AC4284C" w14:textId="549C83F0" w:rsidR="000200B6" w:rsidRDefault="00000000">
                  <w:pPr>
                    <w:pStyle w:val="Normal0"/>
                    <w:jc w:val="center"/>
                    <w:rPr>
                      <w:rFonts w:ascii="Century Gothic" w:eastAsia="Century Gothic" w:hAnsi="Century Gothic"/>
                      <w:b/>
                      <w:sz w:val="28"/>
                    </w:rPr>
                  </w:pPr>
                  <w:r>
                    <w:rPr>
                      <w:rFonts w:ascii="Century Gothic" w:eastAsia="Century Gothic" w:hAnsi="Century Gothic"/>
                      <w:b/>
                      <w:color w:val="000080"/>
                      <w:sz w:val="36"/>
                    </w:rPr>
                    <w:t xml:space="preserve">Prix : </w:t>
                  </w:r>
                  <w:r w:rsidR="00D35938" w:rsidRPr="00D35938">
                    <w:rPr>
                      <w:rFonts w:ascii="Century Gothic" w:eastAsia="Century Gothic" w:hAnsi="Century Gothic"/>
                      <w:b/>
                      <w:color w:val="000080"/>
                      <w:sz w:val="36"/>
                    </w:rPr>
                    <w:t xml:space="preserve">92 650 €</w:t>
                  </w:r>
                  <w:r>
                    <w:rPr>
                      <w:rFonts w:ascii="Century Gothic" w:eastAsia="Century Gothic" w:hAnsi="Century Gothic"/>
                      <w:b/>
                      <w:color w:val="000080"/>
                      <w:sz w:val="36"/>
                    </w:rPr>
                    <w:t>*</w:t>
                  </w:r>
                </w:p>
                <w:p w14:paraId="624AD45B" w14:textId="77777777" w:rsidR="000200B6" w:rsidRDefault="00000000">
                  <w:pPr>
                    <w:pStyle w:val="Normal0"/>
                    <w:jc w:val="center"/>
                    <w:rPr>
                      <w:rFonts w:ascii="Century Gothic" w:eastAsia="Century Gothic" w:hAnsi="Century Gothic"/>
                      <w:b/>
                    </w:rPr>
                  </w:pPr>
                  <w:r>
                    <w:rPr>
                      <w:rFonts w:ascii="Century Gothic" w:eastAsia="Century Gothic" w:hAnsi="Century Gothic"/>
                    </w:rPr>
                    <w:t xml:space="preserve"> </w:t>
                  </w:r>
                  <w:r>
                    <w:rPr>
                      <w:rFonts w:ascii="Century Gothic" w:eastAsia="Century Gothic" w:hAnsi="Century Gothic"/>
                      <w:sz w:val="20"/>
                    </w:rPr>
                    <w:t xml:space="preserve">* Honoraires à charge de l'acquéreur : 0 TTC</w:t>
                  </w:r>
                  <w:r>
                    <w:rPr>
                      <w:rFonts w:ascii="Century Gothic" w:eastAsia="Century Gothic" w:hAnsi="Century Gothic"/>
                      <w:sz w:val="20"/>
                    </w:rPr>
                    <w:br/>
                    <w:t xml:space="preserve">Prix honoraires exclu :  85 000 €</w:t>
                  </w:r>
                </w:p>
                <w:p w14:paraId="6BC1A4B6" w14:textId="77777777" w:rsidR="000200B6" w:rsidRDefault="000200B6">
                  <w:pPr>
                    <w:pStyle w:val="Normal0"/>
                    <w:jc w:val="center"/>
                    <w:rPr>
                      <w:rFonts w:ascii="Century Gothic" w:eastAsia="Century Gothic" w:hAnsi="Century Gothic"/>
                      <w:b/>
                    </w:rPr>
                  </w:pPr>
                </w:p>
                <w:p w14:paraId="7ED8CB68" w14:textId="77777777" w:rsidR="000200B6" w:rsidRDefault="00000000">
                  <w:pPr>
                    <w:pStyle w:val="Normal0"/>
                    <w:jc w:val="center"/>
                    <w:rPr>
                      <w:rFonts w:ascii="Century Gothic" w:eastAsia="Century Gothic" w:hAnsi="Century Gothic"/>
                      <w:b/>
                      <w:sz w:val="16"/>
                    </w:rPr>
                  </w:pPr>
                  <w:r>
                    <w:rPr>
                      <w:rFonts w:ascii="Century Gothic" w:eastAsia="Century Gothic" w:hAnsi="Century Gothic"/>
                      <w:b/>
                      <w:color w:val="000080"/>
                    </w:rPr>
                    <w:t xml:space="preserve">REF : CA6937</w:t>
                  </w:r>
                </w:p>
                <w:p w14:paraId="5E004732" w14:textId="77777777" w:rsidR="000200B6" w:rsidRDefault="000200B6">
                  <w:pPr>
                    <w:pStyle w:val="Normal0"/>
                    <w:jc w:val="center"/>
                    <w:rPr>
                      <w:rFonts w:ascii="Century Gothic" w:eastAsia="Century Gothic" w:hAnsi="Century Gothic"/>
                      <w:b/>
                      <w:sz w:val="16"/>
                    </w:rPr>
                  </w:pPr>
                </w:p>
                <w:tbl>
                  <w:tblPr>
                    <w:tblW w:w="0" w:type="auto"/>
                    <w:tblBorders>
                      <w:top w:val="single" w:sz="6" w:space="0" w:color="C0C0C0"/>
                    </w:tblBorders>
                    <w:tblLayout w:type="fixed"/>
                    <w:tblCellMar>
                      <w:left w:w="36" w:type="dxa"/>
                      <w:right w:w="36" w:type="dxa"/>
                    </w:tblCellMar>
                    <w:tblLook w:val="0000" w:firstRow="0" w:lastRow="0" w:firstColumn="0" w:lastColumn="0" w:noHBand="0" w:noVBand="0"/>
                  </w:tblPr>
                  <w:tblGrid>
                    <w:gridCol w:w="1074"/>
                    <w:gridCol w:w="2149"/>
                    <w:gridCol w:w="960"/>
                    <w:gridCol w:w="2377"/>
                  </w:tblGrid>
                  <w:tr w:rsidR="000200B6" w14:paraId="327C3067" w14:textId="77777777" w:rsidTr="00367BC9">
                    <w:tc>
                      <w:tcPr>
                        <w:tcW w:w="1074" w:type="dxa"/>
                        <w:shd w:val="clear" w:color="auto" w:fill="auto"/>
                      </w:tcPr>
                      <w:p w14:paraId="4BB83117" w14:textId="77777777" w:rsidR="000200B6" w:rsidRDefault="00000000">
                        <w:pPr>
                          <w:pStyle w:val="Normal0"/>
                          <w:jc w:val="center"/>
                          <w:rPr>
                            <w:rFonts w:ascii="Century Gothic" w:eastAsia="Century Gothic" w:hAnsi="Century Gothic"/>
                            <w:b/>
                            <w:sz w:val="16"/>
                          </w:rPr>
                        </w:pPr>
                        <w:r>
                          <w:rPr>
                            <w:noProof/>
                          </w:rPr>
                          <w:drawing>
                            <wp:anchor distT="12700" distB="12700" distL="12700" distR="12700" simplePos="0" relativeHeight="251651072" behindDoc="0" locked="0" layoutInCell="1" hidden="0" allowOverlap="1" wp14:anchorId="4CA11448" wp14:editId="5A93EC57">
                              <wp:simplePos x="0" y="0"/>
                              <wp:positionH relativeFrom="column">
                                <wp:posOffset>68580</wp:posOffset>
                              </wp:positionH>
                              <wp:positionV relativeFrom="paragraph">
                                <wp:posOffset>15240</wp:posOffset>
                              </wp:positionV>
                              <wp:extent cx="511810" cy="511810"/>
                              <wp:effectExtent l="0" t="0" r="0" b="0"/>
                              <wp:wrapSquare wrapText="bothSides"/>
                              <wp:docPr id="63797426" name="846866e2f603d941a"/>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a:stretch>
                                        <a:fillRect/>
                                      </a:stretch>
                                    </pic:blipFill>
                                    <pic:spPr>
                                      <a:xfrm>
                                        <a:off x="0" y="0"/>
                                        <a:ext cx="511810" cy="511810"/>
                                      </a:xfrm>
                                      <a:prstGeom prst="rect">
                                        <a:avLst/>
                                      </a:prstGeom>
                                    </pic:spPr>
                                  </pic:pic>
                                </a:graphicData>
                              </a:graphic>
                            </wp:anchor>
                          </w:drawing>
                        </w:r>
                      </w:p>
                    </w:tc>
                    <w:tc>
                      <w:tcPr>
                        <w:tcW w:w="2149" w:type="dxa"/>
                        <w:shd w:val="clear" w:color="auto" w:fill="auto"/>
                      </w:tcPr>
                      <w:p w14:paraId="744016B8" w14:textId="77777777" w:rsidR="000200B6" w:rsidRDefault="000200B6">
                        <w:pPr>
                          <w:pStyle w:val="Normal0"/>
                          <w:rPr>
                            <w:rFonts w:ascii="Century Gothic" w:eastAsia="Century Gothic" w:hAnsi="Century Gothic"/>
                            <w:sz w:val="18"/>
                          </w:rPr>
                        </w:pPr>
                      </w:p>
                      <w:p w14:paraId="59B4891A" w14:textId="77777777" w:rsidR="000200B6" w:rsidRDefault="00000000">
                        <w:pPr>
                          <w:pStyle w:val="Normal0"/>
                          <w:rPr>
                            <w:rFonts w:ascii="Century Gothic" w:eastAsia="Century Gothic" w:hAnsi="Century Gothic"/>
                            <w:sz w:val="18"/>
                          </w:rPr>
                        </w:pPr>
                        <w:r>
                          <w:rPr>
                            <w:rFonts w:ascii="Century Gothic" w:eastAsia="Century Gothic" w:hAnsi="Century Gothic"/>
                            <w:sz w:val="18"/>
                          </w:rPr>
                          <w:t xml:space="preserve">N° de chambres : </w:t>
                        </w:r>
                        <w:r>
                          <w:rPr>
                            <w:rFonts w:ascii="Century Gothic" w:eastAsia="Century Gothic" w:hAnsi="Century Gothic"/>
                            <w:b/>
                            <w:sz w:val="18"/>
                          </w:rPr>
                          <w:t xml:space="preserve">5</w:t>
                        </w:r>
                      </w:p>
                    </w:tc>
                    <w:tc>
                      <w:tcPr>
                        <w:tcW w:w="960" w:type="dxa"/>
                        <w:shd w:val="clear" w:color="auto" w:fill="auto"/>
                      </w:tcPr>
                      <w:p w14:paraId="7DFC98D0" w14:textId="77777777" w:rsidR="000200B6" w:rsidRDefault="00000000">
                        <w:pPr>
                          <w:pStyle w:val="Normal0"/>
                          <w:jc w:val="center"/>
                          <w:rPr>
                            <w:rFonts w:ascii="Century Gothic" w:eastAsia="Century Gothic" w:hAnsi="Century Gothic"/>
                            <w:sz w:val="18"/>
                          </w:rPr>
                        </w:pPr>
                        <w:r>
                          <w:rPr>
                            <w:noProof/>
                          </w:rPr>
                          <w:drawing>
                            <wp:anchor distT="12700" distB="12700" distL="12700" distR="12700" simplePos="0" relativeHeight="251656192" behindDoc="0" locked="0" layoutInCell="1" hidden="0" allowOverlap="1" wp14:anchorId="77DEABCE" wp14:editId="3471F4C0">
                              <wp:simplePos x="0" y="0"/>
                              <wp:positionH relativeFrom="column">
                                <wp:posOffset>73025</wp:posOffset>
                              </wp:positionH>
                              <wp:positionV relativeFrom="paragraph">
                                <wp:posOffset>81915</wp:posOffset>
                              </wp:positionV>
                              <wp:extent cx="415925" cy="415925"/>
                              <wp:effectExtent l="0" t="0" r="0" b="0"/>
                              <wp:wrapSquare wrapText="bothSides"/>
                              <wp:docPr id="95125863" name="775766e2f603d9422"/>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8"/>
                                      <a:stretch>
                                        <a:fillRect/>
                                      </a:stretch>
                                    </pic:blipFill>
                                    <pic:spPr>
                                      <a:xfrm>
                                        <a:off x="0" y="0"/>
                                        <a:ext cx="415925" cy="415925"/>
                                      </a:xfrm>
                                      <a:prstGeom prst="rect">
                                        <a:avLst/>
                                      </a:prstGeom>
                                    </pic:spPr>
                                  </pic:pic>
                                </a:graphicData>
                              </a:graphic>
                            </wp:anchor>
                          </w:drawing>
                        </w:r>
                      </w:p>
                    </w:tc>
                    <w:tc>
                      <w:tcPr>
                        <w:tcW w:w="2377" w:type="dxa"/>
                        <w:shd w:val="clear" w:color="auto" w:fill="auto"/>
                      </w:tcPr>
                      <w:p w14:paraId="5E7F52C1" w14:textId="77777777" w:rsidR="000200B6" w:rsidRDefault="000200B6">
                        <w:pPr>
                          <w:pStyle w:val="Normal0"/>
                          <w:rPr>
                            <w:rFonts w:ascii="Century Gothic" w:eastAsia="Century Gothic" w:hAnsi="Century Gothic"/>
                            <w:sz w:val="18"/>
                          </w:rPr>
                        </w:pPr>
                      </w:p>
                      <w:p w14:paraId="5596A53B" w14:textId="77777777" w:rsidR="000200B6" w:rsidRDefault="00000000">
                        <w:pPr>
                          <w:pStyle w:val="Normal0"/>
                          <w:rPr>
                            <w:rFonts w:ascii="Century Gothic" w:eastAsia="Century Gothic" w:hAnsi="Century Gothic"/>
                            <w:sz w:val="18"/>
                          </w:rPr>
                        </w:pPr>
                        <w:r>
                          <w:rPr>
                            <w:rFonts w:ascii="Century Gothic" w:eastAsia="Century Gothic" w:hAnsi="Century Gothic"/>
                            <w:sz w:val="18"/>
                          </w:rPr>
                          <w:t xml:space="preserve">N° de s.d'eau : </w:t>
                        </w:r>
                        <w:r>
                          <w:rPr>
                            <w:rFonts w:ascii="Century Gothic" w:eastAsia="Century Gothic" w:hAnsi="Century Gothic"/>
                            <w:b/>
                            <w:sz w:val="18"/>
                          </w:rPr>
                          <w:t xml:space="preserve">1</w:t>
                        </w:r>
                      </w:p>
                      <w:p w14:paraId="0F4DB096" w14:textId="77777777" w:rsidR="000200B6" w:rsidRDefault="00000000">
                        <w:pPr>
                          <w:pStyle w:val="Normal0"/>
                          <w:rPr>
                            <w:rFonts w:ascii="Century Gothic" w:eastAsia="Century Gothic" w:hAnsi="Century Gothic"/>
                            <w:sz w:val="18"/>
                          </w:rPr>
                        </w:pPr>
                        <w:r>
                          <w:rPr>
                            <w:rFonts w:ascii="Century Gothic" w:eastAsia="Century Gothic" w:hAnsi="Century Gothic"/>
                            <w:sz w:val="18"/>
                          </w:rPr>
                          <w:t xml:space="preserve">N° de s.d.b : </w:t>
                        </w:r>
                        <w:r>
                          <w:rPr>
                            <w:rFonts w:ascii="Century Gothic" w:eastAsia="Century Gothic" w:hAnsi="Century Gothic"/>
                            <w:b/>
                            <w:sz w:val="18"/>
                          </w:rPr>
                          <w:t xml:space="preserve"/>
                        </w:r>
                      </w:p>
                    </w:tc>
                  </w:tr>
                  <w:tr w:rsidR="000200B6" w14:paraId="206E55D6" w14:textId="77777777" w:rsidTr="00367BC9">
                    <w:tc>
                      <w:tcPr>
                        <w:tcW w:w="1074" w:type="dxa"/>
                        <w:shd w:val="clear" w:color="auto" w:fill="auto"/>
                      </w:tcPr>
                      <w:p w14:paraId="6159A4F3" w14:textId="77777777" w:rsidR="000200B6" w:rsidRDefault="00000000">
                        <w:pPr>
                          <w:pStyle w:val="Normal0"/>
                          <w:jc w:val="center"/>
                          <w:rPr>
                            <w:rFonts w:ascii="Century Gothic" w:eastAsia="Century Gothic" w:hAnsi="Century Gothic"/>
                            <w:b/>
                            <w:sz w:val="16"/>
                          </w:rPr>
                        </w:pPr>
                        <w:r>
                          <w:rPr>
                            <w:noProof/>
                          </w:rPr>
                          <w:drawing>
                            <wp:anchor distT="12700" distB="12700" distL="12700" distR="12700" simplePos="0" relativeHeight="251661312" behindDoc="0" locked="0" layoutInCell="1" hidden="0" allowOverlap="1" wp14:anchorId="12C7276B" wp14:editId="7D3FFA27">
                              <wp:simplePos x="0" y="0"/>
                              <wp:positionH relativeFrom="column">
                                <wp:posOffset>106680</wp:posOffset>
                              </wp:positionH>
                              <wp:positionV relativeFrom="paragraph">
                                <wp:posOffset>37465</wp:posOffset>
                              </wp:positionV>
                              <wp:extent cx="438785" cy="389890"/>
                              <wp:effectExtent l="0" t="0" r="0" b="0"/>
                              <wp:wrapSquare wrapText="bothSides"/>
                              <wp:docPr id="75236533" name="406966e2f603d942a"/>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9"/>
                                      <a:stretch>
                                        <a:fillRect/>
                                      </a:stretch>
                                    </pic:blipFill>
                                    <pic:spPr>
                                      <a:xfrm>
                                        <a:off x="0" y="0"/>
                                        <a:ext cx="438785" cy="389890"/>
                                      </a:xfrm>
                                      <a:prstGeom prst="rect">
                                        <a:avLst/>
                                      </a:prstGeom>
                                    </pic:spPr>
                                  </pic:pic>
                                </a:graphicData>
                              </a:graphic>
                            </wp:anchor>
                          </w:drawing>
                        </w:r>
                      </w:p>
                    </w:tc>
                    <w:tc>
                      <w:tcPr>
                        <w:tcW w:w="2149" w:type="dxa"/>
                        <w:shd w:val="clear" w:color="auto" w:fill="auto"/>
                      </w:tcPr>
                      <w:p w14:paraId="4719EDB2" w14:textId="77777777" w:rsidR="000200B6" w:rsidRDefault="000200B6">
                        <w:pPr>
                          <w:pStyle w:val="Normal0"/>
                          <w:rPr>
                            <w:rFonts w:ascii="Century Gothic" w:eastAsia="Century Gothic" w:hAnsi="Century Gothic"/>
                            <w:sz w:val="18"/>
                          </w:rPr>
                        </w:pPr>
                      </w:p>
                      <w:p w14:paraId="48C0A353" w14:textId="77777777" w:rsidR="000200B6" w:rsidRDefault="00000000">
                        <w:pPr>
                          <w:pStyle w:val="Normal0"/>
                          <w:rPr>
                            <w:rFonts w:ascii="Century Gothic" w:eastAsia="Century Gothic" w:hAnsi="Century Gothic"/>
                            <w:sz w:val="18"/>
                          </w:rPr>
                        </w:pPr>
                        <w:r>
                          <w:rPr>
                            <w:rFonts w:ascii="Century Gothic" w:eastAsia="Century Gothic" w:hAnsi="Century Gothic"/>
                            <w:sz w:val="18"/>
                          </w:rPr>
                          <w:t xml:space="preserve">Superficie habitable : </w:t>
                        </w:r>
                        <w:r>
                          <w:rPr>
                            <w:rFonts w:ascii="Century Gothic" w:eastAsia="Century Gothic" w:hAnsi="Century Gothic"/>
                            <w:b/>
                            <w:sz w:val="18"/>
                          </w:rPr>
                          <w:t xml:space="preserve">132 m² m²</w:t>
                        </w:r>
                      </w:p>
                    </w:tc>
                    <w:tc>
                      <w:tcPr>
                        <w:tcW w:w="960" w:type="dxa"/>
                        <w:shd w:val="clear" w:color="auto" w:fill="auto"/>
                      </w:tcPr>
                      <w:p w14:paraId="214682F1" w14:textId="77777777" w:rsidR="000200B6" w:rsidRDefault="00000000">
                        <w:pPr>
                          <w:pStyle w:val="Normal0"/>
                          <w:jc w:val="center"/>
                          <w:rPr>
                            <w:rFonts w:ascii="Century Gothic" w:eastAsia="Century Gothic" w:hAnsi="Century Gothic"/>
                            <w:sz w:val="18"/>
                          </w:rPr>
                        </w:pPr>
                        <w:r>
                          <w:rPr>
                            <w:noProof/>
                          </w:rPr>
                          <w:drawing>
                            <wp:anchor distT="12700" distB="12700" distL="12700" distR="12700" simplePos="0" relativeHeight="251666432" behindDoc="0" locked="0" layoutInCell="1" hidden="0" allowOverlap="1" wp14:anchorId="1A6C928C" wp14:editId="523EB962">
                              <wp:simplePos x="0" y="0"/>
                              <wp:positionH relativeFrom="column">
                                <wp:posOffset>12700</wp:posOffset>
                              </wp:positionH>
                              <wp:positionV relativeFrom="paragraph">
                                <wp:posOffset>12700</wp:posOffset>
                              </wp:positionV>
                              <wp:extent cx="535940" cy="487680"/>
                              <wp:effectExtent l="0" t="0" r="0" b="0"/>
                              <wp:wrapSquare wrapText="bothSides"/>
                              <wp:docPr id="90862895" name="301966e2f603d9430"/>
                              <wp:cNvGraphicFramePr/>
                              <a:graphic xmlns:a="http://schemas.openxmlformats.org/drawingml/2006/main">
                                <a:graphicData uri="http://schemas.openxmlformats.org/drawingml/2006/picture">
                                  <pic:pic xmlns:pic="http://schemas.openxmlformats.org/drawingml/2006/picture">
                                    <pic:nvPicPr>
                                      <pic:cNvPr id="0" name="Image 5"/>
                                      <pic:cNvPicPr/>
                                    </pic:nvPicPr>
                                    <pic:blipFill>
                                      <a:blip r:embed="rId10"/>
                                      <a:stretch>
                                        <a:fillRect/>
                                      </a:stretch>
                                    </pic:blipFill>
                                    <pic:spPr>
                                      <a:xfrm>
                                        <a:off x="0" y="0"/>
                                        <a:ext cx="535940" cy="487680"/>
                                      </a:xfrm>
                                      <a:prstGeom prst="rect">
                                        <a:avLst/>
                                      </a:prstGeom>
                                    </pic:spPr>
                                  </pic:pic>
                                </a:graphicData>
                              </a:graphic>
                            </wp:anchor>
                          </w:drawing>
                        </w:r>
                      </w:p>
                    </w:tc>
                    <w:tc>
                      <w:tcPr>
                        <w:tcW w:w="2377" w:type="dxa"/>
                        <w:shd w:val="clear" w:color="auto" w:fill="auto"/>
                      </w:tcPr>
                      <w:p w14:paraId="291A1E96" w14:textId="77777777" w:rsidR="000200B6" w:rsidRDefault="000200B6">
                        <w:pPr>
                          <w:pStyle w:val="Normal0"/>
                          <w:rPr>
                            <w:rFonts w:ascii="Century Gothic" w:eastAsia="Century Gothic" w:hAnsi="Century Gothic"/>
                            <w:sz w:val="18"/>
                          </w:rPr>
                        </w:pPr>
                      </w:p>
                      <w:p w14:paraId="6A141B75" w14:textId="77777777" w:rsidR="000200B6" w:rsidRDefault="00000000">
                        <w:pPr>
                          <w:pStyle w:val="Normal0"/>
                          <w:rPr>
                            <w:rFonts w:ascii="Century Gothic" w:eastAsia="Century Gothic" w:hAnsi="Century Gothic"/>
                            <w:sz w:val="18"/>
                          </w:rPr>
                        </w:pPr>
                        <w:r>
                          <w:rPr>
                            <w:rFonts w:ascii="Century Gothic" w:eastAsia="Century Gothic" w:hAnsi="Century Gothic"/>
                            <w:sz w:val="18"/>
                          </w:rPr>
                          <w:t xml:space="preserve">Superficie terrain : </w:t>
                        </w:r>
                        <w:r>
                          <w:rPr>
                            <w:rFonts w:ascii="Century Gothic" w:eastAsia="Century Gothic" w:hAnsi="Century Gothic"/>
                            <w:b/>
                            <w:sz w:val="18"/>
                          </w:rPr>
                          <w:t xml:space="preserve">3,992 m² m²</w:t>
                        </w:r>
                      </w:p>
                    </w:tc>
                  </w:tr>
                </w:tbl>
                <w:p w14:paraId="43DFAFA9" w14:textId="77777777" w:rsidR="000200B6" w:rsidRDefault="000200B6">
                  <w:pPr>
                    <w:pStyle w:val="Normal0"/>
                    <w:jc w:val="center"/>
                    <w:rPr>
                      <w:rFonts w:ascii="Century Gothic" w:eastAsia="Century Gothic" w:hAnsi="Century Gothic"/>
                      <w:b/>
                      <w:sz w:val="16"/>
                    </w:rPr>
                  </w:pPr>
                </w:p>
              </w:tc>
              <w:tc>
                <w:tcPr>
                  <w:tcW w:w="3946" w:type="dxa"/>
                  <w:tcBorders>
                    <w:left w:val="single" w:sz="8" w:space="0" w:color="C0C0C0"/>
                  </w:tcBorders>
                  <w:shd w:val="clear" w:color="auto" w:fill="auto"/>
                </w:tcPr>
                <w:p w14:paraId="20958512" w14:textId="77777777" w:rsidR="000200B6" w:rsidRDefault="000200B6" w:rsidP="00EA017B">
                  <w:pPr>
                    <w:pStyle w:val="Normal0"/>
                    <w:rPr>
                      <w:rFonts w:ascii="Century Gothic" w:eastAsia="Century Gothic" w:hAnsi="Century Gothic"/>
                      <w:sz w:val="20"/>
                    </w:rPr>
                  </w:pPr>
                </w:p>
                <w:p xmlns:a="http://schemas.openxmlformats.org/drawingml/2006/main" xmlns:pic="http://schemas.openxmlformats.org/drawingml/2006/picture" w14:paraId="231EB452" w14:textId="0D226E9D" w:rsidR="000200B6" w:rsidRDefault="00000000">
                  <w:pPr>
                    <w:pStyle w:val="Normal0"/>
                    <w:jc w:val="center"/>
                    <w:rPr>
                      <w:rFonts w:ascii="Century Gothic" w:eastAsia="Century Gothic" w:hAnsi="Century Gothic"/>
                      <w:sz w:val="20"/>
                    </w:rPr>
                  </w:pPr>
                  <w:r>
                    <w:rPr>
                      <w:rFonts w:ascii="Century Gothic" w:eastAsia="Century Gothic" w:hAnsi="Century Gothic"/>
                      <w:sz w:val="20"/>
                    </w:rPr>
                    <w:t xml:space="preserve"/>
                  </w:r>
                  <w:r>
                    <w:rPr>
                      <w:noProof/>
                    </w:rPr>
                    <w:drawing>
                      <wp:inline distT="0" distB="0" distL="0" distR="0">
                        <wp:extent cx="1177290" cy="1074420"/>
                        <wp:effectExtent l="0" t="0" r="0" b="0"/>
                        <wp:docPr id="393152686" name="Picture 1" descr="https://files.activimmo.com/storage/etiquettes/photo/dpe/dpe-energ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energie-.jpg"/>
                                <pic:cNvPicPr/>
                              </pic:nvPicPr>
                              <pic:blipFill>
                                <a:blip r:embed="rId42989863" cstate="print"/>
                                <a:stretch>
                                  <a:fillRect/>
                                </a:stretch>
                              </pic:blipFill>
                              <pic:spPr>
                                <a:xfrm>
                                  <a:off x="0" y="0"/>
                                  <a:ext cx="1177290" cy="1074420"/>
                                </a:xfrm>
                                <a:prstGeom prst="rect">
                                  <a:avLst/>
                                </a:prstGeom>
                              </pic:spPr>
                            </pic:pic>
                          </a:graphicData>
                        </a:graphic>
                      </wp:inline>
                    </w:drawing>
                  </w:r>
                  <w:r>
                    <w:rPr>
                      <w:rFonts w:ascii="Century Gothic" w:eastAsia="Century Gothic" w:hAnsi="Century Gothic"/>
                      <w:sz w:val="20"/>
                    </w:rPr>
                    <w:t xml:space="preserve"> </w:t>
                  </w:r>
                  <w:r>
                    <w:rPr>
                      <w:noProof/>
                    </w:rPr>
                    <w:drawing>
                      <wp:inline distT="0" distB="0" distL="0" distR="0">
                        <wp:extent cx="1177290" cy="1080135"/>
                        <wp:effectExtent l="0" t="0" r="0" b="0"/>
                        <wp:docPr id="130048520" name="Picture 1" descr="https://files.activimmo.com/storage/etiquettes/photo/dpe/dpe-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ges-.jpg"/>
                                <pic:cNvPicPr/>
                              </pic:nvPicPr>
                              <pic:blipFill>
                                <a:blip r:embed="rId42989864" cstate="print"/>
                                <a:stretch>
                                  <a:fillRect/>
                                </a:stretch>
                              </pic:blipFill>
                              <pic:spPr>
                                <a:xfrm>
                                  <a:off x="0" y="0"/>
                                  <a:ext cx="1177290" cy="1080135"/>
                                </a:xfrm>
                                <a:prstGeom prst="rect">
                                  <a:avLst/>
                                </a:prstGeom>
                              </pic:spPr>
                            </pic:pic>
                          </a:graphicData>
                        </a:graphic>
                      </wp:inline>
                    </w:drawing>
                  </w:r>
                  <w:r>
                    <w:rPr>
                      <w:rFonts w:ascii="Century Gothic" w:eastAsia="Century Gothic" w:hAnsi="Century Gothic"/>
                      <w:sz w:val="20"/>
                    </w:rPr>
                    <w:t xml:space="preserve"/>
                  </w:r>
                </w:p>
                <w:p w14:paraId="6BF86AC7" w14:textId="77777777" w:rsidR="000200B6" w:rsidRDefault="000200B6">
                  <w:pPr>
                    <w:pStyle w:val="Normal0"/>
                    <w:jc w:val="center"/>
                    <w:rPr>
                      <w:rFonts w:ascii="Century Gothic" w:eastAsia="Century Gothic" w:hAnsi="Century Gothic"/>
                      <w:sz w:val="20"/>
                    </w:rPr>
                  </w:pPr>
                </w:p>
                <w:p w14:paraId="34254EF4" w14:textId="77777777" w:rsidR="000200B6" w:rsidRDefault="00000000">
                  <w:pPr>
                    <w:pStyle w:val="Normal0"/>
                    <w:ind w:left="124"/>
                    <w:rPr>
                      <w:rFonts w:ascii="Century Gothic" w:eastAsia="Century Gothic" w:hAnsi="Century Gothic"/>
                      <w:sz w:val="16"/>
                    </w:rPr>
                  </w:pPr>
                  <w:r>
                    <w:rPr>
                      <w:rFonts w:ascii="Century Gothic" w:eastAsia="Century Gothic" w:hAnsi="Century Gothic"/>
                      <w:sz w:val="20"/>
                    </w:rPr>
                    <w:t xml:space="preserve">Date de réalisation dpe: </w:t>
                  </w:r>
                </w:p>
                <w:p w14:paraId="1652A775" w14:textId="77777777" w:rsidR="000200B6" w:rsidRDefault="000200B6">
                  <w:pPr>
                    <w:pStyle w:val="Normal0"/>
                    <w:ind w:left="124"/>
                    <w:rPr>
                      <w:rFonts w:ascii="Century Gothic" w:eastAsia="Century Gothic" w:hAnsi="Century Gothic"/>
                      <w:sz w:val="12"/>
                    </w:rPr>
                  </w:pPr>
                </w:p>
                <w:p w14:paraId="7BEEEB8C" w14:textId="77777777" w:rsidR="000200B6" w:rsidRDefault="00000000">
                  <w:pPr>
                    <w:pStyle w:val="Normal0"/>
                    <w:ind w:left="124"/>
                    <w:rPr>
                      <w:rFonts w:ascii="Century Gothic" w:eastAsia="Century Gothic" w:hAnsi="Century Gothic"/>
                      <w:sz w:val="20"/>
                    </w:rPr>
                  </w:pPr>
                  <w:r>
                    <w:rPr>
                      <w:rFonts w:ascii="Century Gothic" w:eastAsia="Century Gothic" w:hAnsi="Century Gothic"/>
                      <w:sz w:val="20"/>
                    </w:rPr>
                    <w:t xml:space="preserve"/>
                  </w:r>
                </w:p>
                <w:p w14:paraId="17CF54F8" w14:textId="77777777" w:rsidR="000200B6" w:rsidRDefault="000200B6">
                  <w:pPr>
                    <w:pStyle w:val="Normal0"/>
                    <w:ind w:left="124"/>
                    <w:rPr>
                      <w:rFonts w:ascii="Century Gothic" w:eastAsia="Century Gothic" w:hAnsi="Century Gothic"/>
                      <w:sz w:val="12"/>
                    </w:rPr>
                  </w:pPr>
                </w:p>
                <w:p w14:paraId="07FB725B" w14:textId="77777777" w:rsidR="000200B6" w:rsidRDefault="00000000">
                  <w:pPr>
                    <w:pStyle w:val="Normal0"/>
                    <w:ind w:left="124"/>
                    <w:rPr>
                      <w:rFonts w:ascii="Century Gothic" w:eastAsia="Century Gothic" w:hAnsi="Century Gothic"/>
                      <w:sz w:val="20"/>
                    </w:rPr>
                  </w:pPr>
                  <w:r>
                    <w:rPr>
                      <w:rFonts w:ascii="Century Gothic" w:eastAsia="Century Gothic" w:hAnsi="Century Gothic"/>
                      <w:sz w:val="20"/>
                    </w:rPr>
                    <w:t xml:space="preserve"> </w:t>
                  </w:r>
                </w:p>
                <w:p w14:paraId="545ED2BE" w14:textId="77777777" w:rsidR="000200B6" w:rsidRDefault="000200B6">
                  <w:pPr>
                    <w:pStyle w:val="Normal0"/>
                    <w:ind w:left="124"/>
                    <w:rPr>
                      <w:rFonts w:ascii="Century Gothic" w:eastAsia="Century Gothic" w:hAnsi="Century Gothic"/>
                      <w:sz w:val="12"/>
                    </w:rPr>
                  </w:pPr>
                </w:p>
                <w:p w14:paraId="54C79A04" w14:textId="77777777" w:rsidR="000200B6" w:rsidRDefault="00000000">
                  <w:pPr>
                    <w:pStyle w:val="Normal0"/>
                    <w:ind w:left="124"/>
                    <w:rPr>
                      <w:rFonts w:ascii="Century Gothic" w:eastAsia="Century Gothic" w:hAnsi="Century Gothic"/>
                      <w:sz w:val="20"/>
                    </w:rPr>
                  </w:pPr>
                  <w:r>
                    <w:rPr>
                      <w:rFonts w:ascii="Century Gothic" w:eastAsia="Century Gothic" w:hAnsi="Century Gothic"/>
                      <w:sz w:val="20"/>
                    </w:rPr>
                    <w:t xml:space="preserve"/>
                  </w:r>
                </w:p>
                <w:p w14:paraId="777FF723" w14:textId="77777777" w:rsidR="000200B6" w:rsidRDefault="000200B6" w:rsidP="00E863A7">
                  <w:pPr>
                    <w:pStyle w:val="Normal0"/>
                    <w:rPr>
                      <w:rFonts w:ascii="Century Gothic" w:eastAsia="Century Gothic" w:hAnsi="Century Gothic"/>
                      <w:sz w:val="12"/>
                    </w:rPr>
                  </w:pPr>
                </w:p>
                <w:p w14:paraId="6DA85219" w14:textId="77777777" w:rsidR="00D35938" w:rsidRPr="00D35938" w:rsidRDefault="00D35938" w:rsidP="00EA017B"/>
              </w:tc>
            </w:tr>
          </w:tbl>
          <w:p w14:paraId="788163F5" w14:textId="77777777" w:rsidR="000200B6" w:rsidRDefault="000200B6">
            <w:pPr>
              <w:pStyle w:val="Normal0"/>
              <w:rPr>
                <w:rFonts w:ascii="Century Gothic" w:eastAsia="Century Gothic" w:hAnsi="Century Gothic"/>
                <w:sz w:val="2"/>
              </w:rPr>
            </w:pPr>
          </w:p>
        </w:tc>
      </w:tr>
    </w:tbl>
    <w:p w14:paraId="59FCA70A" w14:textId="42739B3E" w:rsidR="000200B6" w:rsidRDefault="000200B6">
      <w:pPr>
        <w:pStyle w:val="Normal0"/>
        <w:jc w:val="center"/>
        <w:rPr>
          <w:rFonts w:ascii="Century Gothic" w:eastAsia="Century Gothic" w:hAnsi="Century Gothic"/>
          <w:color w:val="FFFFFF"/>
          <w:sz w:val="2"/>
        </w:rPr>
      </w:pPr>
    </w:p>
    <w:sectPr xmlns:w="http://schemas.openxmlformats.org/wordprocessingml/2006/main" xmlns:r="http://schemas.openxmlformats.org/officeDocument/2006/relationships" w:rsidR="000200B6" w:rsidSect="00367BC9">
      <w:headerReference w:type="default" r:id="rId11"/>
      <w:footerReference w:type="default" r:id="rId12"/>
      <w:pgSz w:w="11906" w:h="16838"/>
      <w:pgMar w:top="0" w:right="424" w:bottom="0" w:left="284" w:header="0" w:footer="0"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AA79B5" w14:textId="77777777" w:rsidR="00885B7E" w:rsidRDefault="00885B7E">
      <w:r>
        <w:separator/>
      </w:r>
    </w:p>
  </w:endnote>
  <w:endnote w:type="continuationSeparator" w:id="0">
    <w:p w14:paraId="14D8376E" w14:textId="77777777" w:rsidR="00885B7E" w:rsidRDefault="00885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340" w:type="dxa"/>
      <w:tblInd w:w="36" w:type="dxa"/>
      <w:tblLayout w:type="fixed"/>
      <w:tblCellMar>
        <w:left w:w="36" w:type="dxa"/>
        <w:right w:w="36" w:type="dxa"/>
      </w:tblCellMar>
      <w:tblLook w:val="0000" w:firstRow="0" w:lastRow="0" w:firstColumn="0" w:lastColumn="0" w:noHBand="0" w:noVBand="0"/>
    </w:tblPr>
    <w:tblGrid>
      <w:gridCol w:w="11340"/>
    </w:tblGrid>
    <w:tr w:rsidR="000200B6" w14:paraId="6E9E4FF4" w14:textId="77777777" w:rsidTr="00367BC9">
      <w:tc>
        <w:tcPr>
          <w:tcW w:w="11340" w:type="dxa"/>
          <w:shd w:val="clear" w:color="auto" w:fill="000080"/>
        </w:tcPr>
        <w:p w14:paraId="12AB58D6" w14:textId="4B9AD568" w:rsidR="000200B6" w:rsidRDefault="00000000">
          <w:pPr>
            <w:pStyle w:val="Normal0"/>
            <w:jc w:val="center"/>
            <w:rPr>
              <w:rFonts w:ascii="Century Gothic" w:eastAsia="Century Gothic" w:hAnsi="Century Gothic"/>
              <w:color w:val="FFFFFF"/>
              <w:sz w:val="22"/>
            </w:rPr>
          </w:pPr>
          <w:r>
            <w:rPr>
              <w:rFonts w:ascii="Century Gothic" w:eastAsia="Century Gothic" w:hAnsi="Century Gothic"/>
              <w:b/>
              <w:color w:val="FFFFFF"/>
              <w:sz w:val="22"/>
            </w:rPr>
            <w:t xml:space="preserve">QUERCY TRANSACTIONS </w:t>
          </w:r>
          <w:r>
            <w:rPr>
              <w:rFonts w:ascii="Century Gothic" w:eastAsia="Century Gothic" w:hAnsi="Century Gothic"/>
              <w:color w:val="FFFFFF"/>
              <w:sz w:val="22"/>
            </w:rPr>
            <w:t xml:space="preserve">- 3, Place Jean-Jacques Chapou - 46000</w:t>
          </w:r>
          <w:r w:rsidR="00D35938">
            <w:rPr>
              <w:rFonts w:ascii="Century Gothic" w:eastAsia="Century Gothic" w:hAnsi="Century Gothic"/>
              <w:color w:val="FFFFFF"/>
              <w:sz w:val="22"/>
            </w:rPr>
            <w:t xml:space="preserve"> </w:t>
          </w:r>
          <w:r>
            <w:rPr>
              <w:rFonts w:ascii="Century Gothic" w:eastAsia="Century Gothic" w:hAnsi="Century Gothic"/>
              <w:color w:val="FFFFFF"/>
              <w:sz w:val="22"/>
            </w:rPr>
            <w:t xml:space="preserve">CAHORS - Tel: 05 65 53 24 76 </w:t>
          </w:r>
        </w:p>
        <w:p w14:paraId="527BB367" w14:textId="46C303BF" w:rsidR="000200B6" w:rsidRDefault="00000000">
          <w:pPr>
            <w:pStyle w:val="Normal0"/>
            <w:jc w:val="center"/>
            <w:rPr>
              <w:rFonts w:ascii="Century Gothic" w:eastAsia="Century Gothic" w:hAnsi="Century Gothic"/>
              <w:color w:val="FFFFFF"/>
              <w:sz w:val="22"/>
            </w:rPr>
          </w:pPr>
          <w:r>
            <w:rPr>
              <w:rFonts w:ascii="Century Gothic" w:eastAsia="Century Gothic" w:hAnsi="Century Gothic"/>
              <w:color w:val="FFFFFF"/>
              <w:sz w:val="22"/>
            </w:rPr>
            <w:t xml:space="preserve">Retrouvez tous nos biens sur </w:t>
          </w:r>
          <w:r w:rsidR="00D35938" w:rsidRPr="00D35938">
            <w:rPr>
              <w:rFonts w:ascii="Century Gothic" w:eastAsia="Century Gothic" w:hAnsi="Century Gothic"/>
              <w:b/>
              <w:color w:val="FFFFFF"/>
              <w:sz w:val="22"/>
            </w:rPr>
            <w:t xml:space="preserve">www.quercy-transactions.com</w:t>
          </w:r>
        </w:p>
      </w:tc>
    </w:tr>
  </w:tbl>
  <w:p w14:paraId="4A6E462A" w14:textId="77777777" w:rsidR="000200B6" w:rsidRDefault="000200B6">
    <w:pPr>
      <w:pStyle w:val="Normal0"/>
      <w:rPr>
        <w:rFonts w:ascii="Century Gothic" w:eastAsia="Century Gothic" w:hAnsi="Century Gothic"/>
        <w:color w:val="FFFFFF"/>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59BE15" w14:textId="77777777" w:rsidR="00885B7E" w:rsidRDefault="00885B7E">
      <w:r>
        <w:separator/>
      </w:r>
    </w:p>
  </w:footnote>
  <w:footnote w:type="continuationSeparator" w:id="0">
    <w:p w14:paraId="44208552" w14:textId="77777777" w:rsidR="00885B7E" w:rsidRDefault="00885B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EE6A8" w14:textId="77777777" w:rsidR="000200B6" w:rsidRDefault="00000000">
    <w:pPr>
      <w:pStyle w:val="Normal0"/>
    </w:pPr>
    <w:r>
      <w:rPr>
        <w:noProof/>
      </w:rPr>
      <w:drawing>
        <wp:anchor distT="12700" distB="12700" distL="12700" distR="12700" simplePos="0" relativeHeight="251657216" behindDoc="0" locked="0" layoutInCell="1" hidden="0" allowOverlap="1" wp14:anchorId="3D27D8E3" wp14:editId="3CB84EE3">
          <wp:simplePos x="0" y="0"/>
          <wp:positionH relativeFrom="column">
            <wp:posOffset>34290</wp:posOffset>
          </wp:positionH>
          <wp:positionV relativeFrom="paragraph">
            <wp:posOffset>12700</wp:posOffset>
          </wp:positionV>
          <wp:extent cx="7492365" cy="668655"/>
          <wp:effectExtent l="0" t="0" r="0" b="0"/>
          <wp:wrapSquare wrapText="bothSides"/>
          <wp:docPr id="1728793452" name="_tx_id_1_"/>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
                  <a:stretch>
                    <a:fillRect/>
                  </a:stretch>
                </pic:blipFill>
                <pic:spPr>
                  <a:xfrm>
                    <a:off x="0" y="0"/>
                    <a:ext cx="7492365" cy="668655"/>
                  </a:xfrm>
                  <a:prstGeom prst="rect">
                    <a:avLst/>
                  </a:prstGeom>
                </pic:spPr>
              </pic:pic>
            </a:graphicData>
          </a:graphic>
        </wp:anchor>
      </w:drawing>
    </w:r>
  </w:p>
  <w:p w14:paraId="38C385E3" w14:textId="77777777" w:rsidR="000200B6" w:rsidRDefault="000200B6">
    <w:pPr>
      <w:pStyle w:val="Normal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19111">
    <w:multiLevelType w:val="hybridMultilevel"/>
    <w:lvl w:ilvl="0" w:tplc="84612642">
      <w:start w:val="1"/>
      <w:numFmt w:val="decimal"/>
      <w:lvlText w:val="%1."/>
      <w:lvlJc w:val="left"/>
      <w:pPr>
        <w:ind w:left="720" w:hanging="360"/>
      </w:pPr>
    </w:lvl>
    <w:lvl w:ilvl="1" w:tplc="84612642" w:tentative="1">
      <w:start w:val="1"/>
      <w:numFmt w:val="lowerLetter"/>
      <w:lvlText w:val="%2."/>
      <w:lvlJc w:val="left"/>
      <w:pPr>
        <w:ind w:left="1440" w:hanging="360"/>
      </w:pPr>
    </w:lvl>
    <w:lvl w:ilvl="2" w:tplc="84612642" w:tentative="1">
      <w:start w:val="1"/>
      <w:numFmt w:val="lowerRoman"/>
      <w:lvlText w:val="%3."/>
      <w:lvlJc w:val="right"/>
      <w:pPr>
        <w:ind w:left="2160" w:hanging="180"/>
      </w:pPr>
    </w:lvl>
    <w:lvl w:ilvl="3" w:tplc="84612642" w:tentative="1">
      <w:start w:val="1"/>
      <w:numFmt w:val="decimal"/>
      <w:lvlText w:val="%4."/>
      <w:lvlJc w:val="left"/>
      <w:pPr>
        <w:ind w:left="2880" w:hanging="360"/>
      </w:pPr>
    </w:lvl>
    <w:lvl w:ilvl="4" w:tplc="84612642" w:tentative="1">
      <w:start w:val="1"/>
      <w:numFmt w:val="lowerLetter"/>
      <w:lvlText w:val="%5."/>
      <w:lvlJc w:val="left"/>
      <w:pPr>
        <w:ind w:left="3600" w:hanging="360"/>
      </w:pPr>
    </w:lvl>
    <w:lvl w:ilvl="5" w:tplc="84612642" w:tentative="1">
      <w:start w:val="1"/>
      <w:numFmt w:val="lowerRoman"/>
      <w:lvlText w:val="%6."/>
      <w:lvlJc w:val="right"/>
      <w:pPr>
        <w:ind w:left="4320" w:hanging="180"/>
      </w:pPr>
    </w:lvl>
    <w:lvl w:ilvl="6" w:tplc="84612642" w:tentative="1">
      <w:start w:val="1"/>
      <w:numFmt w:val="decimal"/>
      <w:lvlText w:val="%7."/>
      <w:lvlJc w:val="left"/>
      <w:pPr>
        <w:ind w:left="5040" w:hanging="360"/>
      </w:pPr>
    </w:lvl>
    <w:lvl w:ilvl="7" w:tplc="84612642" w:tentative="1">
      <w:start w:val="1"/>
      <w:numFmt w:val="lowerLetter"/>
      <w:lvlText w:val="%8."/>
      <w:lvlJc w:val="left"/>
      <w:pPr>
        <w:ind w:left="5760" w:hanging="360"/>
      </w:pPr>
    </w:lvl>
    <w:lvl w:ilvl="8" w:tplc="84612642" w:tentative="1">
      <w:start w:val="1"/>
      <w:numFmt w:val="lowerRoman"/>
      <w:lvlText w:val="%9."/>
      <w:lvlJc w:val="right"/>
      <w:pPr>
        <w:ind w:left="6480" w:hanging="180"/>
      </w:pPr>
    </w:lvl>
  </w:abstractNum>
  <w:abstractNum w:abstractNumId="19110">
    <w:multiLevelType w:val="hybridMultilevel"/>
    <w:lvl w:ilvl="0" w:tplc="7648301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66D66302"/>
    <w:multiLevelType w:val="singleLevel"/>
    <w:tmpl w:val="0FF80412"/>
    <w:lvl w:ilvl="0">
      <w:start w:val="1"/>
      <w:numFmt w:val="bullet"/>
      <w:pStyle w:val="Enumerationarial10pts"/>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num w:numId="1" w16cid:durableId="1043678710">
    <w:abstractNumId w:val="0"/>
  </w:num>
  <w:num w:numId="19110">
    <w:abstractNumId w:val="19110"/>
  </w:num>
  <w:num w:numId="19111">
    <w:abstractNumId w:val="191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1134"/>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200B6"/>
    <w:rsid w:val="000200B6"/>
    <w:rsid w:val="00367BC9"/>
    <w:rsid w:val="00515D70"/>
    <w:rsid w:val="005400E4"/>
    <w:rsid w:val="00692C69"/>
    <w:rsid w:val="00885B7E"/>
    <w:rsid w:val="009A4152"/>
    <w:rsid w:val="00CA6ABD"/>
    <w:rsid w:val="00D35938"/>
    <w:rsid w:val="00E863A7"/>
    <w:rsid w:val="00EA01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EF2F0"/>
  <w15:docId w15:val="{AA6BEA11-13E1-4061-BC7C-39033E228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Times New Roman" w:cs="Times New Roman"/>
        <w:sz w:val="24"/>
        <w:lang w:val="fr-FR" w:eastAsia="fr-FR" w:bidi="ar-SA"/>
      </w:rPr>
    </w:rPrDefault>
    <w:pPrDefault>
      <w:pPr>
        <w:spacing w:after="160" w:line="259"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atentStyles>
  <w:style w:type="paragraph" w:default="1" w:styleId="Normal">
    <w:name w:val="Normal"/>
    <w:qFormat/>
    <w:pPr>
      <w:spacing w:after="0" w:line="240" w:lineRule="auto"/>
    </w:pPr>
    <w:rPr>
      <w:rFonts w:eastAsia="Arial" w:hAnsi="Arial"/>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customStyle="1" w:styleId="Titrearial14ptsgras">
    <w:name w:val="Titre arial 14 pts gras"/>
    <w:basedOn w:val="Normal"/>
    <w:qFormat/>
    <w:rPr>
      <w:b/>
      <w:sz w:val="28"/>
    </w:rPr>
  </w:style>
  <w:style w:type="paragraph" w:customStyle="1" w:styleId="Dtail">
    <w:name w:val="Détail"/>
    <w:basedOn w:val="Normal"/>
    <w:qFormat/>
  </w:style>
  <w:style w:type="paragraph" w:customStyle="1" w:styleId="Typededtail">
    <w:name w:val="Type de détail"/>
    <w:basedOn w:val="Normal"/>
    <w:next w:val="Dtail"/>
    <w:qFormat/>
    <w:rPr>
      <w:b/>
      <w:u w:val="single"/>
    </w:rPr>
  </w:style>
  <w:style w:type="paragraph" w:customStyle="1" w:styleId="Enumerationarial10pts">
    <w:name w:val="Enumeration arial 10 pts"/>
    <w:basedOn w:val="Normal"/>
    <w:qFormat/>
    <w:pPr>
      <w:numPr>
        <w:numId w:val="1"/>
      </w:numPr>
    </w:pPr>
  </w:style>
  <w:style w:type="paragraph" w:customStyle="1" w:styleId="aligndroite2cm">
    <w:name w:val="align droite 2cm"/>
    <w:basedOn w:val="Normal"/>
    <w:qFormat/>
  </w:style>
  <w:style w:type="paragraph" w:customStyle="1" w:styleId="Adresse">
    <w:name w:val="Adresse"/>
    <w:basedOn w:val="Normal"/>
    <w:qFormat/>
    <w:pPr>
      <w:ind w:left="5103"/>
    </w:pPr>
  </w:style>
  <w:style w:type="paragraph" w:styleId="En-tte">
    <w:name w:val="header"/>
    <w:basedOn w:val="Normal"/>
    <w:link w:val="En-tteCar"/>
    <w:rsid w:val="00D35938"/>
    <w:pPr>
      <w:tabs>
        <w:tab w:val="center" w:pos="4536"/>
        <w:tab w:val="right" w:pos="9072"/>
      </w:tabs>
    </w:pPr>
  </w:style>
  <w:style w:type="character" w:customStyle="1" w:styleId="En-tteCar">
    <w:name w:val="En-tête Car"/>
    <w:basedOn w:val="Policepardfaut"/>
    <w:link w:val="En-tte"/>
    <w:rsid w:val="00D35938"/>
    <w:rPr>
      <w:rFonts w:eastAsia="Arial" w:hAnsi="Arial"/>
      <w:sz w:val="20"/>
    </w:rPr>
  </w:style>
  <w:style w:type="paragraph" w:styleId="Pieddepage">
    <w:name w:val="footer"/>
    <w:basedOn w:val="Normal"/>
    <w:link w:val="PieddepageCar"/>
    <w:rsid w:val="00D35938"/>
    <w:pPr>
      <w:tabs>
        <w:tab w:val="center" w:pos="4536"/>
        <w:tab w:val="right" w:pos="9072"/>
      </w:tabs>
    </w:pPr>
  </w:style>
  <w:style w:type="character" w:customStyle="1" w:styleId="PieddepageCar">
    <w:name w:val="Pied de page Car"/>
    <w:basedOn w:val="Policepardfaut"/>
    <w:link w:val="Pieddepage"/>
    <w:rsid w:val="00D35938"/>
    <w:rPr>
      <w:rFonts w:eastAsia="Arial" w:hAnsi="Arial"/>
      <w:sz w:val="20"/>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 Id="rId270264401" Type="http://schemas.openxmlformats.org/officeDocument/2006/relationships/comments" Target="comments.xml"/><Relationship Id="rId803234367" Type="http://schemas.microsoft.com/office/2011/relationships/commentsExtended" Target="commentsExtended.xml"/><Relationship Id="rId42989859" Type="http://schemas.openxmlformats.org/officeDocument/2006/relationships/image" Target="media/imgrId42989859.jpeg"/><Relationship Id="rId42989860" Type="http://schemas.openxmlformats.org/officeDocument/2006/relationships/image" Target="media/imgrId42989860.jpeg"/><Relationship Id="rId42989861" Type="http://schemas.openxmlformats.org/officeDocument/2006/relationships/image" Target="media/imgrId42989861.jpeg"/><Relationship Id="rId42989862" Type="http://schemas.openxmlformats.org/officeDocument/2006/relationships/image" Target="media/imgrId42989862.jpeg"/><Relationship Id="rId42989863" Type="http://schemas.openxmlformats.org/officeDocument/2006/relationships/image" Target="media/imgrId42989863.jpeg"/><Relationship Id="rId42989864" Type="http://schemas.openxmlformats.org/officeDocument/2006/relationships/image" Target="media/imgrId42989864.jpe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138</Words>
  <Characters>759</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activimmo</cp:lastModifiedBy>
  <cp:revision>9</cp:revision>
  <dcterms:created xsi:type="dcterms:W3CDTF">2024-06-28T12:28:00Z</dcterms:created>
  <dcterms:modified xsi:type="dcterms:W3CDTF">2024-06-28T12:39:00Z</dcterms:modified>
</cp:coreProperties>
</file>