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2B923" w14:textId="77777777" w:rsidR="00BC2485" w:rsidRDefault="00BC2485">
      <w:pPr>
        <w:tabs>
          <w:tab w:val="left" w:pos="6372"/>
          <w:tab w:val="left" w:pos="7080"/>
          <w:tab w:val="left" w:pos="7788"/>
          <w:tab w:val="left" w:pos="9204"/>
          <w:tab w:val="left" w:pos="9912"/>
          <w:tab w:val="left" w:pos="10620"/>
          <w:tab w:val="left" w:pos="11328"/>
          <w:tab w:val="left" w:pos="12036"/>
          <w:tab w:val="left" w:pos="12744"/>
        </w:tabs>
        <w:ind w:left="5954"/>
        <w:rPr>
          <w:b/>
          <w:sz w:val="24"/>
        </w:rPr>
      </w:pPr>
    </w:p>
    <w:p w14:paraId="32A540D1" w14:textId="75218A9E" w:rsidR="00BC2485" w:rsidRDefault="004A45BF">
      <w:pPr>
        <w:tabs>
          <w:tab w:val="left" w:pos="6372"/>
          <w:tab w:val="left" w:pos="7080"/>
          <w:tab w:val="left" w:pos="7788"/>
          <w:tab w:val="left" w:pos="9204"/>
          <w:tab w:val="left" w:pos="9912"/>
          <w:tab w:val="left" w:pos="10620"/>
          <w:tab w:val="left" w:pos="11328"/>
          <w:tab w:val="left" w:pos="12036"/>
          <w:tab w:val="left" w:pos="12744"/>
        </w:tabs>
        <w:ind w:left="5954"/>
        <w:rPr>
          <w:sz w:val="24"/>
        </w:rPr>
      </w:pPr>
      <w:r w:rsidRPr="004A45BF">
        <w:rPr>
          <w:sz w:val="24"/>
        </w:rPr>
        <w:t xml:space="preserve">Mme</w:t>
      </w:r>
      <w:r w:rsidR="00000000">
        <w:rPr>
          <w:sz w:val="24"/>
        </w:rPr>
        <w:t xml:space="preserve"> </w:t>
      </w:r>
      <w:r w:rsidRPr="004A45BF">
        <w:rPr>
          <w:sz w:val="24"/>
        </w:rPr>
        <w:t xml:space="preserve">GIZARD</w:t>
      </w:r>
    </w:p>
    <w:p w14:paraId="08B4683F" w14:textId="77777777" w:rsidR="00BC2485" w:rsidRDefault="00000000">
      <w:pPr>
        <w:tabs>
          <w:tab w:val="left" w:pos="6372"/>
          <w:tab w:val="left" w:pos="7080"/>
          <w:tab w:val="left" w:pos="7788"/>
          <w:tab w:val="left" w:pos="9204"/>
          <w:tab w:val="left" w:pos="9912"/>
          <w:tab w:val="left" w:pos="10620"/>
          <w:tab w:val="left" w:pos="11328"/>
          <w:tab w:val="left" w:pos="12036"/>
          <w:tab w:val="left" w:pos="12744"/>
        </w:tabs>
        <w:ind w:left="5954"/>
        <w:rPr>
          <w:sz w:val="24"/>
        </w:rPr>
      </w:pPr>
      <w:r>
        <w:rPr>
          <w:sz w:val="24"/>
        </w:rPr>
        <w:t xml:space="preserve">48 cote de la croix Magne</w:t>
      </w:r>
    </w:p>
    <w:p w14:paraId="0C0FF5F5" w14:textId="77777777" w:rsidR="00BC2485" w:rsidRDefault="00000000">
      <w:pPr>
        <w:tabs>
          <w:tab w:val="left" w:pos="6372"/>
          <w:tab w:val="left" w:pos="7080"/>
          <w:tab w:val="left" w:pos="7788"/>
          <w:tab w:val="left" w:pos="9204"/>
          <w:tab w:val="left" w:pos="9912"/>
          <w:tab w:val="left" w:pos="10620"/>
          <w:tab w:val="left" w:pos="11328"/>
          <w:tab w:val="left" w:pos="12036"/>
          <w:tab w:val="left" w:pos="12744"/>
        </w:tabs>
        <w:ind w:left="5954"/>
        <w:rPr>
          <w:sz w:val="24"/>
        </w:rPr>
      </w:pPr>
      <w:r>
        <w:rPr>
          <w:sz w:val="24"/>
        </w:rPr>
        <w:t xml:space="preserve">46000  CAHORS</w:t>
      </w:r>
    </w:p>
    <w:p w14:paraId="5B5B6CE7" w14:textId="77777777" w:rsidR="00BC2485" w:rsidRDefault="00BC2485">
      <w:pPr>
        <w:tabs>
          <w:tab w:val="left" w:pos="6372"/>
          <w:tab w:val="left" w:pos="7080"/>
          <w:tab w:val="left" w:pos="7788"/>
          <w:tab w:val="left" w:pos="9204"/>
          <w:tab w:val="left" w:pos="9912"/>
          <w:tab w:val="left" w:pos="10620"/>
          <w:tab w:val="left" w:pos="11328"/>
          <w:tab w:val="left" w:pos="12036"/>
          <w:tab w:val="left" w:pos="12744"/>
        </w:tabs>
        <w:ind w:left="5954"/>
        <w:rPr>
          <w:b/>
          <w:sz w:val="24"/>
        </w:rPr>
      </w:pPr>
    </w:p>
    <w:p w14:paraId="5D6DBCE6" w14:textId="77777777" w:rsidR="00BC2485" w:rsidRDefault="00BC2485">
      <w:pPr>
        <w:tabs>
          <w:tab w:val="left" w:pos="6372"/>
          <w:tab w:val="left" w:pos="7080"/>
          <w:tab w:val="left" w:pos="7788"/>
          <w:tab w:val="left" w:pos="9204"/>
          <w:tab w:val="left" w:pos="9912"/>
          <w:tab w:val="left" w:pos="10620"/>
          <w:tab w:val="left" w:pos="11328"/>
          <w:tab w:val="left" w:pos="12036"/>
          <w:tab w:val="left" w:pos="12744"/>
        </w:tabs>
        <w:ind w:left="5954"/>
        <w:rPr>
          <w:sz w:val="24"/>
        </w:rPr>
      </w:pPr>
    </w:p>
    <w:p w14:paraId="55F49B5F" w14:textId="77777777" w:rsidR="00BC2485" w:rsidRDefault="00BC2485">
      <w:pPr>
        <w:tabs>
          <w:tab w:val="left" w:pos="6372"/>
          <w:tab w:val="left" w:pos="7080"/>
          <w:tab w:val="left" w:pos="7788"/>
          <w:tab w:val="left" w:pos="9204"/>
          <w:tab w:val="left" w:pos="9912"/>
          <w:tab w:val="left" w:pos="10620"/>
          <w:tab w:val="left" w:pos="11328"/>
          <w:tab w:val="left" w:pos="12036"/>
          <w:tab w:val="left" w:pos="12744"/>
        </w:tabs>
        <w:ind w:left="5954"/>
        <w:rPr>
          <w:sz w:val="24"/>
        </w:rPr>
      </w:pPr>
    </w:p>
    <w:p w14:paraId="23F960DB" w14:textId="77777777" w:rsidR="00BC2485" w:rsidRDefault="00000000">
      <w:pPr>
        <w:tabs>
          <w:tab w:val="left" w:pos="6372"/>
          <w:tab w:val="left" w:pos="7080"/>
          <w:tab w:val="left" w:pos="7788"/>
          <w:tab w:val="left" w:pos="9204"/>
          <w:tab w:val="left" w:pos="9912"/>
          <w:tab w:val="left" w:pos="10620"/>
          <w:tab w:val="left" w:pos="11328"/>
          <w:tab w:val="left" w:pos="12036"/>
          <w:tab w:val="left" w:pos="12744"/>
        </w:tabs>
        <w:ind w:left="5954"/>
        <w:rPr>
          <w:sz w:val="28"/>
        </w:rPr>
      </w:pPr>
      <w:r>
        <w:rPr>
          <w:sz w:val="24"/>
        </w:rPr>
        <w:t xml:space="preserve">CAHORS, le 15 11 24</w:t>
      </w:r>
    </w:p>
    <w:p w14:paraId="31058721" w14:textId="77777777" w:rsidR="00BC2485" w:rsidRDefault="00BC2485">
      <w:pPr>
        <w:tabs>
          <w:tab w:val="left" w:pos="6372"/>
          <w:tab w:val="left" w:pos="7080"/>
          <w:tab w:val="left" w:pos="7788"/>
          <w:tab w:val="left" w:pos="9204"/>
          <w:tab w:val="left" w:pos="9912"/>
          <w:tab w:val="left" w:pos="10620"/>
          <w:tab w:val="left" w:pos="11328"/>
          <w:tab w:val="left" w:pos="12036"/>
          <w:tab w:val="left" w:pos="12744"/>
        </w:tabs>
        <w:ind w:left="4111"/>
        <w:jc w:val="center"/>
        <w:rPr>
          <w:rFonts w:ascii="Trebuchet MS" w:eastAsia="Trebuchet MS" w:hAnsi="Trebuchet MS"/>
          <w:sz w:val="22"/>
        </w:rPr>
      </w:pPr>
    </w:p>
    <w:p w14:paraId="5C85BA31" w14:textId="77777777" w:rsidR="00BC2485" w:rsidRPr="00621C5E" w:rsidRDefault="00BC2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14:paraId="1144C90A" w14:textId="0BF08D6B" w:rsidR="00BC2485" w:rsidRPr="00621C5E" w:rsidRDefault="004A4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sidRPr="004A45BF">
        <w:rPr>
          <w:sz w:val="24"/>
        </w:rPr>
        <w:t xml:space="preserve">Madame</w:t>
      </w:r>
      <w:r w:rsidR="00000000" w:rsidRPr="00621C5E">
        <w:rPr>
          <w:sz w:val="24"/>
        </w:rPr>
        <w:t>,</w:t>
      </w:r>
    </w:p>
    <w:p w14:paraId="16E132F1" w14:textId="77777777" w:rsidR="00BC2485" w:rsidRDefault="00BC248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963"/>
        <w:jc w:val="both"/>
        <w:rPr>
          <w:sz w:val="24"/>
        </w:rPr>
      </w:pPr>
    </w:p>
    <w:p w14:paraId="586C04C4" w14:textId="77777777" w:rsidR="00BC2485" w:rsidRPr="00621C5E" w:rsidRDefault="00000000">
      <w:pPr>
        <w:tabs>
          <w:tab w:val="left" w:pos="1276"/>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sidRPr="00621C5E">
        <w:rPr>
          <w:sz w:val="24"/>
        </w:rPr>
        <w:t xml:space="preserve">Afin de vous informer sur le suivi de nos interventions, conformément au mandat de vente que vous nous avez aimablement confié, nous avons l’avantage de vous confirmer avoir présenté, fait visiter et communiqué tous renseignements utiles sur votre Maison Contemporaine à :</w:t>
      </w:r>
    </w:p>
    <w:p w14:paraId="42FFBC67" w14:textId="77777777" w:rsidR="00BC2485" w:rsidRPr="00621C5E" w:rsidRDefault="00BC2485">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p>
    <w:p w14:paraId="67EB9627" w14:textId="77777777" w:rsidR="00BC2485" w:rsidRPr="00621C5E" w:rsidRDefault="00000000">
      <w:pPr>
        <w:numPr>
          <w:ilvl w:val="0"/>
          <w:numId w:val="2"/>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sidRPr="00621C5E">
        <w:rPr>
          <w:sz w:val="24"/>
        </w:rPr>
        <w:t xml:space="preserve">Madame CHABAUD Mathilde </w:t>
      </w:r>
    </w:p>
    <w:p w14:paraId="53EC5518" w14:textId="77777777" w:rsidR="00BC2485" w:rsidRPr="00621C5E" w:rsidRDefault="00BC2485">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p>
    <w:p w14:paraId="2C896E62" w14:textId="77777777" w:rsidR="00BC2485" w:rsidRPr="00621C5E" w:rsidRDefault="00000000">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sidRPr="00621C5E">
        <w:rPr>
          <w:sz w:val="24"/>
        </w:rPr>
        <w:t>Bien évidemment, nous ne manquerons pas de vous faire part de la suite donnée.</w:t>
      </w:r>
    </w:p>
    <w:p w14:paraId="2F5C7853" w14:textId="77777777" w:rsidR="00BC2485" w:rsidRPr="00621C5E" w:rsidRDefault="00BC2485">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p>
    <w:p w14:paraId="0980D003" w14:textId="77777777" w:rsidR="00BC2485"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jc w:val="both"/>
        <w:rPr>
          <w:sz w:val="24"/>
        </w:rPr>
      </w:pPr>
      <w:r>
        <w:rPr>
          <w:sz w:val="24"/>
        </w:rPr>
        <w:t xml:space="preserve">Restant à votre entière disposition, </w:t>
      </w:r>
    </w:p>
    <w:p w14:paraId="2DB8BDFC" w14:textId="77777777" w:rsidR="00BC2485" w:rsidRDefault="00BC2485">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p>
    <w:p w14:paraId="235D3D8C" w14:textId="5DD8755C" w:rsidR="00BC2485" w:rsidRPr="00621C5E" w:rsidRDefault="0000000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Nous vous prions de croire, </w:t>
      </w:r>
      <w:r w:rsidR="004A45BF" w:rsidRPr="004A45BF">
        <w:rPr>
          <w:sz w:val="24"/>
        </w:rPr>
        <w:t xml:space="preserve">Madame</w:t>
      </w:r>
      <w:r w:rsidRPr="00621C5E">
        <w:rPr>
          <w:sz w:val="24"/>
        </w:rPr>
        <w:t xml:space="preserve">, </w:t>
      </w:r>
      <w:r>
        <w:rPr>
          <w:sz w:val="24"/>
        </w:rPr>
        <w:t>en l'assurance de nos sentiments dévoués.</w:t>
      </w:r>
    </w:p>
    <w:p w14:paraId="4B0EE4E6" w14:textId="77777777" w:rsidR="00BC2485" w:rsidRPr="00621C5E" w:rsidRDefault="00BC2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14:paraId="15701882" w14:textId="77777777" w:rsidR="00BC2485" w:rsidRPr="00621C5E" w:rsidRDefault="00BC2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14:paraId="0868FB9C" w14:textId="77777777" w:rsidR="00BC2485" w:rsidRPr="00621C5E" w:rsidRDefault="00BC2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14:paraId="3E8954FB" w14:textId="77777777" w:rsidR="00BC2485" w:rsidRPr="00621C5E" w:rsidRDefault="00BC2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14:paraId="358DFBB3" w14:textId="77777777" w:rsidR="00BC2485" w:rsidRPr="00621C5E" w:rsidRDefault="00BC2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14:paraId="22FDC5B1" w14:textId="77777777" w:rsidR="00BC2485" w:rsidRPr="00621C5E" w:rsidRDefault="00BC24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14:paraId="7C95CB99" w14:textId="77777777" w:rsidR="00BC2485" w:rsidRPr="00621C5E"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130"/>
        <w:rPr>
          <w:sz w:val="24"/>
        </w:rPr>
      </w:pPr>
      <w:r w:rsidRPr="00621C5E">
        <w:rPr>
          <w:sz w:val="24"/>
        </w:rPr>
        <w:t xml:space="preserve">Alexia Lagarrigue </w:t>
      </w:r>
    </w:p>
    <w:p w14:paraId="19B0A48B" w14:textId="77777777" w:rsidR="00BC2485" w:rsidRPr="00621C5E"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130"/>
        <w:rPr>
          <w:sz w:val="24"/>
        </w:rPr>
      </w:pPr>
      <w:r w:rsidRPr="00621C5E">
        <w:rPr>
          <w:sz w:val="24"/>
        </w:rPr>
        <w:t xml:space="preserve">agent commercial immobilier</w:t>
      </w:r>
    </w:p>
    <w:p w14:paraId="28A53AFE" w14:textId="77777777" w:rsidR="00BC2485" w:rsidRPr="00621C5E" w:rsidRDefault="00BC2485">
      <w:pPr>
        <w:pStyle w:val="Normal0"/>
        <w:ind w:firstLine="5130"/>
      </w:pPr>
    </w:p>
    <w:p w14:paraId="65D4FB96" w14:textId="77777777" w:rsidR="00BC2485" w:rsidRPr="00621C5E" w:rsidRDefault="00BC2485">
      <w:pPr>
        <w:pStyle w:val="Normal0"/>
        <w:ind w:firstLine="5130"/>
      </w:pPr>
    </w:p>
    <w:p w14:paraId="36C4971D" w14:textId="77777777" w:rsidR="00BC2485" w:rsidRPr="00621C5E" w:rsidRDefault="00BC2485">
      <w:pPr>
        <w:pStyle w:val="Normal0"/>
      </w:pPr>
    </w:p>
    <w:p w14:paraId="2EE60369" w14:textId="77777777" w:rsidR="00BC2485" w:rsidRPr="00621C5E" w:rsidRDefault="00BC2485">
      <w:pPr>
        <w:pStyle w:val="Normal0"/>
      </w:pPr>
    </w:p>
    <w:sectPr xmlns:w="http://schemas.openxmlformats.org/wordprocessingml/2006/main" xmlns:r="http://schemas.openxmlformats.org/officeDocument/2006/relationships" w:rsidR="00BC2485" w:rsidRPr="00621C5E">
      <w:headerReference w:type="default" r:id="rId7"/>
      <w:footerReference w:type="default" r:id="rId8"/>
      <w:pgSz w:w="11906" w:h="16837"/>
      <w:pgMar w:top="1134" w:right="1134" w:bottom="1134" w:left="1134"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C68D4" w14:textId="77777777" w:rsidR="00641DA7" w:rsidRDefault="00641DA7">
      <w:r>
        <w:separator/>
      </w:r>
    </w:p>
  </w:endnote>
  <w:endnote w:type="continuationSeparator" w:id="0">
    <w:p w14:paraId="2FFCCC30" w14:textId="77777777" w:rsidR="00641DA7" w:rsidRDefault="0064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FA2B1" w14:textId="62355990" w:rsidR="00BC2485" w:rsidRDefault="00000000">
    <w:pPr>
      <w:pStyle w:val="aligndroite2cm"/>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- 46000 CAHORS - Tél 05 65 53 24 76 - Fax   </w:t>
    </w:r>
    <w:r w:rsidR="00621C5E" w:rsidRPr="00621C5E">
      <w:rPr>
        <w:sz w:val="16"/>
      </w:rPr>
      <w:t xml:space="preserve">www.quercy-transactions.com</w:t>
    </w:r>
    <w:r>
      <w:rPr>
        <w:sz w:val="16"/>
      </w:rPr>
      <w:t xml:space="preserve"> - contact@quercy-transactions.com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5E4D6" w14:textId="77777777" w:rsidR="00641DA7" w:rsidRDefault="00641DA7">
      <w:r>
        <w:separator/>
      </w:r>
    </w:p>
  </w:footnote>
  <w:footnote w:type="continuationSeparator" w:id="0">
    <w:p w14:paraId="059519EF" w14:textId="77777777" w:rsidR="00641DA7" w:rsidRDefault="00641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E449E" w14:textId="77777777" w:rsidR="00621C5E" w:rsidRDefault="00621C5E"/>
  <w:p w14:paraId="2C39F633" w14:textId="0752F700" w:rsidR="00621C5E" w:rsidRDefault="00621C5E" w:rsidP="00621C5E">
    <w:pPr>
      <w:jc w:val="center"/>
    </w:pPr>
    <w:r>
      <w:rPr>
        <w:noProof/>
      </w:rPr>
      <w:drawing>
        <wp:inline distT="0" distB="0" distL="0" distR="0" wp14:anchorId="14DA766C" wp14:editId="6CCBC368">
          <wp:extent cx="2925660" cy="756000"/>
          <wp:effectExtent l="0" t="0" r="0" b="0"/>
          <wp:docPr id="18882491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49103" name="Image 1888249103"/>
                  <pic:cNvPicPr/>
                </pic:nvPicPr>
                <pic:blipFill>
                  <a:blip r:embed="rId1">
                    <a:extLst>
                      <a:ext uri="{28A0092B-C50C-407E-A947-70E740481C1C}">
                        <a14:useLocalDpi xmlns:a14="http://schemas.microsoft.com/office/drawing/2010/main" val="0"/>
                      </a:ext>
                    </a:extLst>
                  </a:blip>
                  <a:stretch>
                    <a:fillRect/>
                  </a:stretch>
                </pic:blipFill>
                <pic:spPr>
                  <a:xfrm>
                    <a:off x="0" y="0"/>
                    <a:ext cx="2925660" cy="756000"/>
                  </a:xfrm>
                  <a:prstGeom prst="rect">
                    <a:avLst/>
                  </a:prstGeom>
                </pic:spPr>
              </pic:pic>
            </a:graphicData>
          </a:graphic>
        </wp:inline>
      </w:drawing>
    </w:r>
  </w:p>
  <w:tbl>
    <w:tblPr>
      <w:tblW w:w="0" w:type="auto"/>
      <w:tblInd w:w="36" w:type="dxa"/>
      <w:tblLayout w:type="fixed"/>
      <w:tblCellMar>
        <w:left w:w="36" w:type="dxa"/>
        <w:right w:w="36" w:type="dxa"/>
      </w:tblCellMar>
      <w:tblLook w:val="0000" w:firstRow="0" w:lastRow="0" w:firstColumn="0" w:lastColumn="0" w:noHBand="0" w:noVBand="0"/>
    </w:tblPr>
    <w:tblGrid>
      <w:gridCol w:w="9639"/>
    </w:tblGrid>
    <w:tr w:rsidR="00621C5E" w14:paraId="51D15A0A" w14:textId="77777777" w:rsidTr="00621C5E">
      <w:tc>
        <w:tcPr>
          <w:tcW w:w="9639" w:type="dxa"/>
          <w:shd w:val="clear" w:color="auto" w:fill="auto"/>
        </w:tcPr>
        <w:p w14:paraId="46866307" w14:textId="77777777" w:rsidR="00621C5E" w:rsidRPr="00621C5E" w:rsidRDefault="00621C5E">
          <w:pPr>
            <w:pStyle w:val="Normal0"/>
            <w:jc w:val="center"/>
            <w:rPr>
              <w:b/>
              <w:sz w:val="18"/>
              <w:szCs w:val="12"/>
            </w:rPr>
          </w:pPr>
        </w:p>
        <w:p w14:paraId="2C91ED7E" w14:textId="77777777" w:rsidR="00621C5E" w:rsidRDefault="00621C5E">
          <w:pPr>
            <w:pStyle w:val="Normal0"/>
            <w:jc w:val="center"/>
          </w:pPr>
          <w:r>
            <w:rPr>
              <w:b/>
              <w:sz w:val="28"/>
            </w:rPr>
            <w:t>Immobilier Quercy Transactions</w:t>
          </w:r>
        </w:p>
        <w:p w14:paraId="7550CE77" w14:textId="77777777" w:rsidR="00621C5E" w:rsidRDefault="00621C5E">
          <w:pPr>
            <w:pStyle w:val="Normal0"/>
            <w:jc w:val="center"/>
          </w:pPr>
          <w:r>
            <w:t xml:space="preserve">3, place Jean-Jacques </w:t>
          </w:r>
          <w:proofErr w:type="spellStart"/>
          <w:r>
            <w:t>Chapou</w:t>
          </w:r>
          <w:proofErr w:type="spellEnd"/>
          <w:r>
            <w:t xml:space="preserve"> (place de la Cathédrale)</w:t>
          </w:r>
        </w:p>
        <w:p w14:paraId="380DA750" w14:textId="77777777" w:rsidR="00621C5E" w:rsidRDefault="00621C5E">
          <w:pPr>
            <w:pStyle w:val="Normal0"/>
            <w:jc w:val="center"/>
          </w:pPr>
          <w:r>
            <w:t xml:space="preserve"> 46000 CAHORS - 05 65 53 24 76</w:t>
          </w:r>
        </w:p>
        <w:p w14:paraId="7ED87A1B" w14:textId="77777777" w:rsidR="00621C5E" w:rsidRDefault="00621C5E">
          <w:pPr>
            <w:pStyle w:val="Normal0"/>
            <w:jc w:val="center"/>
          </w:pPr>
          <w:r>
            <w:rPr>
              <w:sz w:val="20"/>
            </w:rPr>
            <w:t>quercy-transactions@orange.fr - www.quercy-transactions.com</w:t>
          </w:r>
        </w:p>
      </w:tc>
    </w:tr>
  </w:tbl>
  <w:p w14:paraId="677811C4" w14:textId="77777777" w:rsidR="00BC2485" w:rsidRDefault="00000000">
    <w:pPr>
      <w:pStyle w:val="Normal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7443">
    <w:multiLevelType w:val="hybridMultilevel"/>
    <w:lvl w:ilvl="0" w:tplc="96068472">
      <w:start w:val="1"/>
      <w:numFmt w:val="decimal"/>
      <w:lvlText w:val="%1."/>
      <w:lvlJc w:val="left"/>
      <w:pPr>
        <w:ind w:left="720" w:hanging="360"/>
      </w:pPr>
    </w:lvl>
    <w:lvl w:ilvl="1" w:tplc="96068472" w:tentative="1">
      <w:start w:val="1"/>
      <w:numFmt w:val="lowerLetter"/>
      <w:lvlText w:val="%2."/>
      <w:lvlJc w:val="left"/>
      <w:pPr>
        <w:ind w:left="1440" w:hanging="360"/>
      </w:pPr>
    </w:lvl>
    <w:lvl w:ilvl="2" w:tplc="96068472" w:tentative="1">
      <w:start w:val="1"/>
      <w:numFmt w:val="lowerRoman"/>
      <w:lvlText w:val="%3."/>
      <w:lvlJc w:val="right"/>
      <w:pPr>
        <w:ind w:left="2160" w:hanging="180"/>
      </w:pPr>
    </w:lvl>
    <w:lvl w:ilvl="3" w:tplc="96068472" w:tentative="1">
      <w:start w:val="1"/>
      <w:numFmt w:val="decimal"/>
      <w:lvlText w:val="%4."/>
      <w:lvlJc w:val="left"/>
      <w:pPr>
        <w:ind w:left="2880" w:hanging="360"/>
      </w:pPr>
    </w:lvl>
    <w:lvl w:ilvl="4" w:tplc="96068472" w:tentative="1">
      <w:start w:val="1"/>
      <w:numFmt w:val="lowerLetter"/>
      <w:lvlText w:val="%5."/>
      <w:lvlJc w:val="left"/>
      <w:pPr>
        <w:ind w:left="3600" w:hanging="360"/>
      </w:pPr>
    </w:lvl>
    <w:lvl w:ilvl="5" w:tplc="96068472" w:tentative="1">
      <w:start w:val="1"/>
      <w:numFmt w:val="lowerRoman"/>
      <w:lvlText w:val="%6."/>
      <w:lvlJc w:val="right"/>
      <w:pPr>
        <w:ind w:left="4320" w:hanging="180"/>
      </w:pPr>
    </w:lvl>
    <w:lvl w:ilvl="6" w:tplc="96068472" w:tentative="1">
      <w:start w:val="1"/>
      <w:numFmt w:val="decimal"/>
      <w:lvlText w:val="%7."/>
      <w:lvlJc w:val="left"/>
      <w:pPr>
        <w:ind w:left="5040" w:hanging="360"/>
      </w:pPr>
    </w:lvl>
    <w:lvl w:ilvl="7" w:tplc="96068472" w:tentative="1">
      <w:start w:val="1"/>
      <w:numFmt w:val="lowerLetter"/>
      <w:lvlText w:val="%8."/>
      <w:lvlJc w:val="left"/>
      <w:pPr>
        <w:ind w:left="5760" w:hanging="360"/>
      </w:pPr>
    </w:lvl>
    <w:lvl w:ilvl="8" w:tplc="96068472" w:tentative="1">
      <w:start w:val="1"/>
      <w:numFmt w:val="lowerRoman"/>
      <w:lvlText w:val="%9."/>
      <w:lvlJc w:val="right"/>
      <w:pPr>
        <w:ind w:left="6480" w:hanging="180"/>
      </w:pPr>
    </w:lvl>
  </w:abstractNum>
  <w:abstractNum w:abstractNumId="27442">
    <w:multiLevelType w:val="hybridMultilevel"/>
    <w:lvl w:ilvl="0" w:tplc="198539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C036D9D"/>
    <w:multiLevelType w:val="singleLevel"/>
    <w:tmpl w:val="040C0001"/>
    <w:lvl w:ilvl="0">
      <w:start w:val="1"/>
      <w:numFmt w:val="bullet"/>
      <w:lvlText w:val=""/>
      <w:lvlJc w:val="left"/>
      <w:pPr>
        <w:ind w:left="360" w:hanging="360"/>
      </w:pPr>
      <w:rPr>
        <w:rFonts w:ascii="Symbol" w:hAnsi="Symbol" w:hint="default"/>
        <w:b w:val="0"/>
        <w:i w:val="0"/>
        <w:strike w:val="0"/>
        <w:color w:val="auto"/>
        <w:position w:val="0"/>
        <w:sz w:val="24"/>
        <w:u w:val="none"/>
        <w:shd w:val="clear" w:color="auto" w:fill="auto"/>
      </w:rPr>
    </w:lvl>
  </w:abstractNum>
  <w:abstractNum w:abstractNumId="1" w15:restartNumberingAfterBreak="0">
    <w:nsid w:val="6AD96668"/>
    <w:multiLevelType w:val="singleLevel"/>
    <w:tmpl w:val="F68047B4"/>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875967577">
    <w:abstractNumId w:val="1"/>
  </w:num>
  <w:num w:numId="2" w16cid:durableId="1119183212">
    <w:abstractNumId w:val="0"/>
  </w:num>
  <w:num w:numId="27442">
    <w:abstractNumId w:val="27442"/>
  </w:num>
  <w:num w:numId="27443">
    <w:abstractNumId w:val="274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2485"/>
    <w:rsid w:val="0025737A"/>
    <w:rsid w:val="004621D4"/>
    <w:rsid w:val="00491E84"/>
    <w:rsid w:val="004A45BF"/>
    <w:rsid w:val="005E1E8A"/>
    <w:rsid w:val="00621C5E"/>
    <w:rsid w:val="00641DA7"/>
    <w:rsid w:val="00657FD0"/>
    <w:rsid w:val="00B12738"/>
    <w:rsid w:val="00BC2485"/>
    <w:rsid w:val="00C4681C"/>
    <w:rsid w:val="00D762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A840A"/>
  <w15:docId w15:val="{B5D3E8C1-E0FD-485B-AF2C-8F7502C2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paragraph" w:styleId="Titre1">
    <w:name w:val="heading 1"/>
    <w:basedOn w:val="Normal"/>
    <w:next w:val="Normal"/>
    <w:qFormat/>
    <w:pPr>
      <w:outlineLvl w:val="0"/>
    </w:pPr>
    <w:rPr>
      <w:rFonts w:ascii="Times New Roman" w:eastAsia="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aligndroite2cm">
    <w:name w:val="align droite 2cm"/>
    <w:basedOn w:val="Normal"/>
    <w:qFormat/>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Titrearial14ptsgras">
    <w:name w:val="Titre arial 14 pts gras"/>
    <w:basedOn w:val="Normal"/>
    <w:qFormat/>
    <w:rPr>
      <w:b/>
      <w:sz w:val="28"/>
    </w:rPr>
  </w:style>
  <w:style w:type="paragraph" w:customStyle="1" w:styleId="Enumerationarial10pts">
    <w:name w:val="Enumeration arial 10 pts"/>
    <w:basedOn w:val="Normal"/>
    <w:qFormat/>
    <w:pPr>
      <w:numPr>
        <w:numId w:val="1"/>
      </w:numPr>
    </w:pPr>
  </w:style>
  <w:style w:type="paragraph" w:customStyle="1" w:styleId="Adresse">
    <w:name w:val="Adresse"/>
    <w:basedOn w:val="Normal"/>
    <w:qFormat/>
    <w:pPr>
      <w:ind w:left="5103"/>
    </w:pPr>
  </w:style>
  <w:style w:type="paragraph" w:styleId="En-tte">
    <w:name w:val="header"/>
    <w:basedOn w:val="Normal"/>
    <w:link w:val="En-tteCar"/>
    <w:rsid w:val="00621C5E"/>
    <w:pPr>
      <w:tabs>
        <w:tab w:val="center" w:pos="4536"/>
        <w:tab w:val="right" w:pos="9072"/>
      </w:tabs>
    </w:pPr>
  </w:style>
  <w:style w:type="character" w:customStyle="1" w:styleId="En-tteCar">
    <w:name w:val="En-tête Car"/>
    <w:basedOn w:val="Policepardfaut"/>
    <w:link w:val="En-tte"/>
    <w:rsid w:val="00621C5E"/>
    <w:rPr>
      <w:rFonts w:eastAsia="Arial" w:hAnsi="Arial"/>
      <w:sz w:val="20"/>
    </w:rPr>
  </w:style>
  <w:style w:type="paragraph" w:styleId="Pieddepage">
    <w:name w:val="footer"/>
    <w:basedOn w:val="Normal"/>
    <w:link w:val="PieddepageCar"/>
    <w:rsid w:val="00621C5E"/>
    <w:pPr>
      <w:tabs>
        <w:tab w:val="center" w:pos="4536"/>
        <w:tab w:val="right" w:pos="9072"/>
      </w:tabs>
    </w:pPr>
  </w:style>
  <w:style w:type="character" w:customStyle="1" w:styleId="PieddepageCar">
    <w:name w:val="Pied de page Car"/>
    <w:basedOn w:val="Policepardfaut"/>
    <w:link w:val="Pieddepage"/>
    <w:rsid w:val="00621C5E"/>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541927870" Type="http://schemas.openxmlformats.org/officeDocument/2006/relationships/comments" Target="comments.xml"/><Relationship Id="rId416802640"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130</Words>
  <Characters>719</Characters>
  <Application>Microsoft Office Word</Application>
  <DocSecurity>0</DocSecurity>
  <Lines>5</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7</cp:revision>
  <dcterms:created xsi:type="dcterms:W3CDTF">2024-06-27T11:31:00Z</dcterms:created>
  <dcterms:modified xsi:type="dcterms:W3CDTF">2024-06-27T11:47:00Z</dcterms:modified>
</cp:coreProperties>
</file>