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482053883" name="Picture 1" descr="https://gildc.activimmo.ovh/pic/960x640/06gildc6501051p6030322vfv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06gildc6501051p6030322vfvdz.jpg"/>
                          <pic:cNvPicPr/>
                        </pic:nvPicPr>
                        <pic:blipFill>
                          <a:blip r:embed="rId42963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54536F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71875" cy="1676400"/>
                  <wp:effectExtent l="0" t="0" r="0" b="0"/>
                  <wp:docPr id="575460791" name="Picture 1" descr="https://gildc.activimmo.ovh/mesimages/logo10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6gildc.jpg"/>
                          <pic:cNvPicPr/>
                        </pic:nvPicPr>
                        <pic:blipFill>
                          <a:blip r:embed="rId42963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MONTIGNAC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477.000 €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450.000 €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>Sur la commune de MONTIGNAC-LASCAUX, à environ 1,5 kilomètre du centre et proche des écoles et autres commodités, cette belle maison contemporaine avec tour carrée est implantée sur un terrain d'environ 3000 m² avec piscine et double garage. La maison est en très bel état, offre environ 150 m² habitables, essentiellement de plain pied, avec une grande pièce à vivre de plus de 65 m² avec cuisine ouverte, 3 chambres au rdc avec une grande salle de bains ( douche et baignoire) et une chambre avec salle d'eau à l'étage. Maison tout confort avec chauffage par géothermie et poële à bois. Portail électrique sur le mur d'enceinte.  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MP113705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4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2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150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3,723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2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677739065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42963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88495685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42963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47875" cy="2047875"/>
                        <wp:effectExtent l="0" t="0" r="0" b="0"/>
                        <wp:docPr id="727074927" name="Picture 1" descr="https://qrcode.kaywa.com/img.php?s=5&amp;d=https%3A%2F%2Fwww.maisonsenperigord.net%3Faction%3Ddetail%26nbien%3D6501051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maisonsenperigord.net%3Faction%3Ddetail%26nbien%3D6501051%26clangue%3Dfr"/>
                                <pic:cNvPicPr/>
                              </pic:nvPicPr>
                              <pic:blipFill>
                                <a:blip r:embed="rId42963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EC1" w14:textId="77777777" w:rsidR="00DF0DCF" w:rsidRDefault="00DF0DCF">
      <w:r>
        <w:separator/>
      </w:r>
    </w:p>
  </w:endnote>
  <w:endnote w:type="continuationSeparator" w:id="0">
    <w:p w14:paraId="5AC9E80D" w14:textId="77777777" w:rsidR="00DF0DCF" w:rsidRDefault="00D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Maisons en Périgord - 11 rue du 4 Septembre, 24290 MONTIGNAC-LASCAUX - Tel : 05.53.51.95.23 - https://www.maisonsenperigord.net</w:t>
          </w:r>
        </w:p>
      </w:tc>
    </w:tr>
  </w:tbl>
  <w:p w14:paraId="6D6EA6A8" w14:textId="77777777" w:rsidR="007D55F3" w:rsidRDefault="007D55F3">
    <w:pPr>
      <w:pStyle w:val="Normal0"/>
      <w:rPr>
        <w:rFonts w:ascii="Century Gothic" w:eastAsia="Century Gothic" w:hAnsi="Century Gothic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668" w14:textId="77777777" w:rsidR="00DF0DCF" w:rsidRDefault="00DF0DCF">
      <w:r>
        <w:separator/>
      </w:r>
    </w:p>
  </w:footnote>
  <w:footnote w:type="continuationSeparator" w:id="0">
    <w:p w14:paraId="4935824C" w14:textId="77777777" w:rsidR="00DF0DCF" w:rsidRDefault="00DF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004">
    <w:multiLevelType w:val="hybridMultilevel"/>
    <w:lvl w:ilvl="0" w:tplc="99334211">
      <w:start w:val="1"/>
      <w:numFmt w:val="decimal"/>
      <w:lvlText w:val="%1."/>
      <w:lvlJc w:val="left"/>
      <w:pPr>
        <w:ind w:left="720" w:hanging="360"/>
      </w:pPr>
    </w:lvl>
    <w:lvl w:ilvl="1" w:tplc="99334211" w:tentative="1">
      <w:start w:val="1"/>
      <w:numFmt w:val="lowerLetter"/>
      <w:lvlText w:val="%2."/>
      <w:lvlJc w:val="left"/>
      <w:pPr>
        <w:ind w:left="1440" w:hanging="360"/>
      </w:pPr>
    </w:lvl>
    <w:lvl w:ilvl="2" w:tplc="99334211" w:tentative="1">
      <w:start w:val="1"/>
      <w:numFmt w:val="lowerRoman"/>
      <w:lvlText w:val="%3."/>
      <w:lvlJc w:val="right"/>
      <w:pPr>
        <w:ind w:left="2160" w:hanging="180"/>
      </w:pPr>
    </w:lvl>
    <w:lvl w:ilvl="3" w:tplc="99334211" w:tentative="1">
      <w:start w:val="1"/>
      <w:numFmt w:val="decimal"/>
      <w:lvlText w:val="%4."/>
      <w:lvlJc w:val="left"/>
      <w:pPr>
        <w:ind w:left="2880" w:hanging="360"/>
      </w:pPr>
    </w:lvl>
    <w:lvl w:ilvl="4" w:tplc="99334211" w:tentative="1">
      <w:start w:val="1"/>
      <w:numFmt w:val="lowerLetter"/>
      <w:lvlText w:val="%5."/>
      <w:lvlJc w:val="left"/>
      <w:pPr>
        <w:ind w:left="3600" w:hanging="360"/>
      </w:pPr>
    </w:lvl>
    <w:lvl w:ilvl="5" w:tplc="99334211" w:tentative="1">
      <w:start w:val="1"/>
      <w:numFmt w:val="lowerRoman"/>
      <w:lvlText w:val="%6."/>
      <w:lvlJc w:val="right"/>
      <w:pPr>
        <w:ind w:left="4320" w:hanging="180"/>
      </w:pPr>
    </w:lvl>
    <w:lvl w:ilvl="6" w:tplc="99334211" w:tentative="1">
      <w:start w:val="1"/>
      <w:numFmt w:val="decimal"/>
      <w:lvlText w:val="%7."/>
      <w:lvlJc w:val="left"/>
      <w:pPr>
        <w:ind w:left="5040" w:hanging="360"/>
      </w:pPr>
    </w:lvl>
    <w:lvl w:ilvl="7" w:tplc="99334211" w:tentative="1">
      <w:start w:val="1"/>
      <w:numFmt w:val="lowerLetter"/>
      <w:lvlText w:val="%8."/>
      <w:lvlJc w:val="left"/>
      <w:pPr>
        <w:ind w:left="5760" w:hanging="360"/>
      </w:pPr>
    </w:lvl>
    <w:lvl w:ilvl="8" w:tplc="99334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03">
    <w:multiLevelType w:val="hybridMultilevel"/>
    <w:lvl w:ilvl="0" w:tplc="80520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29003">
    <w:abstractNumId w:val="29003"/>
  </w:num>
  <w:num w:numId="29004">
    <w:abstractNumId w:val="29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658E5"/>
    <w:rsid w:val="002C127D"/>
    <w:rsid w:val="003310AC"/>
    <w:rsid w:val="0035113D"/>
    <w:rsid w:val="00405D0F"/>
    <w:rsid w:val="004276D5"/>
    <w:rsid w:val="004D4E7F"/>
    <w:rsid w:val="0054536F"/>
    <w:rsid w:val="006950FE"/>
    <w:rsid w:val="00695544"/>
    <w:rsid w:val="007D55F3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517923584" Type="http://schemas.openxmlformats.org/officeDocument/2006/relationships/comments" Target="comments.xml"/><Relationship Id="rId538493267" Type="http://schemas.microsoft.com/office/2011/relationships/commentsExtended" Target="commentsExtended.xml"/><Relationship Id="rId42963596" Type="http://schemas.openxmlformats.org/officeDocument/2006/relationships/image" Target="media/imgrId42963596.jpeg"/><Relationship Id="rId42963597" Type="http://schemas.openxmlformats.org/officeDocument/2006/relationships/image" Target="media/imgrId42963597.jpeg"/><Relationship Id="rId42963598" Type="http://schemas.openxmlformats.org/officeDocument/2006/relationships/image" Target="media/imgrId42963598.jpeg"/><Relationship Id="rId42963599" Type="http://schemas.openxmlformats.org/officeDocument/2006/relationships/image" Target="media/imgrId42963599.jpeg"/><Relationship Id="rId42963600" Type="http://schemas.openxmlformats.org/officeDocument/2006/relationships/image" Target="media/imgrId4296360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20</cp:revision>
  <dcterms:created xsi:type="dcterms:W3CDTF">2023-03-29T11:00:00Z</dcterms:created>
  <dcterms:modified xsi:type="dcterms:W3CDTF">2023-06-16T12:21:00Z</dcterms:modified>
</cp:coreProperties>
</file>