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shd w:val="clear" w:color="auto" w:fill="D0CECE" w:themeFill="background2" w:themeFillShade="E6"/>
        <w:tblLook w:val="04A0" w:firstRow="1" w:lastRow="0" w:firstColumn="1" w:lastColumn="0" w:noHBand="0" w:noVBand="1"/>
      </w:tblPr>
      <w:tblGrid>
        <w:gridCol w:w="7210"/>
      </w:tblGrid>
      <w:tr w:rsidR="00640D96" w14:paraId="702719B9" w14:textId="77777777" w:rsidTr="00640D96">
        <w:trPr>
          <w:trHeight w:val="680"/>
          <w:jc w:val="center"/>
        </w:trPr>
        <w:tc>
          <w:tcPr>
            <w:tcW w:w="7210" w:type="dxa"/>
            <w:shd w:val="clear" w:color="auto" w:fill="D0CECE" w:themeFill="background2" w:themeFillShade="E6"/>
            <w:vAlign w:val="center"/>
          </w:tcPr>
          <w:p w14:paraId="7840FC97" w14:textId="5CE50A0D" w:rsidR="00640D96" w:rsidRPr="00640D96" w:rsidRDefault="00640D96" w:rsidP="00640D96">
            <w:pPr>
              <w:pStyle w:val="Normal0"/>
              <w:spacing w:line="256" w:lineRule="auto"/>
              <w:jc w:val="center"/>
              <w:rPr>
                <w:rFonts w:ascii="Century Gothic" w:eastAsia="Century Gothic" w:hAnsi="Century Gothic"/>
              </w:rPr>
            </w:pPr>
            <w:r>
              <w:rPr>
                <w:rFonts w:ascii="Century Gothic" w:eastAsia="Century Gothic" w:hAnsi="Century Gothic"/>
                <w:sz w:val="36"/>
              </w:rPr>
              <w:t xml:space="preserve">Vallée DORDOGNE - Région SOUILLAC</w:t>
            </w:r>
          </w:p>
        </w:tc>
      </w:tr>
    </w:tbl>
    <w:p w14:paraId="3EE99510" w14:textId="77777777" w:rsidR="00640D96" w:rsidRDefault="00640D96" w:rsidP="00640D96">
      <w:pPr>
        <w:jc w:val="center"/>
      </w:pPr>
    </w:p>
    <w:p w14:paraId="20185AF4" w14:textId="7F691C41" w:rsidR="00640D96" w:rsidRDefault="00546702" w:rsidP="00640D96">
      <w:pPr>
        <w:jc w:val="center"/>
        <w:rPr>
          <w:rFonts w:ascii="Century Gothic" w:eastAsia="Century Gothic" w:hAnsi="Century Gothic"/>
          <w:sz w:val="36"/>
        </w:rPr>
      </w:pPr>
      <w:r>
        <w:rPr>
          <w:rFonts w:ascii="Century Gothic" w:eastAsia="Century Gothic" w:hAnsi="Century Gothic"/>
          <w:sz w:val="36"/>
        </w:rPr>
        <w:t xml:space="preserve"/>
      </w:r>
      <w:r>
        <w:rPr>
          <w:noProof/>
        </w:rPr>
        <w:drawing>
          <wp:inline distT="0" distB="0" distL="0" distR="0">
            <wp:extent cx="5857875" cy="3952875"/>
            <wp:effectExtent l="0" t="0" r="0" b="0"/>
            <wp:docPr id="756182427" name="Picture 1" descr="https://gildc.activimmo.ovh/pic/615x415/06gildc6501263p6032072mu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615x415/06gildc6501263p6032072mueym.jpg"/>
                    <pic:cNvPicPr/>
                  </pic:nvPicPr>
                  <pic:blipFill>
                    <a:blip r:embed="rId74349762" cstate="print"/>
                    <a:stretch>
                      <a:fillRect/>
                    </a:stretch>
                  </pic:blipFill>
                  <pic:spPr>
                    <a:xfrm>
                      <a:off x="0" y="0"/>
                      <a:ext cx="5857875" cy="3952875"/>
                    </a:xfrm>
                    <a:prstGeom prst="rect">
                      <a:avLst/>
                    </a:prstGeom>
                  </pic:spPr>
                </pic:pic>
              </a:graphicData>
            </a:graphic>
          </wp:inline>
        </w:drawing>
      </w:r>
      <w:r>
        <w:rPr>
          <w:rFonts w:ascii="Century Gothic" w:eastAsia="Century Gothic" w:hAnsi="Century Gothic"/>
          <w:sz w:val="36"/>
        </w:rPr>
        <w:t xml:space="preserve"/>
      </w:r>
    </w:p>
    <w:p w14:paraId="57206628" w14:textId="77777777" w:rsidR="00546702" w:rsidRDefault="00546702" w:rsidP="0020567D">
      <w:pPr>
        <w:pStyle w:val="Normal0"/>
        <w:jc w:val="center"/>
        <w:rPr>
          <w:rFonts w:ascii="Century Gothic" w:eastAsia="Century Gothic" w:hAnsi="Century Gothic"/>
          <w:sz w:val="36"/>
        </w:rPr>
      </w:pPr>
    </w:p>
    <w:p w14:paraId="08A9A4B8" w14:textId="77777777" w:rsidR="00546702" w:rsidRDefault="00546702" w:rsidP="00546702">
      <w:pPr>
        <w:pStyle w:val="Normal0"/>
        <w:jc w:val="center"/>
        <w:rPr>
          <w:rFonts w:ascii="Century Gothic" w:eastAsia="Century Gothic" w:hAnsi="Century Gothic"/>
          <w:sz w:val="36"/>
          <w:lang w:val="fr-FR"/>
        </w:rPr>
      </w:pPr>
      <w:r w:rsidRPr="0007608A">
        <w:rPr>
          <w:rFonts w:ascii="Century Gothic" w:eastAsia="Century Gothic" w:hAnsi="Century Gothic"/>
          <w:sz w:val="36"/>
          <w:lang w:val="fr-FR"/>
        </w:rPr>
        <w:t xml:space="preserve">Réf:  MP113718</w:t>
      </w:r>
    </w:p>
    <w:p w14:paraId="5A83EC09" w14:textId="77777777" w:rsidR="00546702" w:rsidRDefault="00546702" w:rsidP="00546702">
      <w:pPr>
        <w:pStyle w:val="Normal0"/>
        <w:jc w:val="center"/>
        <w:rPr>
          <w:rFonts w:ascii="Century Gothic" w:eastAsia="Century Gothic" w:hAnsi="Century Gothic"/>
          <w:sz w:val="36"/>
          <w:lang w:val="fr-FR"/>
        </w:rPr>
      </w:pPr>
    </w:p>
    <w:p w14:paraId="6819D4EF" w14:textId="4CA98C66" w:rsidR="00546702" w:rsidRPr="0007608A" w:rsidRDefault="0047461B" w:rsidP="00546702">
      <w:pPr>
        <w:pStyle w:val="Normal0"/>
        <w:jc w:val="center"/>
        <w:rPr>
          <w:rFonts w:ascii="Century Gothic" w:eastAsia="Century Gothic" w:hAnsi="Century Gothic"/>
          <w:sz w:val="36"/>
          <w:lang w:val="fr-FR"/>
        </w:rPr>
      </w:pPr>
      <w:r w:rsidRPr="0047461B">
        <w:rPr>
          <w:rFonts w:ascii="Century Gothic" w:eastAsia="Century Gothic" w:hAnsi="Century Gothic"/>
          <w:sz w:val="28"/>
          <w:lang w:val="fr-FR"/>
        </w:rPr>
        <w:t xml:space="preserve">487 500 €</w:t>
      </w:r>
      <w:r w:rsidRPr="0047461B">
        <w:rPr>
          <w:rFonts w:ascii="Century Gothic" w:eastAsia="Century Gothic" w:hAnsi="Century Gothic"/>
          <w:sz w:val="28"/>
          <w:lang w:val="fr-FR"/>
        </w:rPr>
        <w:t xml:space="preserve"> </w:t>
      </w:r>
      <w:r w:rsidR="00546702" w:rsidRPr="0007608A">
        <w:rPr>
          <w:rFonts w:ascii="Century Gothic" w:eastAsia="Century Gothic" w:hAnsi="Century Gothic"/>
          <w:sz w:val="28"/>
          <w:lang w:val="fr-FR"/>
        </w:rPr>
        <w:t>honoraires inclus à la charge de l'acheteur.</w:t>
      </w:r>
    </w:p>
    <w:p w14:paraId="420AB5B5" w14:textId="77777777" w:rsidR="00546702" w:rsidRPr="0007608A" w:rsidRDefault="00546702" w:rsidP="00546702">
      <w:pPr>
        <w:pStyle w:val="Normal0"/>
        <w:jc w:val="center"/>
        <w:rPr>
          <w:rFonts w:ascii="Century Gothic" w:eastAsia="Century Gothic" w:hAnsi="Century Gothic"/>
          <w:sz w:val="36"/>
          <w:lang w:val="fr-FR"/>
        </w:rPr>
      </w:pPr>
    </w:p>
    <w:p w14:paraId="2F787620" w14:textId="77777777" w:rsidR="00546702" w:rsidRDefault="00546702" w:rsidP="00546702">
      <w:pPr>
        <w:pStyle w:val="Normal0"/>
        <w:jc w:val="center"/>
        <w:rPr>
          <w:rFonts w:ascii="Century Gothic" w:eastAsia="Century Gothic" w:hAnsi="Century Gothic"/>
          <w:sz w:val="36"/>
        </w:rPr>
      </w:pPr>
      <w:r>
        <w:rPr>
          <w:rFonts w:ascii="Century Gothic" w:eastAsia="Century Gothic" w:hAnsi="Century Gothic"/>
          <w:sz w:val="32"/>
        </w:rPr>
        <w:t xml:space="preserve">Dans un village typique aux confins du Lot, de la Dordogne et de la Corrèze, maison de caractère en parfait état avec un beau jardin. Très bel emplacement.</w:t>
      </w:r>
    </w:p>
    <w:p w14:paraId="1A41E14E" w14:textId="34B8C55E" w:rsidR="00546702" w:rsidRPr="00546702" w:rsidRDefault="00546702" w:rsidP="00546702">
      <w:pPr>
        <w:pStyle w:val="Normal0"/>
        <w:jc w:val="center"/>
        <w:rPr>
          <w:rFonts w:ascii="Century Gothic" w:eastAsia="Century Gothic" w:hAnsi="Century Gothic"/>
          <w:sz w:val="36"/>
        </w:rPr>
      </w:pPr>
      <w:r>
        <w:rPr>
          <w:rFonts w:ascii="Century Gothic" w:eastAsia="Century Gothic" w:hAnsi="Century Gothic"/>
          <w:sz w:val="36"/>
        </w:rPr>
        <w:br w:type="page"/>
      </w:r>
    </w:p>
    <w:p w14:paraId="2E92F037" w14:textId="77777777" w:rsidR="00546702" w:rsidRDefault="00546702" w:rsidP="00640D96">
      <w:pPr>
        <w:jc w:val="center"/>
      </w:pPr>
    </w:p>
    <w:p w14:paraId="52A79D2C" w14:textId="0345797B" w:rsidR="00307730" w:rsidRDefault="00307730" w:rsidP="00640D96">
      <w:pPr>
        <w:jc w:val="center"/>
        <w:rPr>
          <w:rFonts w:ascii="Century Gothic" w:eastAsia="Century Gothic" w:hAnsi="Century Gothic"/>
          <w:sz w:val="32"/>
        </w:rPr>
      </w:pPr>
      <w:r>
        <w:rPr>
          <w:rFonts w:ascii="Century Gothic" w:eastAsia="Century Gothic" w:hAnsi="Century Gothic"/>
          <w:sz w:val="32"/>
        </w:rPr>
        <w:t xml:space="preserve">Située au calme, en plein coeur d'un village typique, authentique et vivant, aux confins de la Dordogne, du Lot et de la Corrèze, avec un accès très facile à Brive et Souillac et aux axes de circulations, cette propriété de caractère se compose d'une très belle maison principale, en parfait état, très confortable qui développe environ 250 m² habitables de volumes lumineux. Fortes de 5 chambres, la vie sur le rez-de-chaussée est très agréable grâce à une grande pièce de vie avec une cheminée en pierre, qui communique avec une terrasse ombragée qui se transforme en salon extérieur dès la belle saison venue. Le terrain d'environ 2000 m² est sur le devant, plat et arboré. Une piscine peut être implantée. Une jolie grange de 50 m² au sol se situe à côté de la maison. Elle a aussi un accès indépendant, et se compose en rdc d'une grande remise et d'un atelier et d'une salle de billard à l'étage. Les réseaux ( dont le tout-à-l'égoût ) sont là. En résumé, voilà une très belle propriété avec du cachet, confortable et lumineuse, avec un très beau jardin.</w:t>
        <w:br/>
        <w:t xml:space="preserve">Les informations sur les risques auquel ce bien est exposé sont disponibles sur le site Géorisques www.georisques.gouv.fr</w:t>
        <w:br/>
        <w:t xml:space="preserve"/>
      </w:r>
    </w:p>
    <w:p w14:paraId="587BCD9D" w14:textId="208BE677" w:rsidR="00307730" w:rsidRDefault="00307730">
      <w:pPr>
        <w:rPr>
          <w:rFonts w:ascii="Century Gothic" w:eastAsia="Century Gothic" w:hAnsi="Century Gothic"/>
          <w:sz w:val="32"/>
        </w:rPr>
      </w:pPr>
      <w:r>
        <w:rPr>
          <w:rFonts w:ascii="Century Gothic" w:eastAsia="Century Gothic" w:hAnsi="Century Gothic"/>
          <w:sz w:val="32"/>
        </w:rPr>
        <w:br w:type="page"/>
      </w:r>
    </w:p>
    <w:tbl>
      <w:tblPr>
        <w:tblW w:w="0" w:type="auto"/>
        <w:jc w:val="center"/>
        <w:tblLayout w:type="fixed"/>
        <w:tblCellMar>
          <w:left w:w="36" w:type="dxa"/>
          <w:right w:w="36" w:type="dxa"/>
        </w:tblCellMar>
        <w:tblLook w:val="04A0" w:firstRow="1" w:lastRow="0" w:firstColumn="1" w:lastColumn="0" w:noHBand="0" w:noVBand="1"/>
      </w:tblPr>
      <w:tblGrid>
        <w:gridCol w:w="9098"/>
      </w:tblGrid>
      <w:tr w:rsidR="00583F05" w14:paraId="451C5170" w14:textId="77777777" w:rsidTr="00583F05">
        <w:trPr>
          <w:cantSplit/>
          <w:jc w:val="center"/>
        </w:trPr>
        <w:tc>
          <w:tcPr>
            <w:tcW w:w="9098" w:type="dxa"/>
            <w:shd w:val="clear" w:color="auto" w:fill="auto"/>
          </w:tcPr>
          <w:tbl>
            <w:tblPr>
              <w:tblW w:w="0" w:type="auto"/>
              <w:tblBorders>
                <w:top w:val="single" w:sz="8" w:space="0" w:color="808080"/>
                <w:left w:val="single" w:sz="8" w:space="0" w:color="808080"/>
                <w:bottom w:val="single" w:sz="8" w:space="0" w:color="808080"/>
                <w:right w:val="single" w:sz="8" w:space="0" w:color="808080"/>
              </w:tblBorders>
              <w:tblLayout w:type="fixed"/>
              <w:tblCellMar>
                <w:top w:w="57" w:type="dxa"/>
                <w:left w:w="57" w:type="dxa"/>
                <w:bottom w:w="57" w:type="dxa"/>
                <w:right w:w="77" w:type="dxa"/>
              </w:tblCellMar>
              <w:tblLook w:val="04A0" w:firstRow="1" w:lastRow="0" w:firstColumn="1" w:lastColumn="0" w:noHBand="0" w:noVBand="1"/>
            </w:tblPr>
            <w:tblGrid>
              <w:gridCol w:w="4513"/>
              <w:gridCol w:w="4513"/>
            </w:tblGrid>
            <w:tr w:rsidR="00583F05" w14:paraId="0E0A57AC" w14:textId="77777777" w:rsidTr="00E8366F">
              <w:tc>
                <w:tcPr>
                  <w:tcW w:w="4513" w:type="dxa"/>
                  <w:shd w:val="clear" w:color="auto" w:fill="auto"/>
                  <w:tcMar>
                    <w:left w:w="77" w:type="dxa"/>
                    <w:right w:w="57" w:type="dxa"/>
                  </w:tcMar>
                  <w:vAlign w:val="center"/>
                </w:tcPr>
                <w:p w14:paraId="1CC42284" w14:textId="670F1F3C"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lastRenderedPageBreak/>
                    <w:t xml:space="preserve"/>
                  </w:r>
                  <w:r>
                    <w:rPr>
                      <w:noProof/>
                    </w:rPr>
                    <w:drawing>
                      <wp:inline distT="0" distB="0" distL="0" distR="0">
                        <wp:extent cx="2762250" cy="1857375"/>
                        <wp:effectExtent l="0" t="0" r="0" b="0"/>
                        <wp:docPr id="296706427" name="Picture 1" descr="https://gildc.activimmo.ovh/pic/290x195/06gildc6501263p6032079jjuz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1263p6032079jjuzo.jpg"/>
                                <pic:cNvPicPr/>
                              </pic:nvPicPr>
                              <pic:blipFill>
                                <a:blip r:embed="rId74349763"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c>
                <w:tcPr>
                  <w:tcW w:w="4513" w:type="dxa"/>
                  <w:shd w:val="clear" w:color="auto" w:fill="auto"/>
                  <w:vAlign w:val="center"/>
                </w:tcPr>
                <w:p w14:paraId="2B6CF546" w14:textId="4A2E33D0"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t xml:space="preserve"/>
                  </w:r>
                  <w:r>
                    <w:rPr>
                      <w:noProof/>
                    </w:rPr>
                    <w:drawing>
                      <wp:inline distT="0" distB="0" distL="0" distR="0">
                        <wp:extent cx="2762250" cy="1857375"/>
                        <wp:effectExtent l="0" t="0" r="0" b="0"/>
                        <wp:docPr id="467830383" name="Picture 1" descr="https://gildc.activimmo.ovh/pic/290x195/06gildc6501263p6032069uik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1263p6032069uikfo.jpg"/>
                                <pic:cNvPicPr/>
                              </pic:nvPicPr>
                              <pic:blipFill>
                                <a:blip r:embed="rId74349764"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r>
            <w:tr w:rsidR="00583F05" w14:paraId="13D35B54" w14:textId="77777777" w:rsidTr="00E8366F">
              <w:tc>
                <w:tcPr>
                  <w:tcW w:w="4513" w:type="dxa"/>
                  <w:shd w:val="clear" w:color="auto" w:fill="auto"/>
                  <w:tcMar>
                    <w:left w:w="77" w:type="dxa"/>
                    <w:right w:w="57" w:type="dxa"/>
                  </w:tcMar>
                  <w:vAlign w:val="center"/>
                </w:tcPr>
                <w:p w14:paraId="3DD221C6" w14:textId="6986856E"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t xml:space="preserve"/>
                  </w:r>
                  <w:r>
                    <w:rPr>
                      <w:noProof/>
                    </w:rPr>
                    <w:drawing>
                      <wp:inline distT="0" distB="0" distL="0" distR="0">
                        <wp:extent cx="2762250" cy="1857375"/>
                        <wp:effectExtent l="0" t="0" r="0" b="0"/>
                        <wp:docPr id="814036623" name="Picture 1" descr="https://gildc.activimmo.ovh/pic/290x195/06gildc6501263p6032066ticw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1263p6032066ticwy.jpg"/>
                                <pic:cNvPicPr/>
                              </pic:nvPicPr>
                              <pic:blipFill>
                                <a:blip r:embed="rId74349765"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c>
                <w:tcPr>
                  <w:tcW w:w="4513" w:type="dxa"/>
                  <w:shd w:val="clear" w:color="auto" w:fill="auto"/>
                  <w:vAlign w:val="center"/>
                </w:tcPr>
                <w:p w14:paraId="41667CED" w14:textId="68B9C91D"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t xml:space="preserve"/>
                  </w:r>
                  <w:r>
                    <w:rPr>
                      <w:noProof/>
                    </w:rPr>
                    <w:drawing>
                      <wp:inline distT="0" distB="0" distL="0" distR="0">
                        <wp:extent cx="2762250" cy="1857375"/>
                        <wp:effectExtent l="0" t="0" r="0" b="0"/>
                        <wp:docPr id="498511497" name="Picture 1" descr="https://gildc.activimmo.ovh/pic/290x195/06gildc6501263p6032082qnss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1263p6032082qnssq.jpg"/>
                                <pic:cNvPicPr/>
                              </pic:nvPicPr>
                              <pic:blipFill>
                                <a:blip r:embed="rId74349766"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r>
            <w:tr w:rsidR="00583F05" w14:paraId="71C0B5BF" w14:textId="77777777" w:rsidTr="00E8366F">
              <w:tc>
                <w:tcPr>
                  <w:tcW w:w="4513" w:type="dxa"/>
                  <w:shd w:val="clear" w:color="auto" w:fill="auto"/>
                  <w:tcMar>
                    <w:left w:w="77" w:type="dxa"/>
                    <w:right w:w="57" w:type="dxa"/>
                  </w:tcMar>
                  <w:vAlign w:val="center"/>
                </w:tcPr>
                <w:p w14:paraId="2E636714" w14:textId="3A655CEA"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t xml:space="preserve"/>
                  </w:r>
                  <w:r>
                    <w:rPr>
                      <w:noProof/>
                    </w:rPr>
                    <w:drawing>
                      <wp:inline distT="0" distB="0" distL="0" distR="0">
                        <wp:extent cx="2762250" cy="1857375"/>
                        <wp:effectExtent l="0" t="0" r="0" b="0"/>
                        <wp:docPr id="566564874" name="Picture 1" descr="https://gildc.activimmo.ovh/pic/290x195/06gildc6501263p6032070nicv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1263p6032070nicvv.jpg"/>
                                <pic:cNvPicPr/>
                              </pic:nvPicPr>
                              <pic:blipFill>
                                <a:blip r:embed="rId74349767"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c>
                <w:tcPr>
                  <w:tcW w:w="4513" w:type="dxa"/>
                  <w:shd w:val="clear" w:color="auto" w:fill="auto"/>
                  <w:vAlign w:val="center"/>
                </w:tcPr>
                <w:p w14:paraId="367641A2" w14:textId="5DAA4EC1"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t xml:space="preserve"/>
                  </w:r>
                  <w:r>
                    <w:rPr>
                      <w:noProof/>
                    </w:rPr>
                    <w:drawing>
                      <wp:inline distT="0" distB="0" distL="0" distR="0">
                        <wp:extent cx="2762250" cy="1857375"/>
                        <wp:effectExtent l="0" t="0" r="0" b="0"/>
                        <wp:docPr id="605883765" name="Picture 1" descr="https://gildc.activimmo.ovh/pic/290x195/06gildc6501263p6032060qmei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1263p6032060qmeiu.jpg"/>
                                <pic:cNvPicPr/>
                              </pic:nvPicPr>
                              <pic:blipFill>
                                <a:blip r:embed="rId74349768"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r>
          </w:tbl>
          <w:p w14:paraId="09094EAF" w14:textId="77777777" w:rsidR="00583F05" w:rsidRPr="00583F05" w:rsidRDefault="00583F05" w:rsidP="00E8366F">
            <w:pPr>
              <w:pStyle w:val="Normal0"/>
              <w:jc w:val="center"/>
              <w:rPr>
                <w:rFonts w:ascii="Century Gothic" w:eastAsia="Century Gothic" w:hAnsi="Century Gothic"/>
                <w:sz w:val="12"/>
                <w:lang w:val="fr-FR"/>
              </w:rPr>
            </w:pPr>
          </w:p>
        </w:tc>
      </w:tr>
    </w:tbl>
    <w:p w14:paraId="32152252" w14:textId="77777777" w:rsidR="00307730" w:rsidRDefault="00307730" w:rsidP="00640D96">
      <w:pPr>
        <w:jc w:val="center"/>
      </w:pPr>
    </w:p>
    <w:tbl>
      <w:tblPr>
        <w:tblW w:w="0" w:type="auto"/>
        <w:jc w:val="center"/>
        <w:tblBorders>
          <w:top w:val="single" w:sz="8" w:space="0" w:color="808080"/>
          <w:bottom w:val="single" w:sz="8" w:space="0" w:color="808080"/>
          <w:right w:val="single" w:sz="8" w:space="0" w:color="808080"/>
          <w:insideH w:val="single" w:sz="8" w:space="0" w:color="808080"/>
        </w:tblBorders>
        <w:tblLayout w:type="fixed"/>
        <w:tblCellMar>
          <w:left w:w="36" w:type="dxa"/>
          <w:right w:w="36" w:type="dxa"/>
        </w:tblCellMar>
        <w:tblLook w:val="04A0" w:firstRow="1" w:lastRow="0" w:firstColumn="1" w:lastColumn="0" w:noHBand="0" w:noVBand="1"/>
      </w:tblPr>
      <w:tblGrid>
        <w:gridCol w:w="3060"/>
        <w:gridCol w:w="3009"/>
        <w:gridCol w:w="2946"/>
      </w:tblGrid>
      <w:tr w:rsidR="0059440F" w14:paraId="0B4714CA" w14:textId="77777777" w:rsidTr="0059440F">
        <w:trPr>
          <w:jc w:val="center"/>
        </w:trPr>
        <w:tc>
          <w:tcPr>
            <w:tcW w:w="9015" w:type="dxa"/>
            <w:gridSpan w:val="3"/>
            <w:tcBorders>
              <w:left w:val="single" w:sz="8" w:space="0" w:color="808080"/>
            </w:tcBorders>
            <w:shd w:val="clear" w:color="auto" w:fill="E5E5E5"/>
          </w:tcPr>
          <w:p w14:paraId="0FDC2368" w14:textId="77777777" w:rsidR="0059440F" w:rsidRDefault="0059440F" w:rsidP="00E8366F">
            <w:pPr>
              <w:pStyle w:val="titretableau"/>
            </w:pPr>
            <w:proofErr w:type="spellStart"/>
            <w:proofErr w:type="gramStart"/>
            <w:r>
              <w:t>Caractéristiques</w:t>
            </w:r>
            <w:proofErr w:type="spellEnd"/>
            <w:r>
              <w:t xml:space="preserve"> :</w:t>
            </w:r>
            <w:proofErr w:type="gramEnd"/>
          </w:p>
        </w:tc>
      </w:tr>
      <w:tr w:rsidR="00AA63E0" w14:paraId="57CC95AF" w14:textId="77777777" w:rsidTr="00E8366F">
        <w:trPr>
          <w:cantSplit/>
          <w:jc w:val="center"/>
        </w:trPr>
        <w:tc>
          <w:tcPr>
            <w:tcW w:w="3060" w:type="dxa"/>
            <w:tcBorders>
              <w:left w:val="single" w:sz="8" w:space="0" w:color="808080"/>
              <w:right w:val="single" w:sz="8" w:space="0" w:color="808080"/>
            </w:tcBorders>
            <w:shd w:val="clear" w:color="auto" w:fill="auto"/>
            <w:tcMar>
              <w:top w:w="113" w:type="dxa"/>
              <w:left w:w="56" w:type="dxa"/>
              <w:bottom w:w="113" w:type="dxa"/>
              <w:right w:w="56" w:type="dxa"/>
            </w:tcMar>
          </w:tcPr>
          <w:p w14:paraId="5F6F4C38" w14:textId="77777777" w:rsidR="00AA63E0" w:rsidRDefault="00AA63E0" w:rsidP="00AA63E0">
            <w:pPr>
              <w:pStyle w:val="Dtail"/>
              <w:numPr>
                <w:ilvl w:val="0"/>
                <w:numId w:val="0"/>
              </w:numPr>
              <w:spacing w:before="0" w:after="0"/>
              <w:ind w:right="283"/>
              <w:rPr>
                <w:lang w:val="fr-FR"/>
              </w:rPr>
            </w:pPr>
            <w:r w:rsidRPr="0059440F">
              <w:rPr>
                <w:lang w:val="fr-FR"/>
              </w:rPr>
              <w:t xml:space="preserve">Type:  Maison Ancienne</w:t>
            </w:r>
          </w:p>
          <w:p w14:paraId="6752C52D" w14:textId="77777777" w:rsidR="00AA63E0" w:rsidRDefault="00AA63E0" w:rsidP="00AA63E0">
            <w:pPr>
              <w:pStyle w:val="Dtail"/>
              <w:numPr>
                <w:ilvl w:val="0"/>
                <w:numId w:val="0"/>
              </w:numPr>
              <w:spacing w:before="0" w:after="0"/>
              <w:ind w:right="283"/>
              <w:rPr>
                <w:lang w:val="fr-FR"/>
              </w:rPr>
            </w:pPr>
            <w:r w:rsidRPr="0059440F">
              <w:rPr>
                <w:lang w:val="fr-FR"/>
              </w:rPr>
              <w:t xml:space="preserve"/>
            </w:r>
          </w:p>
          <w:p w14:paraId="10696587" w14:textId="77777777" w:rsidR="00AA63E0" w:rsidRDefault="00AA63E0" w:rsidP="00AA63E0">
            <w:pPr>
              <w:pStyle w:val="Dtail"/>
              <w:numPr>
                <w:ilvl w:val="0"/>
                <w:numId w:val="0"/>
              </w:numPr>
              <w:spacing w:before="0" w:after="0"/>
              <w:ind w:right="283"/>
              <w:rPr>
                <w:lang w:val="fr-FR"/>
              </w:rPr>
            </w:pPr>
            <w:r w:rsidRPr="0059440F">
              <w:rPr>
                <w:lang w:val="fr-FR"/>
              </w:rPr>
              <w:t xml:space="preserve"/>
            </w:r>
          </w:p>
          <w:p w14:paraId="012281D2" w14:textId="320B09F8" w:rsidR="00AA63E0" w:rsidRDefault="00AA63E0" w:rsidP="00AA63E0">
            <w:pPr>
              <w:pStyle w:val="Dtail"/>
              <w:numPr>
                <w:ilvl w:val="0"/>
                <w:numId w:val="0"/>
              </w:numPr>
              <w:spacing w:before="0" w:after="0"/>
              <w:ind w:right="283"/>
              <w:rPr>
                <w:lang w:val="fr-FR"/>
              </w:rPr>
            </w:pPr>
            <w:r w:rsidRPr="0059440F">
              <w:rPr>
                <w:lang w:val="fr-FR"/>
              </w:rPr>
              <w:t xml:space="preserve"/>
            </w:r>
          </w:p>
          <w:p w14:paraId="38E71E11" w14:textId="20BDE2A4" w:rsidR="00AA63E0" w:rsidRDefault="00AA63E0" w:rsidP="00AA63E0">
            <w:pPr>
              <w:pStyle w:val="Dtail"/>
              <w:numPr>
                <w:ilvl w:val="0"/>
                <w:numId w:val="0"/>
              </w:numPr>
              <w:spacing w:before="0" w:after="0"/>
              <w:ind w:right="283"/>
              <w:rPr>
                <w:lang w:val="fr-FR"/>
              </w:rPr>
            </w:pPr>
            <w:r w:rsidRPr="0059440F">
              <w:rPr>
                <w:lang w:val="fr-FR"/>
              </w:rPr>
              <w:t xml:space="preserve"/>
              <w:br/>
              <w:t xml:space="preserve"/>
              <w:br/>
              <w:t xml:space="preserve">Piscine :  Piscine Aucune</w:t>
            </w:r>
          </w:p>
          <w:p w14:paraId="522C0059" w14:textId="77777777" w:rsidR="00AA63E0" w:rsidRDefault="00AA63E0" w:rsidP="00AA63E0">
            <w:pPr>
              <w:pStyle w:val="Dtail"/>
              <w:numPr>
                <w:ilvl w:val="0"/>
                <w:numId w:val="0"/>
              </w:numPr>
              <w:spacing w:before="0" w:after="0"/>
              <w:ind w:right="283"/>
              <w:rPr>
                <w:lang w:val="fr-FR"/>
              </w:rPr>
            </w:pPr>
            <w:r w:rsidRPr="0059440F">
              <w:rPr>
                <w:lang w:val="fr-FR"/>
              </w:rPr>
              <w:t xml:space="preserve"/>
            </w:r>
          </w:p>
          <w:p w14:paraId="40F55237" w14:textId="0AFE205B" w:rsidR="00AA63E0" w:rsidRPr="0059440F" w:rsidRDefault="00AA63E0" w:rsidP="00AA63E0">
            <w:pPr>
              <w:pStyle w:val="Dtail"/>
              <w:numPr>
                <w:ilvl w:val="0"/>
                <w:numId w:val="0"/>
              </w:numPr>
              <w:spacing w:before="0" w:after="0"/>
              <w:ind w:right="283"/>
              <w:rPr>
                <w:lang w:val="fr-FR"/>
              </w:rPr>
            </w:pPr>
            <w:r w:rsidRPr="0059440F">
              <w:rPr>
                <w:lang w:val="fr-FR"/>
              </w:rPr>
              <w:t xml:space="preserve"/>
            </w:r>
          </w:p>
        </w:tc>
        <w:tc>
          <w:tcPr>
            <w:tcW w:w="3009" w:type="dxa"/>
            <w:tcBorders>
              <w:left w:val="single" w:sz="8" w:space="0" w:color="808080"/>
              <w:right w:val="single" w:sz="8" w:space="0" w:color="808080"/>
            </w:tcBorders>
            <w:shd w:val="clear" w:color="auto" w:fill="auto"/>
            <w:tcMar>
              <w:top w:w="113" w:type="dxa"/>
              <w:left w:w="56" w:type="dxa"/>
              <w:bottom w:w="113" w:type="dxa"/>
              <w:right w:w="56" w:type="dxa"/>
            </w:tcMar>
          </w:tcPr>
          <w:p w14:paraId="392D5F4C" w14:textId="77777777" w:rsidR="00AA63E0" w:rsidRDefault="00AA63E0" w:rsidP="00AA63E0">
            <w:pPr>
              <w:pStyle w:val="Dtail"/>
              <w:numPr>
                <w:ilvl w:val="0"/>
                <w:numId w:val="0"/>
              </w:numPr>
              <w:spacing w:before="0" w:after="0"/>
              <w:ind w:right="283"/>
              <w:rPr>
                <w:lang w:val="fr-FR"/>
              </w:rPr>
            </w:pPr>
            <w:r w:rsidRPr="00D64F51">
              <w:rPr>
                <w:lang w:val="fr-FR"/>
              </w:rPr>
              <w:t xml:space="preserve">Etat:  Très bon</w:t>
            </w:r>
          </w:p>
          <w:p w14:paraId="506F30F1" w14:textId="77777777" w:rsidR="00AA63E0" w:rsidRDefault="00AA63E0" w:rsidP="00AA63E0">
            <w:pPr>
              <w:pStyle w:val="Dtail"/>
              <w:numPr>
                <w:ilvl w:val="0"/>
                <w:numId w:val="0"/>
              </w:numPr>
              <w:spacing w:before="0" w:after="0"/>
              <w:ind w:right="283"/>
              <w:rPr>
                <w:lang w:val="fr-FR"/>
              </w:rPr>
            </w:pPr>
            <w:r w:rsidRPr="00D64F51">
              <w:rPr>
                <w:lang w:val="fr-FR"/>
              </w:rPr>
              <w:t xml:space="preserve"/>
              <w:br/>
              <w:t xml:space="preserve"/>
              <w:br/>
              <w:t xml:space="preserve">Surf. hab:  249 m²</w:t>
            </w:r>
          </w:p>
          <w:p w14:paraId="4DA8605F" w14:textId="77777777" w:rsidR="00AA63E0" w:rsidRDefault="00AA63E0" w:rsidP="00AA63E0">
            <w:pPr>
              <w:pStyle w:val="Dtail"/>
              <w:numPr>
                <w:ilvl w:val="0"/>
                <w:numId w:val="0"/>
              </w:numPr>
              <w:spacing w:before="0" w:after="0"/>
              <w:ind w:right="283"/>
              <w:rPr>
                <w:lang w:val="fr-FR"/>
              </w:rPr>
            </w:pPr>
            <w:r w:rsidRPr="00D64F51">
              <w:rPr>
                <w:lang w:val="fr-FR"/>
              </w:rPr>
              <w:t xml:space="preserve"/>
              <w:br/>
              <w:t xml:space="preserve"/>
              <w:br/>
              <w:t xml:space="preserve">Terrain:  2,110 m²</w:t>
            </w:r>
          </w:p>
          <w:p w14:paraId="61EC84FE" w14:textId="77777777" w:rsidR="00AA63E0" w:rsidRDefault="00AA63E0" w:rsidP="00AA63E0">
            <w:pPr>
              <w:pStyle w:val="Dtail"/>
              <w:numPr>
                <w:ilvl w:val="0"/>
                <w:numId w:val="0"/>
              </w:numPr>
              <w:spacing w:before="0" w:after="0"/>
              <w:ind w:right="283"/>
              <w:rPr>
                <w:lang w:val="fr-FR"/>
              </w:rPr>
            </w:pPr>
            <w:r w:rsidRPr="00D64F51">
              <w:rPr>
                <w:lang w:val="fr-FR"/>
              </w:rPr>
              <w:t xml:space="preserve"/>
              <w:br/>
              <w:t xml:space="preserve"/>
              <w:br/>
              <w:t xml:space="preserve">Séjour:  52 m²</w:t>
            </w:r>
          </w:p>
          <w:p w14:paraId="0C6D36EB" w14:textId="77777777" w:rsidR="00AA63E0" w:rsidRDefault="00AA63E0" w:rsidP="00AA63E0">
            <w:pPr>
              <w:pStyle w:val="Dtail"/>
              <w:numPr>
                <w:ilvl w:val="0"/>
                <w:numId w:val="0"/>
              </w:numPr>
              <w:spacing w:before="0" w:after="0"/>
              <w:ind w:right="283"/>
              <w:rPr>
                <w:lang w:val="fr-FR"/>
              </w:rPr>
            </w:pPr>
            <w:r w:rsidRPr="00D64F51">
              <w:rPr>
                <w:lang w:val="fr-FR"/>
              </w:rPr>
              <w:t xml:space="preserve"/>
              <w:br/>
              <w:t xml:space="preserve"/>
              <w:br/>
              <w:t xml:space="preserve">Terrasse:  30 m²</w:t>
            </w:r>
          </w:p>
          <w:p w14:paraId="473C03FE" w14:textId="77777777" w:rsidR="00AA63E0" w:rsidRDefault="00AA63E0" w:rsidP="00AA63E0">
            <w:pPr>
              <w:pStyle w:val="Dtail"/>
              <w:numPr>
                <w:ilvl w:val="0"/>
                <w:numId w:val="0"/>
              </w:numPr>
              <w:spacing w:before="0" w:after="0"/>
              <w:ind w:right="283"/>
              <w:rPr>
                <w:lang w:val="fr-FR"/>
              </w:rPr>
            </w:pPr>
            <w:r w:rsidRPr="00D64F51">
              <w:rPr>
                <w:lang w:val="fr-FR"/>
              </w:rPr>
              <w:t xml:space="preserve"/>
              <w:br/>
              <w:t xml:space="preserve"/>
              <w:br/>
              <w:t xml:space="preserve">Hameau / Village</w:t>
              <w:br/>
              <w:t xml:space="preserve"/>
              <w:br/>
              <w:t xml:space="preserve">Exposition:  Sud Ouest</w:t>
            </w:r>
          </w:p>
        </w:tc>
        <w:tc>
          <w:tcPr>
            <w:tcW w:w="2946" w:type="dxa"/>
            <w:tcBorders>
              <w:left w:val="single" w:sz="8" w:space="0" w:color="808080"/>
            </w:tcBorders>
            <w:shd w:val="clear" w:color="auto" w:fill="auto"/>
            <w:tcMar>
              <w:top w:w="113" w:type="dxa"/>
              <w:left w:w="56" w:type="dxa"/>
              <w:bottom w:w="113" w:type="dxa"/>
              <w:right w:w="56" w:type="dxa"/>
            </w:tcMar>
          </w:tcPr>
          <w:p w14:paraId="57582DF6" w14:textId="77777777" w:rsidR="00AA63E0" w:rsidRDefault="00AA63E0" w:rsidP="00AA63E0">
            <w:pPr>
              <w:pStyle w:val="Dtail"/>
              <w:numPr>
                <w:ilvl w:val="0"/>
                <w:numId w:val="0"/>
              </w:numPr>
              <w:spacing w:before="0" w:after="0"/>
              <w:ind w:right="283"/>
              <w:rPr>
                <w:lang w:val="fr-FR"/>
              </w:rPr>
            </w:pPr>
            <w:r w:rsidRPr="00E40437">
              <w:rPr>
                <w:lang w:val="fr-FR"/>
              </w:rPr>
              <w:t xml:space="preserve">5 chambres</w:t>
            </w:r>
          </w:p>
          <w:p w14:paraId="22E2EBF2" w14:textId="77777777" w:rsidR="00AA63E0" w:rsidRDefault="00887C0E" w:rsidP="00E958F3">
            <w:pPr>
              <w:pStyle w:val="Dtail"/>
              <w:numPr>
                <w:ilvl w:val="0"/>
                <w:numId w:val="0"/>
              </w:numPr>
              <w:spacing w:before="0" w:after="0"/>
              <w:ind w:right="283"/>
              <w:rPr>
                <w:lang w:val="fr-FR"/>
              </w:rPr>
            </w:pPr>
            <w:r w:rsidRPr="00E40437">
              <w:rPr>
                <w:lang w:val="fr-FR"/>
              </w:rPr>
              <w:t xml:space="preserve"/>
              <w:br/>
              <w:t xml:space="preserve"/>
              <w:br/>
              <w:t xml:space="preserve">2 s.d.b</w:t>
            </w:r>
          </w:p>
          <w:p w14:paraId="3B1BC297" w14:textId="68AF9EA2" w:rsidR="006B6C27" w:rsidRDefault="00074715" w:rsidP="00E958F3">
            <w:pPr>
              <w:pStyle w:val="Dtail"/>
              <w:numPr>
                <w:ilvl w:val="0"/>
                <w:numId w:val="0"/>
              </w:numPr>
              <w:spacing w:before="0" w:after="0"/>
              <w:ind w:right="283"/>
              <w:rPr>
                <w:lang w:val="fr-FR"/>
              </w:rPr>
            </w:pPr>
            <w:r w:rsidRPr="00074715">
              <w:rPr>
                <w:lang w:val="fr-FR"/>
              </w:rPr>
              <w:t xml:space="preserve"/>
            </w:r>
          </w:p>
          <w:p w14:paraId="5F621A03" w14:textId="77777777" w:rsidR="00B269BA" w:rsidRDefault="00B269BA" w:rsidP="00E958F3">
            <w:pPr>
              <w:pStyle w:val="Dtail"/>
              <w:numPr>
                <w:ilvl w:val="0"/>
                <w:numId w:val="0"/>
              </w:numPr>
              <w:spacing w:before="0" w:after="0"/>
              <w:ind w:right="283"/>
              <w:rPr>
                <w:lang w:val="fr-FR"/>
              </w:rPr>
            </w:pPr>
            <w:r w:rsidRPr="00B269BA">
              <w:rPr>
                <w:lang w:val="fr-FR"/>
              </w:rPr>
              <w:t xml:space="preserve"/>
              <w:br/>
              <w:t xml:space="preserve"/>
              <w:br/>
              <w:t xml:space="preserve">10 pièces</w:t>
            </w:r>
          </w:p>
          <w:p w14:paraId="205198F4" w14:textId="77777777" w:rsidR="00B269BA" w:rsidRDefault="00B269BA" w:rsidP="00E958F3">
            <w:pPr>
              <w:pStyle w:val="Dtail"/>
              <w:numPr>
                <w:ilvl w:val="0"/>
                <w:numId w:val="0"/>
              </w:numPr>
              <w:spacing w:before="0" w:after="0"/>
              <w:ind w:right="283"/>
              <w:rPr>
                <w:lang w:val="fr-FR"/>
              </w:rPr>
            </w:pPr>
            <w:r w:rsidRPr="00B269BA">
              <w:rPr>
                <w:lang w:val="fr-FR"/>
              </w:rPr>
              <w:t xml:space="preserve"/>
              <w:br/>
              <w:t xml:space="preserve"/>
              <w:br/>
              <w:t xml:space="preserve">1 bureau</w:t>
            </w:r>
          </w:p>
          <w:p w14:paraId="536B24A5" w14:textId="77777777" w:rsidR="00B269BA" w:rsidRDefault="00B269BA" w:rsidP="00E958F3">
            <w:pPr>
              <w:pStyle w:val="Dtail"/>
              <w:numPr>
                <w:ilvl w:val="0"/>
                <w:numId w:val="0"/>
              </w:numPr>
              <w:spacing w:before="0" w:after="0"/>
              <w:ind w:right="283"/>
              <w:rPr>
                <w:lang w:val="fr-FR"/>
              </w:rPr>
            </w:pPr>
            <w:r w:rsidRPr="00B269BA">
              <w:rPr>
                <w:lang w:val="fr-FR"/>
              </w:rPr>
              <w:t xml:space="preserve"/>
            </w:r>
          </w:p>
          <w:p w14:paraId="0102ED93" w14:textId="77777777" w:rsidR="00B269BA" w:rsidRDefault="00B269BA" w:rsidP="00E958F3">
            <w:pPr>
              <w:pStyle w:val="Dtail"/>
              <w:numPr>
                <w:ilvl w:val="0"/>
                <w:numId w:val="0"/>
              </w:numPr>
              <w:spacing w:before="0" w:after="0"/>
              <w:ind w:right="283"/>
              <w:rPr>
                <w:lang w:val="fr-FR"/>
              </w:rPr>
            </w:pPr>
            <w:r w:rsidRPr="00B269BA">
              <w:rPr>
                <w:lang w:val="fr-FR"/>
              </w:rPr>
              <w:t xml:space="preserve"/>
            </w:r>
          </w:p>
          <w:p w14:paraId="630C8EAC" w14:textId="77777777" w:rsidR="00B269BA" w:rsidRDefault="00B269BA" w:rsidP="00E958F3">
            <w:pPr>
              <w:pStyle w:val="Dtail"/>
              <w:numPr>
                <w:ilvl w:val="0"/>
                <w:numId w:val="0"/>
              </w:numPr>
              <w:spacing w:before="0" w:after="0"/>
              <w:ind w:right="283"/>
              <w:rPr>
                <w:lang w:val="fr-FR"/>
              </w:rPr>
            </w:pPr>
            <w:r w:rsidRPr="00B269BA">
              <w:rPr>
                <w:lang w:val="fr-FR"/>
              </w:rPr>
              <w:t xml:space="preserve"/>
              <w:br/>
              <w:t xml:space="preserve"/>
              <w:br/>
              <w:t xml:space="preserve">Chauffage:  Fuel</w:t>
            </w:r>
          </w:p>
        </w:tc>
      </w:tr>
    </w:tbl>
    <w:p w14:paraId="47FB87D6" w14:textId="77777777" w:rsidR="00BE2DED" w:rsidRDefault="00BE2DED" w:rsidP="00640D96">
      <w:pPr>
        <w:jc w:val="center"/>
      </w:pPr>
    </w:p>
    <w:tbl>
      <w:tblPr>
        <w:tblW w:w="0" w:type="auto"/>
        <w:jc w:val="center"/>
        <w:tblBorders>
          <w:top w:val="single" w:sz="8" w:space="0" w:color="808080"/>
          <w:bottom w:val="single" w:sz="8" w:space="0" w:color="808080"/>
          <w:right w:val="single" w:sz="8" w:space="0" w:color="808080"/>
          <w:insideH w:val="single" w:sz="8" w:space="0" w:color="808080"/>
        </w:tblBorders>
        <w:tblLayout w:type="fixed"/>
        <w:tblCellMar>
          <w:left w:w="36" w:type="dxa"/>
          <w:right w:w="36" w:type="dxa"/>
        </w:tblCellMar>
        <w:tblLook w:val="04A0" w:firstRow="1" w:lastRow="0" w:firstColumn="1" w:lastColumn="0" w:noHBand="0" w:noVBand="1"/>
      </w:tblPr>
      <w:tblGrid>
        <w:gridCol w:w="4513"/>
        <w:gridCol w:w="4513"/>
      </w:tblGrid>
      <w:tr w:rsidR="000B6A9B" w14:paraId="45AAECF8" w14:textId="77777777" w:rsidTr="000B6A9B">
        <w:trPr>
          <w:jc w:val="center"/>
        </w:trPr>
        <w:tc>
          <w:tcPr>
            <w:tcW w:w="9026" w:type="dxa"/>
            <w:gridSpan w:val="2"/>
            <w:tcBorders>
              <w:left w:val="single" w:sz="2" w:space="0" w:color="808080"/>
            </w:tcBorders>
            <w:shd w:val="clear" w:color="auto" w:fill="E5E5E5"/>
          </w:tcPr>
          <w:p w14:paraId="3A7C17D4" w14:textId="77777777" w:rsidR="000B6A9B" w:rsidRDefault="000B6A9B" w:rsidP="00E8366F">
            <w:pPr>
              <w:pStyle w:val="titretableau"/>
            </w:pPr>
            <w:proofErr w:type="spellStart"/>
            <w:r>
              <w:t>Détails</w:t>
            </w:r>
            <w:proofErr w:type="spellEnd"/>
            <w:r>
              <w:t xml:space="preserve"> </w:t>
            </w:r>
            <w:proofErr w:type="spellStart"/>
            <w:r>
              <w:t>complémentaires</w:t>
            </w:r>
            <w:proofErr w:type="spellEnd"/>
            <w:r>
              <w:t>:</w:t>
            </w:r>
          </w:p>
        </w:tc>
      </w:tr>
      <w:tr w:rsidR="000B6A9B" w14:paraId="41F25200" w14:textId="77777777" w:rsidTr="000B6A9B">
        <w:trPr>
          <w:jc w:val="center"/>
        </w:trPr>
        <w:tc>
          <w:tcPr>
            <w:tcW w:w="4513" w:type="dxa"/>
            <w:tcBorders>
              <w:top w:val="nil"/>
              <w:left w:val="single" w:sz="8" w:space="0" w:color="808080"/>
              <w:right w:val="single" w:sz="8" w:space="0" w:color="808080"/>
            </w:tcBorders>
            <w:shd w:val="clear" w:color="auto" w:fill="auto"/>
            <w:tcMar>
              <w:top w:w="170" w:type="dxa"/>
              <w:left w:w="303" w:type="dxa"/>
              <w:bottom w:w="170" w:type="dxa"/>
              <w:right w:w="303" w:type="dxa"/>
            </w:tcMar>
          </w:tcPr>
          <w:p w14:paraId="4951AE79" w14:textId="77777777" w:rsidR="000B6A9B" w:rsidRDefault="000B6A9B" w:rsidP="00E8366F">
            <w:pPr>
              <w:pStyle w:val="Dtail"/>
              <w:numPr>
                <w:ilvl w:val="0"/>
                <w:numId w:val="2"/>
              </w:numPr>
              <w:ind w:right="283"/>
            </w:pPr>
            <w:r>
              <w:t xml:space="preserve">SITUATION DU BIEN:</w:t>
              <w:br/>
              <w:t xml:space="preserve"> - Village Dans un petit village typique avec épicerie/restaurant</w:t>
              <w:br/>
              <w:t xml:space="preserve">REZ DE CHAUSSÉE:</w:t>
              <w:br/>
              <w:t xml:space="preserve"> - Arrière-cuisine </w:t>
              <w:br/>
              <w:t xml:space="preserve"> - Chaufferie /buanderie avec adoucisseur d'eau</w:t>
              <w:br/>
              <w:t xml:space="preserve"> - Cuisine </w:t>
              <w:br/>
              <w:t xml:space="preserve"> - Hall d'entrée de 15 m²</w:t>
              <w:br/>
              <w:t xml:space="preserve"> - Pièce à vivre de 52 m² avec cheminée en pierre et cuisiene ouverte</w:t>
              <w:br/>
              <w:t xml:space="preserve"> - Terrasse de 30 m²</w:t>
              <w:br/>
              <w:t xml:space="preserve"> - WC de 3 m²</w:t>
              <w:br/>
              <w:t xml:space="preserve"/>
            </w:r>
          </w:p>
        </w:tc>
        <w:tc>
          <w:tcPr>
            <w:tcW w:w="4513" w:type="dxa"/>
            <w:tcBorders>
              <w:top w:val="nil"/>
              <w:left w:val="single" w:sz="8" w:space="0" w:color="808080"/>
            </w:tcBorders>
            <w:shd w:val="clear" w:color="auto" w:fill="auto"/>
            <w:tcMar>
              <w:top w:w="170" w:type="dxa"/>
              <w:left w:w="303" w:type="dxa"/>
              <w:bottom w:w="170" w:type="dxa"/>
              <w:right w:w="303" w:type="dxa"/>
            </w:tcMar>
          </w:tcPr>
          <w:p w14:paraId="5D9F43A1" w14:textId="77777777" w:rsidR="000B6A9B" w:rsidRDefault="000B6A9B" w:rsidP="00E8366F">
            <w:pPr>
              <w:pStyle w:val="Dtail"/>
              <w:numPr>
                <w:ilvl w:val="0"/>
                <w:numId w:val="2"/>
              </w:numPr>
              <w:ind w:right="283"/>
            </w:pPr>
            <w:r>
              <w:t xml:space="preserve">1ER ÉTAGE:</w:t>
              <w:br/>
              <w:t xml:space="preserve"> - Bureau ou petit salon de 15 m² avec cheminée</w:t>
              <w:br/>
              <w:t xml:space="preserve"> - 3 Chambres  de 17 m², 12 m² et 11 m².</w:t>
              <w:br/>
              <w:t xml:space="preserve"> - Mezzanine de 14 m².</w:t>
              <w:br/>
              <w:t xml:space="preserve"> - Palier de 6 m².</w:t>
              <w:br/>
              <w:t xml:space="preserve"> - Salle de bains de 6 m².</w:t>
              <w:br/>
              <w:t xml:space="preserve"> - WC de 1.5 m².</w:t>
              <w:br/>
              <w:t xml:space="preserve">2ÈME ÉTAGE:</w:t>
              <w:br/>
              <w:t xml:space="preserve"> - Bureau / grand palier de 30 m².</w:t>
              <w:br/>
              <w:t xml:space="preserve"> - 2 Chambres de 16 et 13 m².</w:t>
              <w:br/>
              <w:t xml:space="preserve"> - Salle d'eau de 7 m² avec wc.</w:t>
              <w:br/>
              <w:t xml:space="preserve"> - WC </w:t>
              <w:br/>
              <w:t xml:space="preserve">DÉPENDANCES:</w:t>
              <w:br/>
              <w:t xml:space="preserve"> - Grange de 50 m² au sol avec un atelier au rdc et salle de billard à l'étage. Accès indépendant. Possibilité gîte.</w:t>
              <w:br/>
              <w:t xml:space="preserve">DPE:</w:t>
              <w:br/>
              <w:t xml:space="preserve"> - Consommation énergétique (en énergie primaire): 195 KWHep/m²an</w:t>
              <w:br/>
              <w:t xml:space="preserve"> - Emission de gaz à effet de serre: 36 Kgco2/m²an</w:t>
              <w:br/>
              <w:t xml:space="preserve">CHAUFFAGE:</w:t>
              <w:br/>
              <w:t xml:space="preserve"> - bois Poêle à bois dans la cheminée du séjour.</w:t>
              <w:br/>
              <w:t xml:space="preserve"> - CC Fuel </w:t>
              <w:br/>
              <w:t xml:space="preserve">EQUIPEMENTS DIVERS:</w:t>
              <w:br/>
              <w:t xml:space="preserve"> - Adoucisseur d'eau </w:t>
              <w:br/>
              <w:t xml:space="preserve"> - Double vitrage </w:t>
              <w:br/>
              <w:t xml:space="preserve"> - Tout à l'égout </w:t>
              <w:br/>
              <w:t xml:space="preserve"> - Cheminée </w:t>
              <w:br/>
              <w:t xml:space="preserve">FENÊTRES:</w:t>
              <w:br/>
              <w:t xml:space="preserve"> - Double vitrage </w:t>
              <w:br/>
              <w:t xml:space="preserve">SERVICES:</w:t>
              <w:br/>
              <w:t xml:space="preserve"> - Aéroport 10 minutes de Cressensac.</w:t>
              <w:br/>
              <w:t xml:space="preserve"> - Autoroute 15 minutes de Souillac</w:t>
              <w:br/>
              <w:t xml:space="preserve"> - Calme </w:t>
              <w:br/>
              <w:t xml:space="preserve"> - Commerces une épicerie/restaurant accessible à pieds</w:t>
              <w:br/>
              <w:t xml:space="preserve"> - Dépendance </w:t>
              <w:br/>
              <w:t xml:space="preserve"> - Gare Souillac ou Brive</w:t>
              <w:br/>
              <w:t xml:space="preserve"> - Golf golf de Souillac</w:t>
              <w:br/>
              <w:t xml:space="preserve"> - Hôpital Brive à 25 minutes.</w:t>
              <w:br/>
              <w:t xml:space="preserve"> - Internet / ADSL </w:t>
              <w:br/>
              <w:t xml:space="preserve">TERRAIN:</w:t>
              <w:br/>
              <w:t xml:space="preserve"> - Arboré , plat, facile d'entretien.</w:t>
              <w:br/>
              <w:t xml:space="preserve">TOITURE:</w:t>
              <w:br/>
              <w:t xml:space="preserve"> - Ardoises </w:t>
              <w:br/>
              <w:t xml:space="preserve">VUE:</w:t>
              <w:br/>
              <w:t xml:space="preserve"> - Vue sur jardin </w:t>
              <w:br/>
              <w:t xml:space="preserve">OPTIONS WEB:</w:t>
              <w:br/>
              <w:t xml:space="preserve"> - Coup de Coeur </w:t>
              <w:br/>
              <w:t xml:space="preserve"/>
            </w:r>
          </w:p>
        </w:tc>
      </w:tr>
    </w:tbl>
    <w:p w14:paraId="7E0A8FB1" w14:textId="77777777" w:rsidR="000B6A9B" w:rsidRDefault="000B6A9B" w:rsidP="00640D96">
      <w:pPr>
        <w:jc w:val="center"/>
      </w:pPr>
    </w:p>
    <w:tbl>
      <w:tblPr>
        <w:tblW w:w="0" w:type="auto"/>
        <w:jc w:val="center"/>
        <w:tblBorders>
          <w:top w:val="single" w:sz="8" w:space="0" w:color="808080"/>
          <w:bottom w:val="single" w:sz="8" w:space="0" w:color="808080"/>
          <w:right w:val="single" w:sz="8" w:space="0" w:color="808080"/>
          <w:insideH w:val="single" w:sz="8" w:space="0" w:color="808080"/>
        </w:tblBorders>
        <w:tblLayout w:type="fixed"/>
        <w:tblCellMar>
          <w:left w:w="36" w:type="dxa"/>
          <w:right w:w="36" w:type="dxa"/>
        </w:tblCellMar>
        <w:tblLook w:val="04A0" w:firstRow="1" w:lastRow="0" w:firstColumn="1" w:lastColumn="0" w:noHBand="0" w:noVBand="1"/>
      </w:tblPr>
      <w:tblGrid>
        <w:gridCol w:w="4513"/>
        <w:gridCol w:w="4513"/>
      </w:tblGrid>
      <w:tr w:rsidR="00D8271B" w14:paraId="49FFBD76" w14:textId="77777777" w:rsidTr="00D8271B">
        <w:trPr>
          <w:cantSplit/>
          <w:jc w:val="center"/>
        </w:trPr>
        <w:tc>
          <w:tcPr>
            <w:tcW w:w="9026" w:type="dxa"/>
            <w:gridSpan w:val="2"/>
            <w:tcBorders>
              <w:left w:val="single" w:sz="2" w:space="0" w:color="808080"/>
            </w:tcBorders>
            <w:shd w:val="clear" w:color="auto" w:fill="E5E5E5"/>
          </w:tcPr>
          <w:p w14:paraId="2641EBCC" w14:textId="77777777" w:rsidR="00D8271B" w:rsidRDefault="00D8271B" w:rsidP="00E8366F">
            <w:pPr>
              <w:pStyle w:val="titretableau"/>
            </w:pPr>
            <w:proofErr w:type="spellStart"/>
            <w:r>
              <w:t>Consommations</w:t>
            </w:r>
            <w:proofErr w:type="spellEnd"/>
            <w:r>
              <w:t xml:space="preserve"> </w:t>
            </w:r>
            <w:proofErr w:type="spellStart"/>
            <w:r>
              <w:t>énergétiques</w:t>
            </w:r>
            <w:proofErr w:type="spellEnd"/>
            <w:r>
              <w:t>:</w:t>
            </w:r>
          </w:p>
        </w:tc>
      </w:tr>
      <w:tr w:rsidR="00D8271B" w14:paraId="1691B422" w14:textId="77777777" w:rsidTr="00E8366F">
        <w:trPr>
          <w:jc w:val="center"/>
        </w:trPr>
        <w:tc>
          <w:tcPr>
            <w:tcW w:w="4513" w:type="dxa"/>
            <w:tcBorders>
              <w:top w:val="nil"/>
              <w:left w:val="single" w:sz="8" w:space="0" w:color="808080"/>
              <w:bottom w:val="nil"/>
              <w:right w:val="single" w:sz="8" w:space="0" w:color="808080"/>
            </w:tcBorders>
            <w:shd w:val="clear" w:color="auto" w:fill="auto"/>
            <w:tcMar>
              <w:top w:w="57" w:type="dxa"/>
              <w:left w:w="303" w:type="dxa"/>
              <w:bottom w:w="57" w:type="dxa"/>
              <w:right w:w="303" w:type="dxa"/>
            </w:tcMar>
          </w:tcPr>
          <w:p w14:paraId="731440BA" w14:textId="77777777" w:rsidR="00D8271B" w:rsidRDefault="00D8271B" w:rsidP="00E8366F">
            <w:pPr>
              <w:spacing w:before="57"/>
              <w:jc w:val="center"/>
              <w:rPr>
                <w:rFonts w:ascii="Century Gothic" w:eastAsia="Century Gothic" w:hAnsi="Century Gothic"/>
                <w:b/>
              </w:rPr>
            </w:pPr>
            <w:r>
              <w:rPr>
                <w:rFonts w:ascii="Century Gothic" w:eastAsia="Century Gothic" w:hAnsi="Century Gothic"/>
                <w:b/>
              </w:rPr>
              <w:t xml:space="preserve"/>
            </w:r>
            <w:r>
              <w:rPr>
                <w:noProof/>
              </w:rPr>
              <w:drawing>
                <wp:inline distT="0" distB="0" distL="0" distR="0">
                  <wp:extent cx="2616200" cy="2387600"/>
                  <wp:effectExtent l="0" t="0" r="0" b="0"/>
                  <wp:docPr id="662450462" name="Picture 1" descr="https://files.activimmo.com/storage/etiquettes/photo/dpe/dpe-energi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d.jpg"/>
                          <pic:cNvPicPr/>
                        </pic:nvPicPr>
                        <pic:blipFill>
                          <a:blip r:embed="rId74349769" cstate="print"/>
                          <a:stretch>
                            <a:fillRect/>
                          </a:stretch>
                        </pic:blipFill>
                        <pic:spPr>
                          <a:xfrm>
                            <a:off x="0" y="0"/>
                            <a:ext cx="2616200" cy="2387600"/>
                          </a:xfrm>
                          <a:prstGeom prst="rect">
                            <a:avLst/>
                          </a:prstGeom>
                        </pic:spPr>
                      </pic:pic>
                    </a:graphicData>
                  </a:graphic>
                </wp:inline>
              </w:drawing>
            </w:r>
            <w:r>
              <w:rPr>
                <w:rFonts w:ascii="Century Gothic" w:eastAsia="Century Gothic" w:hAnsi="Century Gothic"/>
                <w:b/>
              </w:rPr>
              <w:t xml:space="preserve"/>
            </w:r>
          </w:p>
        </w:tc>
        <w:tc>
          <w:tcPr>
            <w:tcW w:w="4513" w:type="dxa"/>
            <w:tcBorders>
              <w:top w:val="nil"/>
              <w:left w:val="single" w:sz="8" w:space="0" w:color="808080"/>
              <w:bottom w:val="nil"/>
            </w:tcBorders>
            <w:shd w:val="clear" w:color="auto" w:fill="auto"/>
            <w:tcMar>
              <w:top w:w="57" w:type="dxa"/>
              <w:left w:w="303" w:type="dxa"/>
              <w:bottom w:w="57" w:type="dxa"/>
              <w:right w:w="303" w:type="dxa"/>
            </w:tcMar>
          </w:tcPr>
          <w:p w14:paraId="6B041475" w14:textId="77777777" w:rsidR="00D8271B" w:rsidRDefault="00D8271B" w:rsidP="00E8366F">
            <w:pPr>
              <w:spacing w:before="57"/>
              <w:jc w:val="center"/>
              <w:rPr>
                <w:rFonts w:ascii="Century Gothic" w:eastAsia="Century Gothic" w:hAnsi="Century Gothic"/>
                <w:b/>
              </w:rPr>
            </w:pPr>
            <w:r>
              <w:rPr>
                <w:rFonts w:ascii="Century Gothic" w:eastAsia="Century Gothic" w:hAnsi="Century Gothic"/>
                <w:b/>
              </w:rPr>
              <w:t xml:space="preserve"/>
            </w:r>
            <w:r>
              <w:rPr>
                <w:noProof/>
              </w:rPr>
              <w:drawing>
                <wp:inline distT="0" distB="0" distL="0" distR="0">
                  <wp:extent cx="2616200" cy="2387600"/>
                  <wp:effectExtent l="0" t="0" r="0" b="0"/>
                  <wp:docPr id="966944824" name="Picture 1" descr="https://files.activimmo.com/storage/etiquettes/photo/dpe/dpe-ge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ges-e.jpg"/>
                          <pic:cNvPicPr/>
                        </pic:nvPicPr>
                        <pic:blipFill>
                          <a:blip r:embed="rId74349770" cstate="print"/>
                          <a:stretch>
                            <a:fillRect/>
                          </a:stretch>
                        </pic:blipFill>
                        <pic:spPr>
                          <a:xfrm>
                            <a:off x="0" y="0"/>
                            <a:ext cx="2616200" cy="2387600"/>
                          </a:xfrm>
                          <a:prstGeom prst="rect">
                            <a:avLst/>
                          </a:prstGeom>
                        </pic:spPr>
                      </pic:pic>
                    </a:graphicData>
                  </a:graphic>
                </wp:inline>
              </w:drawing>
            </w:r>
            <w:r>
              <w:rPr>
                <w:rFonts w:ascii="Century Gothic" w:eastAsia="Century Gothic" w:hAnsi="Century Gothic"/>
                <w:b/>
              </w:rPr>
              <w:t xml:space="preserve"/>
            </w:r>
          </w:p>
        </w:tc>
      </w:tr>
      <w:tr w:rsidR="00D8271B" w14:paraId="18A24AAC" w14:textId="77777777" w:rsidTr="00E8366F">
        <w:trPr>
          <w:jc w:val="center"/>
        </w:trPr>
        <w:tc>
          <w:tcPr>
            <w:tcW w:w="4513" w:type="dxa"/>
            <w:tcBorders>
              <w:top w:val="nil"/>
              <w:left w:val="single" w:sz="8" w:space="0" w:color="808080"/>
              <w:bottom w:val="nil"/>
              <w:right w:val="single" w:sz="8" w:space="0" w:color="808080"/>
            </w:tcBorders>
            <w:shd w:val="clear" w:color="auto" w:fill="auto"/>
            <w:tcMar>
              <w:top w:w="57" w:type="dxa"/>
              <w:left w:w="303" w:type="dxa"/>
              <w:bottom w:w="57" w:type="dxa"/>
              <w:right w:w="303" w:type="dxa"/>
            </w:tcMar>
          </w:tcPr>
          <w:p w14:paraId="6EB837EB" w14:textId="77777777" w:rsidR="00D8271B" w:rsidRDefault="00D8271B" w:rsidP="00E8366F">
            <w:pPr>
              <w:jc w:val="center"/>
              <w:rPr>
                <w:rFonts w:ascii="Century Gothic" w:eastAsia="Century Gothic" w:hAnsi="Century Gothic"/>
                <w:b/>
              </w:rPr>
            </w:pPr>
            <w:r>
              <w:rPr>
                <w:rFonts w:ascii="Century Gothic" w:eastAsia="Century Gothic" w:hAnsi="Century Gothic"/>
                <w:b/>
              </w:rPr>
              <w:t xml:space="preserve">195</w:t>
            </w:r>
          </w:p>
        </w:tc>
        <w:tc>
          <w:tcPr>
            <w:tcW w:w="4513" w:type="dxa"/>
            <w:tcBorders>
              <w:top w:val="nil"/>
              <w:left w:val="single" w:sz="8" w:space="0" w:color="808080"/>
              <w:bottom w:val="nil"/>
            </w:tcBorders>
            <w:shd w:val="clear" w:color="auto" w:fill="auto"/>
            <w:tcMar>
              <w:top w:w="57" w:type="dxa"/>
              <w:left w:w="303" w:type="dxa"/>
              <w:bottom w:w="57" w:type="dxa"/>
              <w:right w:w="303" w:type="dxa"/>
            </w:tcMar>
          </w:tcPr>
          <w:p w14:paraId="2C461BB9" w14:textId="77777777" w:rsidR="00D8271B" w:rsidRDefault="00D8271B" w:rsidP="00E8366F">
            <w:pPr>
              <w:jc w:val="center"/>
              <w:rPr>
                <w:rFonts w:ascii="Century Gothic" w:eastAsia="Century Gothic" w:hAnsi="Century Gothic"/>
                <w:b/>
              </w:rPr>
            </w:pPr>
            <w:r>
              <w:rPr>
                <w:rFonts w:ascii="Century Gothic" w:eastAsia="Century Gothic" w:hAnsi="Century Gothic"/>
                <w:b/>
              </w:rPr>
              <w:t xml:space="preserve">36</w:t>
            </w:r>
          </w:p>
        </w:tc>
      </w:tr>
      <w:tr w:rsidR="00D8271B" w:rsidRPr="0007608A" w14:paraId="08D4C693" w14:textId="77777777" w:rsidTr="00E8366F">
        <w:trPr>
          <w:jc w:val="center"/>
        </w:trPr>
        <w:tc>
          <w:tcPr>
            <w:tcW w:w="4513" w:type="dxa"/>
            <w:tcBorders>
              <w:top w:val="nil"/>
              <w:left w:val="single" w:sz="8" w:space="0" w:color="808080"/>
              <w:right w:val="single" w:sz="8" w:space="0" w:color="808080"/>
            </w:tcBorders>
            <w:shd w:val="clear" w:color="auto" w:fill="auto"/>
            <w:tcMar>
              <w:top w:w="57" w:type="dxa"/>
              <w:left w:w="303" w:type="dxa"/>
              <w:bottom w:w="57" w:type="dxa"/>
              <w:right w:w="303" w:type="dxa"/>
            </w:tcMar>
          </w:tcPr>
          <w:p w14:paraId="25176062" w14:textId="77777777" w:rsidR="00D8271B" w:rsidRPr="0007608A" w:rsidRDefault="00D8271B" w:rsidP="00E8366F">
            <w:pPr>
              <w:jc w:val="center"/>
              <w:rPr>
                <w:rFonts w:ascii="Century Gothic" w:eastAsia="Century Gothic" w:hAnsi="Century Gothic"/>
                <w:b/>
              </w:rPr>
            </w:pPr>
            <w:r w:rsidRPr="0007608A">
              <w:rPr>
                <w:rFonts w:ascii="Century Gothic" w:eastAsia="Century Gothic" w:hAnsi="Century Gothic"/>
                <w:b/>
              </w:rPr>
              <w:t xml:space="preserve">Classe DPE -  D</w:t>
            </w:r>
          </w:p>
        </w:tc>
        <w:tc>
          <w:tcPr>
            <w:tcW w:w="4513" w:type="dxa"/>
            <w:tcBorders>
              <w:top w:val="nil"/>
              <w:left w:val="single" w:sz="8" w:space="0" w:color="808080"/>
            </w:tcBorders>
            <w:shd w:val="clear" w:color="auto" w:fill="auto"/>
            <w:tcMar>
              <w:top w:w="57" w:type="dxa"/>
              <w:left w:w="303" w:type="dxa"/>
              <w:bottom w:w="57" w:type="dxa"/>
              <w:right w:w="303" w:type="dxa"/>
            </w:tcMar>
          </w:tcPr>
          <w:p w14:paraId="0CD9566A" w14:textId="77777777" w:rsidR="00D8271B" w:rsidRPr="0007608A" w:rsidRDefault="00D8271B" w:rsidP="00E8366F">
            <w:pPr>
              <w:jc w:val="center"/>
              <w:rPr>
                <w:rFonts w:ascii="Century Gothic" w:eastAsia="Century Gothic" w:hAnsi="Century Gothic"/>
                <w:b/>
              </w:rPr>
            </w:pPr>
            <w:r w:rsidRPr="0007608A">
              <w:rPr>
                <w:rFonts w:ascii="Century Gothic" w:eastAsia="Century Gothic" w:hAnsi="Century Gothic"/>
                <w:b/>
              </w:rPr>
              <w:t xml:space="preserve">Classe GES -  E</w:t>
            </w:r>
          </w:p>
        </w:tc>
      </w:tr>
    </w:tbl>
    <w:p w14:paraId="5F776B03" w14:textId="77777777" w:rsidR="000B6A9B" w:rsidRDefault="000B6A9B" w:rsidP="00640D96">
      <w:pPr>
        <w:jc w:val="center"/>
      </w:pPr>
    </w:p>
    <w:p w14:paraId="2A420DBF" w14:textId="77777777" w:rsidR="00E44332" w:rsidRPr="0007608A" w:rsidRDefault="00E44332" w:rsidP="00E44332">
      <w:pPr>
        <w:pStyle w:val="Normal0"/>
        <w:jc w:val="center"/>
        <w:rPr>
          <w:rFonts w:ascii="Century Gothic" w:eastAsia="Century Gothic" w:hAnsi="Century Gothic"/>
          <w:b/>
          <w:sz w:val="18"/>
          <w:lang w:val="fr-FR"/>
        </w:rPr>
      </w:pPr>
      <w:r w:rsidRPr="0007608A">
        <w:rPr>
          <w:rFonts w:ascii="Century Gothic" w:eastAsia="Century Gothic" w:hAnsi="Century Gothic"/>
          <w:b/>
          <w:sz w:val="16"/>
          <w:lang w:val="fr-FR"/>
        </w:rPr>
        <w:t xml:space="preserve">Taxe </w:t>
      </w:r>
      <w:proofErr w:type="gramStart"/>
      <w:r w:rsidRPr="0007608A">
        <w:rPr>
          <w:rFonts w:ascii="Century Gothic" w:eastAsia="Century Gothic" w:hAnsi="Century Gothic"/>
          <w:b/>
          <w:sz w:val="16"/>
          <w:lang w:val="fr-FR"/>
        </w:rPr>
        <w:t>foncière:</w:t>
      </w:r>
      <w:proofErr w:type="gramEnd"/>
      <w:r w:rsidRPr="0007608A">
        <w:rPr>
          <w:rFonts w:ascii="Century Gothic" w:eastAsia="Century Gothic" w:hAnsi="Century Gothic"/>
          <w:b/>
          <w:sz w:val="16"/>
          <w:lang w:val="fr-FR"/>
        </w:rPr>
        <w:t xml:space="preserve"> </w:t>
      </w:r>
      <w:r w:rsidRPr="0007608A">
        <w:rPr>
          <w:rFonts w:ascii="Century Gothic" w:eastAsia="Century Gothic" w:hAnsi="Century Gothic"/>
          <w:b/>
          <w:sz w:val="18"/>
          <w:lang w:val="fr-FR"/>
        </w:rPr>
        <w:t xml:space="preserve"/>
      </w:r>
    </w:p>
    <w:p w14:paraId="17C0049A" w14:textId="77777777" w:rsidR="00E44332" w:rsidRPr="0007608A" w:rsidRDefault="00E44332" w:rsidP="00E44332">
      <w:pPr>
        <w:pStyle w:val="Normal0"/>
        <w:jc w:val="center"/>
        <w:rPr>
          <w:rFonts w:ascii="Century Gothic" w:eastAsia="Century Gothic" w:hAnsi="Century Gothic"/>
          <w:sz w:val="32"/>
          <w:lang w:val="fr-FR"/>
        </w:rPr>
      </w:pPr>
    </w:p>
    <w:p w14:paraId="42785070" w14:textId="77777777" w:rsidR="00E44332" w:rsidRPr="0007608A" w:rsidRDefault="00E44332" w:rsidP="00E44332">
      <w:pPr>
        <w:pStyle w:val="Normal0"/>
        <w:rPr>
          <w:rFonts w:ascii="Century Gothic" w:eastAsia="Century Gothic" w:hAnsi="Century Gothic"/>
          <w:b/>
          <w:color w:val="000000"/>
          <w:lang w:val="fr-FR"/>
        </w:rPr>
      </w:pPr>
      <w:r w:rsidRPr="0007608A">
        <w:rPr>
          <w:rFonts w:ascii="Century Gothic" w:eastAsia="Century Gothic" w:hAnsi="Century Gothic"/>
          <w:b/>
          <w:color w:val="000000"/>
          <w:lang w:val="fr-FR"/>
        </w:rPr>
        <w:lastRenderedPageBreak/>
        <w:t xml:space="preserve">Agent responsable du </w:t>
      </w:r>
      <w:proofErr w:type="gramStart"/>
      <w:r w:rsidRPr="0007608A">
        <w:rPr>
          <w:rFonts w:ascii="Century Gothic" w:eastAsia="Century Gothic" w:hAnsi="Century Gothic"/>
          <w:b/>
          <w:color w:val="000000"/>
          <w:lang w:val="fr-FR"/>
        </w:rPr>
        <w:t>dossier</w:t>
      </w:r>
      <w:r w:rsidRPr="0007608A">
        <w:rPr>
          <w:rFonts w:ascii="Century Gothic" w:eastAsia="Century Gothic" w:hAnsi="Century Gothic"/>
          <w:color w:val="000000"/>
          <w:lang w:val="fr-FR"/>
        </w:rPr>
        <w:t>:</w:t>
      </w:r>
      <w:proofErr w:type="gramEnd"/>
      <w:r w:rsidRPr="0007608A">
        <w:rPr>
          <w:rFonts w:ascii="Century Gothic" w:eastAsia="Century Gothic" w:hAnsi="Century Gothic"/>
          <w:color w:val="000000"/>
          <w:lang w:val="fr-FR"/>
        </w:rPr>
        <w:t xml:space="preserve"> Monsieur Ludovic MONS \ Email : mperigord@wanadoo.fr \ Tel : </w:t>
      </w:r>
      <w:r w:rsidRPr="0007608A">
        <w:rPr>
          <w:rFonts w:ascii="Century Gothic" w:eastAsia="Century Gothic" w:hAnsi="Century Gothic"/>
          <w:b/>
          <w:color w:val="000000"/>
          <w:lang w:val="fr-FR"/>
        </w:rPr>
        <w:t xml:space="preserve"> \ </w:t>
      </w:r>
      <w:r w:rsidRPr="0007608A">
        <w:rPr>
          <w:rFonts w:ascii="Century Gothic" w:eastAsia="Century Gothic" w:hAnsi="Century Gothic"/>
          <w:color w:val="000000"/>
          <w:lang w:val="fr-FR"/>
        </w:rPr>
        <w:t xml:space="preserve">Mobile : 0672150964</w:t>
      </w:r>
    </w:p>
    <w:p w14:paraId="1CB2A498" w14:textId="77777777" w:rsidR="00E44332" w:rsidRDefault="00E44332" w:rsidP="00E44332">
      <w:pPr>
        <w:pStyle w:val="Normal0"/>
        <w:rPr>
          <w:rFonts w:ascii="Century Gothic" w:eastAsia="Century Gothic" w:hAnsi="Century Gothic"/>
          <w:b/>
          <w:color w:val="000000"/>
          <w:lang w:val="fr-FR"/>
        </w:rPr>
      </w:pPr>
    </w:p>
    <w:p w14:paraId="2A8E7938" w14:textId="77777777" w:rsidR="00E44332" w:rsidRPr="0007608A" w:rsidRDefault="00E44332" w:rsidP="00E44332">
      <w:pPr>
        <w:pStyle w:val="Normal0"/>
        <w:rPr>
          <w:rFonts w:ascii="Century Gothic" w:eastAsia="Century Gothic" w:hAnsi="Century Gothic"/>
          <w:b/>
          <w:color w:val="000000"/>
          <w:lang w:val="fr-FR"/>
        </w:rPr>
      </w:pPr>
    </w:p>
    <w:p w14:paraId="0C610EC6" w14:textId="77777777" w:rsidR="00E44332" w:rsidRPr="0007608A" w:rsidRDefault="00E44332" w:rsidP="00E44332">
      <w:pPr>
        <w:pStyle w:val="Normal0"/>
        <w:rPr>
          <w:rFonts w:ascii="Century Gothic" w:eastAsia="Century Gothic" w:hAnsi="Century Gothic"/>
          <w:color w:val="000000"/>
          <w:sz w:val="22"/>
          <w:u w:val="single"/>
          <w:lang w:val="fr-FR"/>
        </w:rPr>
      </w:pPr>
      <w:r w:rsidRPr="0007608A">
        <w:rPr>
          <w:rFonts w:ascii="Century Gothic" w:eastAsia="Century Gothic" w:hAnsi="Century Gothic"/>
          <w:color w:val="000000"/>
          <w:sz w:val="22"/>
          <w:u w:val="single"/>
          <w:lang w:val="fr-FR"/>
        </w:rPr>
        <w:t>Les informations sont données à titre informatif et non contractuel.</w:t>
      </w:r>
    </w:p>
    <w:p w14:paraId="5D3CED8D" w14:textId="77777777" w:rsidR="000B6A9B" w:rsidRDefault="000B6A9B" w:rsidP="00640D96">
      <w:pPr>
        <w:jc w:val="center"/>
      </w:pPr>
    </w:p>
    <w:sectPr xmlns:w="http://schemas.openxmlformats.org/wordprocessingml/2006/main" xmlns:r="http://schemas.openxmlformats.org/officeDocument/2006/relationships" w:rsidR="000B6A9B" w:rsidSect="00640D96">
      <w:headerReference w:type="default" r:id="rId7"/>
      <w:footerReference w:type="default" r:id="rId8"/>
      <w:pgSz w:w="11907" w:h="16840" w:code="9"/>
      <w:pgMar w:top="720" w:right="720" w:bottom="720" w:left="720" w:header="709" w:footer="709" w:gutter="0"/>
      <w:pgBorders w:offsetFrom="page">
        <w:top w:val="single" w:sz="12" w:space="24" w:color="808080" w:themeColor="background1" w:themeShade="80"/>
        <w:left w:val="single" w:sz="12" w:space="24" w:color="808080" w:themeColor="background1" w:themeShade="80"/>
        <w:bottom w:val="single" w:sz="12" w:space="24" w:color="808080" w:themeColor="background1" w:themeShade="80"/>
        <w:right w:val="single" w:sz="12" w:space="24" w:color="808080" w:themeColor="background1" w:themeShade="80"/>
      </w:pgBorders>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9862D" w14:textId="77777777" w:rsidR="007C6B21" w:rsidRDefault="007C6B21" w:rsidP="00C83FB1">
      <w:pPr>
        <w:spacing w:after="0" w:line="240" w:lineRule="auto"/>
      </w:pPr>
      <w:r>
        <w:separator/>
      </w:r>
    </w:p>
  </w:endnote>
  <w:endnote w:type="continuationSeparator" w:id="0">
    <w:p w14:paraId="39E8EB6B" w14:textId="77777777" w:rsidR="007C6B21" w:rsidRDefault="007C6B21" w:rsidP="00C83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EF641" w14:textId="19CD4544" w:rsidR="00C83FB1" w:rsidRPr="00C83FB1" w:rsidRDefault="00C83FB1" w:rsidP="00C83FB1">
    <w:pPr>
      <w:pStyle w:val="Normal0"/>
      <w:jc w:val="center"/>
      <w:rPr>
        <w:sz w:val="20"/>
      </w:rPr>
    </w:pPr>
    <w:r>
      <w:rPr>
        <w:b/>
        <w:sz w:val="20"/>
      </w:rPr>
      <w:t xml:space="preserve">Maisons en Périgord</w:t>
    </w:r>
    <w:r>
      <w:rPr>
        <w:b/>
        <w:sz w:val="20"/>
      </w:rPr>
      <w:t xml:space="preserve"> </w:t>
    </w:r>
    <w:r>
      <w:rPr>
        <w:sz w:val="20"/>
      </w:rPr>
      <w:t xml:space="preserve">-  11 rue du 4 Septembre -24290MONTIGNAC-LASCAUX - Tel : 05.53.51.95.23 - https://www.maisonsenperigord.net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F342B" w14:textId="77777777" w:rsidR="007C6B21" w:rsidRDefault="007C6B21" w:rsidP="00C83FB1">
      <w:pPr>
        <w:spacing w:after="0" w:line="240" w:lineRule="auto"/>
      </w:pPr>
      <w:r>
        <w:separator/>
      </w:r>
    </w:p>
  </w:footnote>
  <w:footnote w:type="continuationSeparator" w:id="0">
    <w:p w14:paraId="2D51C84E" w14:textId="77777777" w:rsidR="007C6B21" w:rsidRDefault="007C6B21" w:rsidP="00C83F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EF8DA" w14:textId="6AFE196C" w:rsidR="00CD6772" w:rsidRDefault="00CD6772" w:rsidP="00CD6772">
    <w:pPr>
      <w:pStyle w:val="Header"/>
      <w:jc w:val="center"/>
    </w:pPr>
    <w:r w:rsidRPr="00EF7B12">
      <w:rPr>
        <w:rFonts w:ascii="Times New Roman" w:eastAsia="Times New Roman" w:hAnsi="Times New Roman"/>
        <w:noProof/>
      </w:rPr>
      <w:drawing>
        <wp:inline distT="0" distB="0" distL="0" distR="0" wp14:anchorId="31223C58" wp14:editId="0971DC68">
          <wp:extent cx="2670048" cy="1088298"/>
          <wp:effectExtent l="0" t="0" r="0" b="0"/>
          <wp:docPr id="212856225" name="Picture 212856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1104" cy="1100956"/>
                  </a:xfrm>
                  <a:prstGeom prst="rect">
                    <a:avLst/>
                  </a:prstGeom>
                  <a:noFill/>
                  <a:ln>
                    <a:noFill/>
                  </a:ln>
                </pic:spPr>
              </pic:pic>
            </a:graphicData>
          </a:graphic>
        </wp:inline>
      </w:drawing>
    </w:r>
  </w:p>
  <w:p w14:paraId="325D4BC5" w14:textId="77777777" w:rsidR="00E9578F" w:rsidRDefault="00E9578F" w:rsidP="00CD677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2146">
    <w:multiLevelType w:val="hybridMultilevel"/>
    <w:lvl w:ilvl="0" w:tplc="31140532">
      <w:start w:val="1"/>
      <w:numFmt w:val="decimal"/>
      <w:lvlText w:val="%1."/>
      <w:lvlJc w:val="left"/>
      <w:pPr>
        <w:ind w:left="720" w:hanging="360"/>
      </w:pPr>
    </w:lvl>
    <w:lvl w:ilvl="1" w:tplc="31140532" w:tentative="1">
      <w:start w:val="1"/>
      <w:numFmt w:val="lowerLetter"/>
      <w:lvlText w:val="%2."/>
      <w:lvlJc w:val="left"/>
      <w:pPr>
        <w:ind w:left="1440" w:hanging="360"/>
      </w:pPr>
    </w:lvl>
    <w:lvl w:ilvl="2" w:tplc="31140532" w:tentative="1">
      <w:start w:val="1"/>
      <w:numFmt w:val="lowerRoman"/>
      <w:lvlText w:val="%3."/>
      <w:lvlJc w:val="right"/>
      <w:pPr>
        <w:ind w:left="2160" w:hanging="180"/>
      </w:pPr>
    </w:lvl>
    <w:lvl w:ilvl="3" w:tplc="31140532" w:tentative="1">
      <w:start w:val="1"/>
      <w:numFmt w:val="decimal"/>
      <w:lvlText w:val="%4."/>
      <w:lvlJc w:val="left"/>
      <w:pPr>
        <w:ind w:left="2880" w:hanging="360"/>
      </w:pPr>
    </w:lvl>
    <w:lvl w:ilvl="4" w:tplc="31140532" w:tentative="1">
      <w:start w:val="1"/>
      <w:numFmt w:val="lowerLetter"/>
      <w:lvlText w:val="%5."/>
      <w:lvlJc w:val="left"/>
      <w:pPr>
        <w:ind w:left="3600" w:hanging="360"/>
      </w:pPr>
    </w:lvl>
    <w:lvl w:ilvl="5" w:tplc="31140532" w:tentative="1">
      <w:start w:val="1"/>
      <w:numFmt w:val="lowerRoman"/>
      <w:lvlText w:val="%6."/>
      <w:lvlJc w:val="right"/>
      <w:pPr>
        <w:ind w:left="4320" w:hanging="180"/>
      </w:pPr>
    </w:lvl>
    <w:lvl w:ilvl="6" w:tplc="31140532" w:tentative="1">
      <w:start w:val="1"/>
      <w:numFmt w:val="decimal"/>
      <w:lvlText w:val="%7."/>
      <w:lvlJc w:val="left"/>
      <w:pPr>
        <w:ind w:left="5040" w:hanging="360"/>
      </w:pPr>
    </w:lvl>
    <w:lvl w:ilvl="7" w:tplc="31140532" w:tentative="1">
      <w:start w:val="1"/>
      <w:numFmt w:val="lowerLetter"/>
      <w:lvlText w:val="%8."/>
      <w:lvlJc w:val="left"/>
      <w:pPr>
        <w:ind w:left="5760" w:hanging="360"/>
      </w:pPr>
    </w:lvl>
    <w:lvl w:ilvl="8" w:tplc="31140532" w:tentative="1">
      <w:start w:val="1"/>
      <w:numFmt w:val="lowerRoman"/>
      <w:lvlText w:val="%9."/>
      <w:lvlJc w:val="right"/>
      <w:pPr>
        <w:ind w:left="6480" w:hanging="180"/>
      </w:pPr>
    </w:lvl>
  </w:abstractNum>
  <w:abstractNum w:abstractNumId="2145">
    <w:multiLevelType w:val="hybridMultilevel"/>
    <w:lvl w:ilvl="0" w:tplc="1726753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7BCF02F3"/>
    <w:multiLevelType w:val="singleLevel"/>
    <w:tmpl w:val="AF8AC14C"/>
    <w:lvl w:ilvl="0">
      <w:start w:val="1"/>
      <w:numFmt w:val="bullet"/>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abstractNum w:abstractNumId="1" w15:restartNumberingAfterBreak="0">
    <w:nsid w:val="7DB61518"/>
    <w:multiLevelType w:val="singleLevel"/>
    <w:tmpl w:val="E604B892"/>
    <w:lvl w:ilvl="0">
      <w:start w:val="1"/>
      <w:numFmt w:val="bullet"/>
      <w:pStyle w:val="Dtail"/>
      <w:lvlText w:val=""/>
      <w:lvlJc w:val="left"/>
      <w:pPr>
        <w:tabs>
          <w:tab w:val="num" w:pos="363"/>
        </w:tabs>
        <w:ind w:left="363" w:hanging="363"/>
      </w:pPr>
      <w:rPr>
        <w:rFonts w:ascii="Symbol" w:eastAsia="Symbol" w:hAnsi="Symbol" w:hint="default"/>
        <w:b w:val="0"/>
        <w:i w:val="0"/>
        <w:strike w:val="0"/>
        <w:color w:val="auto"/>
        <w:position w:val="0"/>
        <w:sz w:val="20"/>
        <w:u w:val="none"/>
        <w:shd w:val="clear" w:color="auto" w:fill="auto"/>
      </w:rPr>
    </w:lvl>
  </w:abstractNum>
  <w:num w:numId="1" w16cid:durableId="1043286358">
    <w:abstractNumId w:val="1"/>
  </w:num>
  <w:num w:numId="2" w16cid:durableId="506987378">
    <w:abstractNumId w:val="0"/>
  </w:num>
  <w:num w:numId="2145">
    <w:abstractNumId w:val="2145"/>
  </w:num>
  <w:num w:numId="2146">
    <w:abstractNumId w:val="21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D96"/>
    <w:rsid w:val="00026058"/>
    <w:rsid w:val="00074715"/>
    <w:rsid w:val="000B6A9B"/>
    <w:rsid w:val="00100E86"/>
    <w:rsid w:val="001F48FB"/>
    <w:rsid w:val="0020567D"/>
    <w:rsid w:val="00240DB0"/>
    <w:rsid w:val="00250C73"/>
    <w:rsid w:val="00307730"/>
    <w:rsid w:val="0047461B"/>
    <w:rsid w:val="00487CFD"/>
    <w:rsid w:val="00504641"/>
    <w:rsid w:val="00546702"/>
    <w:rsid w:val="00583F05"/>
    <w:rsid w:val="0059440F"/>
    <w:rsid w:val="00640D96"/>
    <w:rsid w:val="006B6C27"/>
    <w:rsid w:val="007A4D6A"/>
    <w:rsid w:val="007C6B21"/>
    <w:rsid w:val="007E0651"/>
    <w:rsid w:val="0080501F"/>
    <w:rsid w:val="00806D96"/>
    <w:rsid w:val="00854609"/>
    <w:rsid w:val="00887C0E"/>
    <w:rsid w:val="00994C55"/>
    <w:rsid w:val="00AA63E0"/>
    <w:rsid w:val="00B01649"/>
    <w:rsid w:val="00B269BA"/>
    <w:rsid w:val="00B53E05"/>
    <w:rsid w:val="00BE2DED"/>
    <w:rsid w:val="00C83FB1"/>
    <w:rsid w:val="00CB6CC0"/>
    <w:rsid w:val="00CD6772"/>
    <w:rsid w:val="00D64F51"/>
    <w:rsid w:val="00D8271B"/>
    <w:rsid w:val="00E24C1A"/>
    <w:rsid w:val="00E40437"/>
    <w:rsid w:val="00E44332"/>
    <w:rsid w:val="00E9578F"/>
    <w:rsid w:val="00E958F3"/>
    <w:rsid w:val="00EA19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3AFA7"/>
  <w15:chartTrackingRefBased/>
  <w15:docId w15:val="{82A63FAB-4E3B-4221-8880-DB046A818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640D96"/>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eastAsia="Arial" w:hAnsi="Arial" w:cs="Times New Roman"/>
      <w:kern w:val="0"/>
      <w:sz w:val="24"/>
      <w:szCs w:val="20"/>
      <w14:ligatures w14:val="none"/>
    </w:rPr>
  </w:style>
  <w:style w:type="table" w:styleId="TableGrid">
    <w:name w:val="Table Grid"/>
    <w:basedOn w:val="TableNormal"/>
    <w:uiPriority w:val="39"/>
    <w:rsid w:val="00640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3FB1"/>
    <w:pPr>
      <w:tabs>
        <w:tab w:val="center" w:pos="4703"/>
        <w:tab w:val="right" w:pos="9406"/>
      </w:tabs>
      <w:spacing w:after="0" w:line="240" w:lineRule="auto"/>
    </w:pPr>
  </w:style>
  <w:style w:type="character" w:customStyle="1" w:styleId="HeaderChar">
    <w:name w:val="Header Char"/>
    <w:basedOn w:val="DefaultParagraphFont"/>
    <w:link w:val="Header"/>
    <w:uiPriority w:val="99"/>
    <w:rsid w:val="00C83FB1"/>
    <w:rPr>
      <w:lang w:val="fr-FR"/>
    </w:rPr>
  </w:style>
  <w:style w:type="paragraph" w:styleId="Footer">
    <w:name w:val="footer"/>
    <w:basedOn w:val="Normal"/>
    <w:link w:val="FooterChar"/>
    <w:uiPriority w:val="99"/>
    <w:unhideWhenUsed/>
    <w:rsid w:val="00C83FB1"/>
    <w:pPr>
      <w:tabs>
        <w:tab w:val="center" w:pos="4703"/>
        <w:tab w:val="right" w:pos="9406"/>
      </w:tabs>
      <w:spacing w:after="0" w:line="240" w:lineRule="auto"/>
    </w:pPr>
  </w:style>
  <w:style w:type="character" w:customStyle="1" w:styleId="FooterChar">
    <w:name w:val="Footer Char"/>
    <w:basedOn w:val="DefaultParagraphFont"/>
    <w:link w:val="Footer"/>
    <w:uiPriority w:val="99"/>
    <w:rsid w:val="00C83FB1"/>
    <w:rPr>
      <w:lang w:val="fr-FR"/>
    </w:rPr>
  </w:style>
  <w:style w:type="paragraph" w:customStyle="1" w:styleId="titretableau">
    <w:name w:val="titre tableau"/>
    <w:basedOn w:val="Normal"/>
    <w:qFormat/>
    <w:rsid w:val="0080501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57" w:after="57" w:line="240" w:lineRule="auto"/>
      <w:jc w:val="center"/>
    </w:pPr>
    <w:rPr>
      <w:rFonts w:ascii="Century Gothic" w:eastAsia="Century Gothic" w:hAnsi="Century Gothic" w:cs="Times New Roman"/>
      <w:b/>
      <w:kern w:val="0"/>
      <w:sz w:val="24"/>
      <w:szCs w:val="20"/>
      <w:lang w:val="en-US"/>
      <w14:ligatures w14:val="none"/>
    </w:rPr>
  </w:style>
  <w:style w:type="paragraph" w:customStyle="1" w:styleId="Dtail">
    <w:name w:val="Détail"/>
    <w:basedOn w:val="Normal"/>
    <w:qFormat/>
    <w:rsid w:val="0080501F"/>
    <w:pPr>
      <w:numPr>
        <w:numId w:val="1"/>
      </w:numPr>
      <w:spacing w:before="57" w:after="57" w:line="240" w:lineRule="auto"/>
    </w:pPr>
    <w:rPr>
      <w:rFonts w:ascii="Century Gothic" w:eastAsia="Century Gothic" w:hAnsi="Century Gothic" w:cs="Times New Roman"/>
      <w:kern w:val="0"/>
      <w:sz w:val="20"/>
      <w:szCs w:val="20"/>
      <w:lang w:val="en-US"/>
      <w14:ligatures w14:val="none"/>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00667">
      <w:bodyDiv w:val="1"/>
      <w:marLeft w:val="0"/>
      <w:marRight w:val="0"/>
      <w:marTop w:val="0"/>
      <w:marBottom w:val="0"/>
      <w:divBdr>
        <w:top w:val="none" w:sz="0" w:space="0" w:color="auto"/>
        <w:left w:val="none" w:sz="0" w:space="0" w:color="auto"/>
        <w:bottom w:val="none" w:sz="0" w:space="0" w:color="auto"/>
        <w:right w:val="none" w:sz="0" w:space="0" w:color="auto"/>
      </w:divBdr>
    </w:div>
    <w:div w:id="400104613">
      <w:bodyDiv w:val="1"/>
      <w:marLeft w:val="0"/>
      <w:marRight w:val="0"/>
      <w:marTop w:val="0"/>
      <w:marBottom w:val="0"/>
      <w:divBdr>
        <w:top w:val="none" w:sz="0" w:space="0" w:color="auto"/>
        <w:left w:val="none" w:sz="0" w:space="0" w:color="auto"/>
        <w:bottom w:val="none" w:sz="0" w:space="0" w:color="auto"/>
        <w:right w:val="none" w:sz="0" w:space="0" w:color="auto"/>
      </w:divBdr>
    </w:div>
    <w:div w:id="169823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925759813" Type="http://schemas.openxmlformats.org/officeDocument/2006/relationships/comments" Target="comments.xml"/><Relationship Id="rId748566214" Type="http://schemas.microsoft.com/office/2011/relationships/commentsExtended" Target="commentsExtended.xml"/><Relationship Id="rId74349762" Type="http://schemas.openxmlformats.org/officeDocument/2006/relationships/image" Target="media/imgrId74349762.jpeg"/><Relationship Id="rId74349763" Type="http://schemas.openxmlformats.org/officeDocument/2006/relationships/image" Target="media/imgrId74349763.jpeg"/><Relationship Id="rId74349764" Type="http://schemas.openxmlformats.org/officeDocument/2006/relationships/image" Target="media/imgrId74349764.jpeg"/><Relationship Id="rId74349765" Type="http://schemas.openxmlformats.org/officeDocument/2006/relationships/image" Target="media/imgrId74349765.jpeg"/><Relationship Id="rId74349766" Type="http://schemas.openxmlformats.org/officeDocument/2006/relationships/image" Target="media/imgrId74349766.jpeg"/><Relationship Id="rId74349767" Type="http://schemas.openxmlformats.org/officeDocument/2006/relationships/image" Target="media/imgrId74349767.jpeg"/><Relationship Id="rId74349768" Type="http://schemas.openxmlformats.org/officeDocument/2006/relationships/image" Target="media/imgrId74349768.jpeg"/><Relationship Id="rId74349769" Type="http://schemas.openxmlformats.org/officeDocument/2006/relationships/image" Target="media/imgrId74349769.jpeg"/><Relationship Id="rId74349770" Type="http://schemas.openxmlformats.org/officeDocument/2006/relationships/image" Target="media/imgrId74349770.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302</Words>
  <Characters>1724</Characters>
  <Application>Microsoft Office Word</Application>
  <DocSecurity>0</DocSecurity>
  <Lines>14</Lines>
  <Paragraphs>4</Paragraphs>
  <ScaleCrop>false</ScaleCrop>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activimmow10@outlook.fr</dc:creator>
  <cp:keywords/>
  <dc:description/>
  <cp:lastModifiedBy>activimmow10@outlook.fr</cp:lastModifiedBy>
  <cp:revision>40</cp:revision>
  <dcterms:created xsi:type="dcterms:W3CDTF">2023-10-02T06:54:00Z</dcterms:created>
  <dcterms:modified xsi:type="dcterms:W3CDTF">2023-10-02T07:56:00Z</dcterms:modified>
</cp:coreProperties>
</file>