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994141038" name="Picture 1" descr="https://gildc.activimmo.ovh/pic/615x415/06gildc6502424p6048705usi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424p6048705usitn.jpg"/>
                    <pic:cNvPicPr/>
                  </pic:nvPicPr>
                  <pic:blipFill>
                    <a:blip r:embed="rId84610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MP113810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61 480 €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Dans le centre historique de Montignac, maison à rénover sur 3 niveaux avec petite cour. Gros œuvre en bon état. 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Dans le quartier historique de Montignac, au bas de la rue du Général Foy, à moins de 200 mètres du vieux pont et des commerces et restaurants, cette maison en pierre est à rénover. Son emplacement lui permet d’être assez lumineuse. Offrant actuellement 3 pièces plus combles, elle peut être totalement transformée en une maison sur 3 niveaux qui pourra développer environ 90 m2. Une petite cour se trouve sur l’arrière.</w:t>
        <w:br/>
        <w:t xml:space="preserve"/>
        <w:br/>
        <w:t xml:space="preserve"/>
        <w:br/>
        <w:t xml:space="preserve">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98914945" name="Picture 1" descr="https://gildc.activimmo.ovh/pic/290x195/06gildc6502424p6048693zywx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24p6048693zywxy.jpg"/>
                                <pic:cNvPicPr/>
                              </pic:nvPicPr>
                              <pic:blipFill>
                                <a:blip r:embed="rId846102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90441998" name="Picture 1" descr="https://gildc.activimmo.ovh/pic/290x195/06gildc6502424p6048707jpcw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24p6048707jpcwv.jpg"/>
                                <pic:cNvPicPr/>
                              </pic:nvPicPr>
                              <pic:blipFill>
                                <a:blip r:embed="rId846102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2928407" name="Picture 1" descr="https://gildc.activimmo.ovh/pic/290x195/06gildc6502424p6048708cwev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24p6048708cwevd.jpg"/>
                                <pic:cNvPicPr/>
                              </pic:nvPicPr>
                              <pic:blipFill>
                                <a:blip r:embed="rId846102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92918315" name="Picture 1" descr="https://gildc.activimmo.ovh/pic/290x195/06gildc6502424p6048702jhjo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24p6048702jhjof.jpg"/>
                                <pic:cNvPicPr/>
                              </pic:nvPicPr>
                              <pic:blipFill>
                                <a:blip r:embed="rId846102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47045906" name="Picture 1" descr="https://gildc.activimmo.ovh/pic/290x195/06gildc6502424p6048692mfdt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24p6048692mfdtv.jpg"/>
                                <pic:cNvPicPr/>
                              </pic:nvPicPr>
                              <pic:blipFill>
                                <a:blip r:embed="rId846102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73594121" name="Picture 1" descr="https://gildc.activimmo.ovh/pic/290x195/06gildc6502424p6048695cwfs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424p6048695cwfsr.jpg"/>
                                <pic:cNvPicPr/>
                              </pic:nvPicPr>
                              <pic:blipFill>
                                <a:blip r:embed="rId846102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restaurer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70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30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1 chambre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3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Aucun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699047762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84610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885192571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84610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Ludovic MONS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0672150964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6955">
    <w:multiLevelType w:val="hybridMultilevel"/>
    <w:lvl w:ilvl="0" w:tplc="88547509">
      <w:start w:val="1"/>
      <w:numFmt w:val="decimal"/>
      <w:lvlText w:val="%1."/>
      <w:lvlJc w:val="left"/>
      <w:pPr>
        <w:ind w:left="720" w:hanging="360"/>
      </w:pPr>
    </w:lvl>
    <w:lvl w:ilvl="1" w:tplc="88547509" w:tentative="1">
      <w:start w:val="1"/>
      <w:numFmt w:val="lowerLetter"/>
      <w:lvlText w:val="%2."/>
      <w:lvlJc w:val="left"/>
      <w:pPr>
        <w:ind w:left="1440" w:hanging="360"/>
      </w:pPr>
    </w:lvl>
    <w:lvl w:ilvl="2" w:tplc="88547509" w:tentative="1">
      <w:start w:val="1"/>
      <w:numFmt w:val="lowerRoman"/>
      <w:lvlText w:val="%3."/>
      <w:lvlJc w:val="right"/>
      <w:pPr>
        <w:ind w:left="2160" w:hanging="180"/>
      </w:pPr>
    </w:lvl>
    <w:lvl w:ilvl="3" w:tplc="88547509" w:tentative="1">
      <w:start w:val="1"/>
      <w:numFmt w:val="decimal"/>
      <w:lvlText w:val="%4."/>
      <w:lvlJc w:val="left"/>
      <w:pPr>
        <w:ind w:left="2880" w:hanging="360"/>
      </w:pPr>
    </w:lvl>
    <w:lvl w:ilvl="4" w:tplc="88547509" w:tentative="1">
      <w:start w:val="1"/>
      <w:numFmt w:val="lowerLetter"/>
      <w:lvlText w:val="%5."/>
      <w:lvlJc w:val="left"/>
      <w:pPr>
        <w:ind w:left="3600" w:hanging="360"/>
      </w:pPr>
    </w:lvl>
    <w:lvl w:ilvl="5" w:tplc="88547509" w:tentative="1">
      <w:start w:val="1"/>
      <w:numFmt w:val="lowerRoman"/>
      <w:lvlText w:val="%6."/>
      <w:lvlJc w:val="right"/>
      <w:pPr>
        <w:ind w:left="4320" w:hanging="180"/>
      </w:pPr>
    </w:lvl>
    <w:lvl w:ilvl="6" w:tplc="88547509" w:tentative="1">
      <w:start w:val="1"/>
      <w:numFmt w:val="decimal"/>
      <w:lvlText w:val="%7."/>
      <w:lvlJc w:val="left"/>
      <w:pPr>
        <w:ind w:left="5040" w:hanging="360"/>
      </w:pPr>
    </w:lvl>
    <w:lvl w:ilvl="7" w:tplc="88547509" w:tentative="1">
      <w:start w:val="1"/>
      <w:numFmt w:val="lowerLetter"/>
      <w:lvlText w:val="%8."/>
      <w:lvlJc w:val="left"/>
      <w:pPr>
        <w:ind w:left="5760" w:hanging="360"/>
      </w:pPr>
    </w:lvl>
    <w:lvl w:ilvl="8" w:tplc="88547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54">
    <w:multiLevelType w:val="hybridMultilevel"/>
    <w:lvl w:ilvl="0" w:tplc="12195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6954">
    <w:abstractNumId w:val="16954"/>
  </w:num>
  <w:num w:numId="16955">
    <w:abstractNumId w:val="169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95684651" Type="http://schemas.openxmlformats.org/officeDocument/2006/relationships/comments" Target="comments.xml"/><Relationship Id="rId612453556" Type="http://schemas.microsoft.com/office/2011/relationships/commentsExtended" Target="commentsExtended.xml"/><Relationship Id="rId84610211" Type="http://schemas.openxmlformats.org/officeDocument/2006/relationships/image" Target="media/imgrId84610211.jpeg"/><Relationship Id="rId84610212" Type="http://schemas.openxmlformats.org/officeDocument/2006/relationships/image" Target="media/imgrId84610212.jpeg"/><Relationship Id="rId84610213" Type="http://schemas.openxmlformats.org/officeDocument/2006/relationships/image" Target="media/imgrId84610213.jpeg"/><Relationship Id="rId84610214" Type="http://schemas.openxmlformats.org/officeDocument/2006/relationships/image" Target="media/imgrId84610214.jpeg"/><Relationship Id="rId84610215" Type="http://schemas.openxmlformats.org/officeDocument/2006/relationships/image" Target="media/imgrId84610215.jpeg"/><Relationship Id="rId84610216" Type="http://schemas.openxmlformats.org/officeDocument/2006/relationships/image" Target="media/imgrId84610216.jpeg"/><Relationship Id="rId84610217" Type="http://schemas.openxmlformats.org/officeDocument/2006/relationships/image" Target="media/imgrId84610217.jpeg"/><Relationship Id="rId84610218" Type="http://schemas.openxmlformats.org/officeDocument/2006/relationships/image" Target="media/imgrId84610218.jpeg"/><Relationship Id="rId84610219" Type="http://schemas.openxmlformats.org/officeDocument/2006/relationships/image" Target="media/imgrId84610219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